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28C559" w14:textId="77777777" w:rsidR="00B71B13" w:rsidRPr="00B71B13" w:rsidRDefault="00B71B13" w:rsidP="00874159">
      <w:pPr>
        <w:widowControl w:val="0"/>
        <w:spacing w:after="40"/>
        <w:jc w:val="center"/>
        <w:rPr>
          <w:b/>
          <w:sz w:val="28"/>
        </w:rPr>
      </w:pPr>
      <w:r w:rsidRPr="00B71B13">
        <w:rPr>
          <w:b/>
          <w:sz w:val="28"/>
        </w:rPr>
        <w:t xml:space="preserve">New Application: </w:t>
      </w:r>
      <w:r>
        <w:rPr>
          <w:b/>
          <w:sz w:val="28"/>
        </w:rPr>
        <w:t>Epilepsy</w:t>
      </w:r>
    </w:p>
    <w:p w14:paraId="07278ED3" w14:textId="77777777" w:rsidR="00B71B13" w:rsidRPr="00B71B13" w:rsidRDefault="00B71B13" w:rsidP="00874159">
      <w:pPr>
        <w:widowControl w:val="0"/>
        <w:spacing w:after="40"/>
        <w:jc w:val="center"/>
        <w:rPr>
          <w:b/>
          <w:bCs/>
          <w:sz w:val="24"/>
        </w:rPr>
      </w:pPr>
      <w:r w:rsidRPr="00B71B13">
        <w:rPr>
          <w:b/>
          <w:bCs/>
          <w:sz w:val="24"/>
        </w:rPr>
        <w:t>Review Committee for Neurology</w:t>
      </w:r>
    </w:p>
    <w:p w14:paraId="139EDD91" w14:textId="77777777" w:rsidR="00B71B13" w:rsidRPr="00B71B13" w:rsidRDefault="00B71B13" w:rsidP="00874159">
      <w:pPr>
        <w:widowControl w:val="0"/>
        <w:spacing w:after="40"/>
        <w:jc w:val="center"/>
        <w:rPr>
          <w:b/>
          <w:sz w:val="24"/>
        </w:rPr>
      </w:pPr>
      <w:r w:rsidRPr="00B71B13">
        <w:rPr>
          <w:b/>
          <w:bCs/>
          <w:sz w:val="24"/>
        </w:rPr>
        <w:t>ACGME</w:t>
      </w:r>
    </w:p>
    <w:p w14:paraId="50A6BDE5" w14:textId="77777777" w:rsidR="00B71B13" w:rsidRDefault="00B71B13" w:rsidP="00874159">
      <w:pPr>
        <w:widowControl w:val="0"/>
        <w:spacing w:after="40"/>
        <w:rPr>
          <w:rFonts w:cs="Arial"/>
          <w:b/>
          <w:bCs/>
        </w:rPr>
      </w:pPr>
    </w:p>
    <w:p w14:paraId="27CFD934" w14:textId="77777777" w:rsidR="00B71B13" w:rsidRPr="00F40241" w:rsidRDefault="00DB314B" w:rsidP="00874159">
      <w:pPr>
        <w:widowControl w:val="0"/>
        <w:spacing w:after="40"/>
        <w:ind w:left="360" w:hanging="360"/>
        <w:rPr>
          <w:rFonts w:cs="Arial"/>
          <w:b/>
          <w:smallCaps/>
        </w:rPr>
      </w:pPr>
      <w:r>
        <w:rPr>
          <w:rFonts w:cs="Arial"/>
          <w:b/>
          <w:smallCaps/>
        </w:rPr>
        <w:t>Oversight</w:t>
      </w:r>
    </w:p>
    <w:p w14:paraId="6BCC5FA7" w14:textId="77777777" w:rsidR="00DB314B" w:rsidRDefault="00DB314B" w:rsidP="00DB314B">
      <w:pPr>
        <w:widowControl w:val="0"/>
        <w:spacing w:after="40"/>
        <w:rPr>
          <w:rFonts w:cs="Arial"/>
          <w:b/>
        </w:rPr>
      </w:pPr>
    </w:p>
    <w:p w14:paraId="1A7E799D" w14:textId="77777777" w:rsidR="00DB314B" w:rsidRPr="00F40241" w:rsidRDefault="00DB314B" w:rsidP="00DB314B">
      <w:pPr>
        <w:widowControl w:val="0"/>
        <w:spacing w:after="40"/>
        <w:rPr>
          <w:rFonts w:cs="Arial"/>
          <w:b/>
          <w:lang w:val="fr-FR"/>
        </w:rPr>
      </w:pPr>
      <w:r w:rsidRPr="00F40241">
        <w:rPr>
          <w:rFonts w:cs="Arial"/>
          <w:b/>
        </w:rPr>
        <w:t>Resources</w:t>
      </w:r>
    </w:p>
    <w:p w14:paraId="010C3DE7" w14:textId="77777777" w:rsidR="005E5645" w:rsidRPr="00F40241" w:rsidRDefault="005E5645" w:rsidP="005E5645">
      <w:pPr>
        <w:widowControl w:val="0"/>
        <w:spacing w:after="40"/>
        <w:ind w:left="360" w:hanging="360"/>
        <w:rPr>
          <w:rFonts w:cs="Arial"/>
        </w:rPr>
      </w:pPr>
    </w:p>
    <w:p w14:paraId="4DAF6D6E" w14:textId="5BAFD239" w:rsidR="005E5645" w:rsidRPr="00300700" w:rsidRDefault="005E5645" w:rsidP="005E5645">
      <w:pPr>
        <w:numPr>
          <w:ilvl w:val="0"/>
          <w:numId w:val="33"/>
        </w:numPr>
        <w:tabs>
          <w:tab w:val="clear" w:pos="720"/>
        </w:tabs>
        <w:spacing w:after="40"/>
        <w:ind w:left="360"/>
        <w:rPr>
          <w:rFonts w:cs="Arial"/>
          <w:lang w:val="fr-FR"/>
        </w:rPr>
      </w:pPr>
      <w:r w:rsidRPr="00F40241">
        <w:rPr>
          <w:rFonts w:cs="Arial"/>
        </w:rPr>
        <w:t>Briefly describe the inpatient and outpatient facilities, examining areas, conference rooms, and office space available to the program.</w:t>
      </w:r>
      <w:r>
        <w:rPr>
          <w:rFonts w:cs="Arial"/>
        </w:rPr>
        <w:t xml:space="preserve"> [PR </w:t>
      </w:r>
      <w:r w:rsidR="002E4CEB">
        <w:rPr>
          <w:rFonts w:cs="Arial"/>
        </w:rPr>
        <w:t>1.8.a.]</w:t>
      </w:r>
    </w:p>
    <w:p w14:paraId="26BDB38E" w14:textId="77777777" w:rsidR="005E5645" w:rsidRPr="00F40241" w:rsidRDefault="005E5645" w:rsidP="005E5645">
      <w:pPr>
        <w:widowControl w:val="0"/>
        <w:spacing w:after="4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5E5645" w:rsidRPr="00F40241" w14:paraId="0B599C98" w14:textId="77777777" w:rsidTr="00DF5E83">
        <w:sdt>
          <w:sdtPr>
            <w:rPr>
              <w:rFonts w:cs="Arial"/>
            </w:rPr>
            <w:id w:val="2110932295"/>
            <w:lock w:val="sdtLocked"/>
            <w:placeholder>
              <w:docPart w:val="29A7E8BD7D4F405DBFA7E738965F44B4"/>
            </w:placeholder>
            <w:showingPlcHdr/>
          </w:sdtPr>
          <w:sdtContent>
            <w:tc>
              <w:tcPr>
                <w:tcW w:w="9763" w:type="dxa"/>
              </w:tcPr>
              <w:p w14:paraId="569E20B5" w14:textId="00F03AD3" w:rsidR="005E5645" w:rsidRPr="00F40241" w:rsidRDefault="0059025A" w:rsidP="00DF5E83">
                <w:pPr>
                  <w:widowControl w:val="0"/>
                  <w:spacing w:after="40"/>
                  <w:rPr>
                    <w:rFonts w:cs="Arial"/>
                  </w:rPr>
                </w:pPr>
                <w:r w:rsidRPr="00B40EB6">
                  <w:rPr>
                    <w:rStyle w:val="PlaceholderText"/>
                    <w:rFonts w:eastAsia="Calibri"/>
                  </w:rPr>
                  <w:t>Click or tap here to enter text.</w:t>
                </w:r>
              </w:p>
            </w:tc>
          </w:sdtContent>
        </w:sdt>
      </w:tr>
    </w:tbl>
    <w:p w14:paraId="07D928B9" w14:textId="77777777" w:rsidR="005E5645" w:rsidRPr="00F40241" w:rsidRDefault="005E5645" w:rsidP="005E5645">
      <w:pPr>
        <w:widowControl w:val="0"/>
        <w:spacing w:after="40"/>
        <w:rPr>
          <w:rFonts w:cs="Arial"/>
        </w:rPr>
      </w:pPr>
    </w:p>
    <w:p w14:paraId="30FBE8D8" w14:textId="46E0DFCB" w:rsidR="00DB314B" w:rsidRPr="00AF6339" w:rsidRDefault="00DB314B" w:rsidP="00DB314B">
      <w:pPr>
        <w:numPr>
          <w:ilvl w:val="0"/>
          <w:numId w:val="33"/>
        </w:numPr>
        <w:tabs>
          <w:tab w:val="clear" w:pos="720"/>
        </w:tabs>
        <w:spacing w:after="40"/>
        <w:ind w:left="360"/>
        <w:rPr>
          <w:rFonts w:cs="Arial"/>
          <w:color w:val="auto"/>
          <w:szCs w:val="22"/>
          <w:lang w:val="fr-FR"/>
        </w:rPr>
      </w:pPr>
      <w:proofErr w:type="spellStart"/>
      <w:r w:rsidRPr="00AF6339">
        <w:rPr>
          <w:rFonts w:cs="Arial"/>
          <w:color w:val="auto"/>
          <w:szCs w:val="22"/>
          <w:lang w:val="fr-FR"/>
        </w:rPr>
        <w:t>Inpatient</w:t>
      </w:r>
      <w:proofErr w:type="spellEnd"/>
      <w:r w:rsidRPr="00AF6339">
        <w:rPr>
          <w:rFonts w:cs="Arial"/>
          <w:color w:val="auto"/>
          <w:szCs w:val="22"/>
          <w:lang w:val="fr-FR"/>
        </w:rPr>
        <w:t xml:space="preserve"> Data</w:t>
      </w:r>
      <w:r w:rsidRPr="00AF6339">
        <w:rPr>
          <w:rFonts w:cs="Arial"/>
          <w:lang w:val="fr-FR"/>
        </w:rPr>
        <w:t xml:space="preserve"> [PR </w:t>
      </w:r>
      <w:r w:rsidR="002E4CEB">
        <w:rPr>
          <w:rFonts w:cs="Arial"/>
          <w:lang w:val="fr-FR"/>
        </w:rPr>
        <w:t>1.8.c.]</w:t>
      </w:r>
    </w:p>
    <w:p w14:paraId="4B2083AE" w14:textId="77777777" w:rsidR="00DB314B" w:rsidRPr="00AF6339" w:rsidRDefault="00DB314B" w:rsidP="00DB314B">
      <w:pPr>
        <w:spacing w:after="40"/>
        <w:rPr>
          <w:rFonts w:cs="Arial"/>
          <w:color w:val="auto"/>
          <w:szCs w:val="22"/>
          <w:lang w:val="fr-FR"/>
        </w:rPr>
      </w:pPr>
    </w:p>
    <w:tbl>
      <w:tblPr>
        <w:tblW w:w="478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160"/>
        <w:gridCol w:w="1615"/>
        <w:gridCol w:w="1616"/>
        <w:gridCol w:w="1615"/>
        <w:gridCol w:w="1616"/>
      </w:tblGrid>
      <w:tr w:rsidR="00DB314B" w14:paraId="1836F0CE" w14:textId="77777777" w:rsidTr="00DF5E83">
        <w:trPr>
          <w:cantSplit/>
          <w:tblHeader/>
        </w:trPr>
        <w:tc>
          <w:tcPr>
            <w:tcW w:w="3160" w:type="dxa"/>
            <w:vAlign w:val="bottom"/>
          </w:tcPr>
          <w:p w14:paraId="3968828D" w14:textId="77777777" w:rsidR="00DB314B" w:rsidRPr="00AF6339" w:rsidRDefault="00DB314B" w:rsidP="00DF5E83">
            <w:pPr>
              <w:spacing w:after="40"/>
              <w:rPr>
                <w:rFonts w:cs="Arial"/>
                <w:b/>
                <w:color w:val="auto"/>
                <w:szCs w:val="22"/>
                <w:lang w:val="fr-FR"/>
              </w:rPr>
            </w:pPr>
          </w:p>
        </w:tc>
        <w:tc>
          <w:tcPr>
            <w:tcW w:w="1615" w:type="dxa"/>
            <w:vAlign w:val="center"/>
            <w:hideMark/>
          </w:tcPr>
          <w:p w14:paraId="79653AFA" w14:textId="77777777" w:rsidR="00DB314B" w:rsidRDefault="00DB314B" w:rsidP="00DF5E83">
            <w:pPr>
              <w:spacing w:after="40"/>
              <w:jc w:val="center"/>
              <w:rPr>
                <w:rFonts w:cs="Arial"/>
                <w:b/>
                <w:color w:val="auto"/>
                <w:szCs w:val="22"/>
              </w:rPr>
            </w:pPr>
            <w:r>
              <w:rPr>
                <w:rFonts w:cs="Arial"/>
                <w:b/>
                <w:color w:val="auto"/>
                <w:szCs w:val="22"/>
              </w:rPr>
              <w:t>Site #1</w:t>
            </w:r>
          </w:p>
        </w:tc>
        <w:tc>
          <w:tcPr>
            <w:tcW w:w="1616" w:type="dxa"/>
            <w:vAlign w:val="center"/>
            <w:hideMark/>
          </w:tcPr>
          <w:p w14:paraId="3B948E45" w14:textId="77777777" w:rsidR="00DB314B" w:rsidRDefault="00DB314B" w:rsidP="00DF5E83">
            <w:pPr>
              <w:spacing w:after="40"/>
              <w:jc w:val="center"/>
              <w:rPr>
                <w:rFonts w:cs="Arial"/>
                <w:b/>
                <w:color w:val="auto"/>
                <w:szCs w:val="22"/>
              </w:rPr>
            </w:pPr>
            <w:r>
              <w:rPr>
                <w:rFonts w:cs="Arial"/>
                <w:b/>
                <w:color w:val="auto"/>
                <w:szCs w:val="22"/>
              </w:rPr>
              <w:t>Site #2</w:t>
            </w:r>
          </w:p>
        </w:tc>
        <w:tc>
          <w:tcPr>
            <w:tcW w:w="1615" w:type="dxa"/>
            <w:vAlign w:val="center"/>
            <w:hideMark/>
          </w:tcPr>
          <w:p w14:paraId="4D22B3E0" w14:textId="77777777" w:rsidR="00DB314B" w:rsidRDefault="00DB314B" w:rsidP="00DF5E83">
            <w:pPr>
              <w:spacing w:after="40"/>
              <w:jc w:val="center"/>
              <w:rPr>
                <w:rFonts w:cs="Arial"/>
                <w:b/>
                <w:color w:val="auto"/>
                <w:szCs w:val="22"/>
              </w:rPr>
            </w:pPr>
            <w:r>
              <w:rPr>
                <w:rFonts w:cs="Arial"/>
                <w:b/>
                <w:color w:val="auto"/>
                <w:szCs w:val="22"/>
              </w:rPr>
              <w:t>Site #3</w:t>
            </w:r>
          </w:p>
        </w:tc>
        <w:tc>
          <w:tcPr>
            <w:tcW w:w="1616" w:type="dxa"/>
            <w:vAlign w:val="center"/>
            <w:hideMark/>
          </w:tcPr>
          <w:p w14:paraId="475B64CD" w14:textId="77777777" w:rsidR="00DB314B" w:rsidRDefault="00DB314B" w:rsidP="00DF5E83">
            <w:pPr>
              <w:spacing w:after="40"/>
              <w:jc w:val="center"/>
              <w:rPr>
                <w:rFonts w:cs="Arial"/>
                <w:b/>
                <w:color w:val="auto"/>
                <w:szCs w:val="22"/>
              </w:rPr>
            </w:pPr>
            <w:r>
              <w:rPr>
                <w:rFonts w:cs="Arial"/>
                <w:b/>
                <w:color w:val="auto"/>
                <w:szCs w:val="22"/>
              </w:rPr>
              <w:t>Site #4</w:t>
            </w:r>
          </w:p>
        </w:tc>
      </w:tr>
      <w:tr w:rsidR="00DB314B" w14:paraId="152A5A62" w14:textId="77777777" w:rsidTr="00DF5E83">
        <w:trPr>
          <w:cantSplit/>
        </w:trPr>
        <w:tc>
          <w:tcPr>
            <w:tcW w:w="9622" w:type="dxa"/>
            <w:gridSpan w:val="5"/>
            <w:vAlign w:val="center"/>
            <w:hideMark/>
          </w:tcPr>
          <w:p w14:paraId="0EC0CAA2" w14:textId="77777777" w:rsidR="00DB314B" w:rsidRDefault="00DB314B" w:rsidP="00DF5E83">
            <w:pPr>
              <w:spacing w:after="40"/>
              <w:rPr>
                <w:rFonts w:cs="Arial"/>
                <w:b/>
                <w:color w:val="auto"/>
                <w:szCs w:val="22"/>
              </w:rPr>
            </w:pPr>
            <w:r>
              <w:rPr>
                <w:rFonts w:cs="Arial"/>
                <w:b/>
                <w:color w:val="auto"/>
                <w:szCs w:val="22"/>
              </w:rPr>
              <w:t>Admission Data (past year)</w:t>
            </w:r>
          </w:p>
        </w:tc>
      </w:tr>
      <w:tr w:rsidR="00DB314B" w14:paraId="0F82C870" w14:textId="77777777" w:rsidTr="00DF5E83">
        <w:trPr>
          <w:cantSplit/>
        </w:trPr>
        <w:tc>
          <w:tcPr>
            <w:tcW w:w="3160" w:type="dxa"/>
            <w:vAlign w:val="center"/>
            <w:hideMark/>
          </w:tcPr>
          <w:p w14:paraId="14DA178E" w14:textId="77777777" w:rsidR="00DB314B" w:rsidRDefault="00DB314B" w:rsidP="00DF5E83">
            <w:pPr>
              <w:spacing w:after="40"/>
              <w:rPr>
                <w:rFonts w:cs="Arial"/>
                <w:color w:val="auto"/>
                <w:szCs w:val="22"/>
              </w:rPr>
            </w:pPr>
            <w:r>
              <w:rPr>
                <w:rFonts w:cs="Arial"/>
                <w:color w:val="auto"/>
                <w:szCs w:val="22"/>
              </w:rPr>
              <w:t>Total admissions to hospital</w:t>
            </w:r>
          </w:p>
        </w:tc>
        <w:sdt>
          <w:sdtPr>
            <w:rPr>
              <w:rFonts w:cs="Arial"/>
              <w:color w:val="auto"/>
              <w:szCs w:val="22"/>
            </w:rPr>
            <w:id w:val="1118573878"/>
            <w:lock w:val="sdtLocked"/>
            <w:placeholder>
              <w:docPart w:val="0CA79BDACDC142ED8DA1B2967977455B"/>
            </w:placeholder>
            <w:showingPlcHdr/>
          </w:sdtPr>
          <w:sdtContent>
            <w:tc>
              <w:tcPr>
                <w:tcW w:w="1615" w:type="dxa"/>
                <w:vAlign w:val="center"/>
              </w:tcPr>
              <w:p w14:paraId="0DC64DAC" w14:textId="77777777" w:rsidR="00DB314B" w:rsidRDefault="00DB314B" w:rsidP="00DF5E83">
                <w:pPr>
                  <w:spacing w:after="40"/>
                  <w:jc w:val="center"/>
                  <w:rPr>
                    <w:rFonts w:cs="Arial"/>
                    <w:color w:val="auto"/>
                    <w:szCs w:val="22"/>
                  </w:rPr>
                </w:pPr>
                <w:r>
                  <w:rPr>
                    <w:rStyle w:val="PlaceholderText"/>
                    <w:rFonts w:eastAsia="Calibri"/>
                  </w:rPr>
                  <w:t>#</w:t>
                </w:r>
              </w:p>
            </w:tc>
          </w:sdtContent>
        </w:sdt>
        <w:sdt>
          <w:sdtPr>
            <w:rPr>
              <w:rFonts w:cs="Arial"/>
              <w:color w:val="auto"/>
              <w:szCs w:val="22"/>
            </w:rPr>
            <w:id w:val="-366985966"/>
            <w:lock w:val="sdtLocked"/>
            <w:placeholder>
              <w:docPart w:val="FF58AB6945284A2ABE8C5D4217A0AD90"/>
            </w:placeholder>
            <w:showingPlcHdr/>
          </w:sdtPr>
          <w:sdtContent>
            <w:tc>
              <w:tcPr>
                <w:tcW w:w="1616" w:type="dxa"/>
                <w:vAlign w:val="center"/>
              </w:tcPr>
              <w:p w14:paraId="0B9E83F9" w14:textId="77777777" w:rsidR="00DB314B" w:rsidRDefault="00DB314B" w:rsidP="00DF5E83">
                <w:pPr>
                  <w:spacing w:after="40"/>
                  <w:jc w:val="center"/>
                </w:pPr>
                <w:r w:rsidRPr="00E41E79">
                  <w:rPr>
                    <w:rStyle w:val="PlaceholderText"/>
                    <w:rFonts w:eastAsia="Calibri"/>
                  </w:rPr>
                  <w:t>#</w:t>
                </w:r>
              </w:p>
            </w:tc>
          </w:sdtContent>
        </w:sdt>
        <w:sdt>
          <w:sdtPr>
            <w:rPr>
              <w:rFonts w:cs="Arial"/>
              <w:color w:val="auto"/>
              <w:szCs w:val="22"/>
            </w:rPr>
            <w:id w:val="1627045062"/>
            <w:lock w:val="sdtLocked"/>
            <w:placeholder>
              <w:docPart w:val="B35BE60B9FCE412F9F421C62B705755F"/>
            </w:placeholder>
            <w:showingPlcHdr/>
          </w:sdtPr>
          <w:sdtContent>
            <w:tc>
              <w:tcPr>
                <w:tcW w:w="1615" w:type="dxa"/>
                <w:vAlign w:val="center"/>
              </w:tcPr>
              <w:p w14:paraId="5B399BAE" w14:textId="77777777" w:rsidR="00DB314B" w:rsidRDefault="00DB314B" w:rsidP="00DF5E83">
                <w:pPr>
                  <w:spacing w:after="40"/>
                  <w:jc w:val="center"/>
                </w:pPr>
                <w:r w:rsidRPr="00E41E79">
                  <w:rPr>
                    <w:rStyle w:val="PlaceholderText"/>
                    <w:rFonts w:eastAsia="Calibri"/>
                  </w:rPr>
                  <w:t>#</w:t>
                </w:r>
              </w:p>
            </w:tc>
          </w:sdtContent>
        </w:sdt>
        <w:sdt>
          <w:sdtPr>
            <w:rPr>
              <w:rFonts w:cs="Arial"/>
              <w:color w:val="auto"/>
              <w:szCs w:val="22"/>
            </w:rPr>
            <w:id w:val="1267042426"/>
            <w:lock w:val="sdtLocked"/>
            <w:placeholder>
              <w:docPart w:val="7204AB32935041E2914CCE52AD6D6DB4"/>
            </w:placeholder>
            <w:showingPlcHdr/>
          </w:sdtPr>
          <w:sdtContent>
            <w:tc>
              <w:tcPr>
                <w:tcW w:w="1616" w:type="dxa"/>
                <w:vAlign w:val="center"/>
              </w:tcPr>
              <w:p w14:paraId="4C165334" w14:textId="77777777" w:rsidR="00DB314B" w:rsidRDefault="00DB314B" w:rsidP="00DF5E83">
                <w:pPr>
                  <w:spacing w:after="40"/>
                  <w:jc w:val="center"/>
                </w:pPr>
                <w:r w:rsidRPr="00E41E79">
                  <w:rPr>
                    <w:rStyle w:val="PlaceholderText"/>
                    <w:rFonts w:eastAsia="Calibri"/>
                  </w:rPr>
                  <w:t>#</w:t>
                </w:r>
              </w:p>
            </w:tc>
          </w:sdtContent>
        </w:sdt>
      </w:tr>
      <w:tr w:rsidR="00DB314B" w14:paraId="29B9B695" w14:textId="77777777" w:rsidTr="00DF5E83">
        <w:trPr>
          <w:cantSplit/>
        </w:trPr>
        <w:tc>
          <w:tcPr>
            <w:tcW w:w="3160" w:type="dxa"/>
            <w:vAlign w:val="center"/>
            <w:hideMark/>
          </w:tcPr>
          <w:p w14:paraId="27501C4C" w14:textId="77777777" w:rsidR="00DB314B" w:rsidRDefault="00DB314B" w:rsidP="00DF5E83">
            <w:pPr>
              <w:spacing w:after="40"/>
              <w:ind w:left="180"/>
              <w:rPr>
                <w:rFonts w:cs="Arial"/>
                <w:color w:val="auto"/>
                <w:szCs w:val="22"/>
              </w:rPr>
            </w:pPr>
            <w:r>
              <w:rPr>
                <w:rFonts w:cs="Arial"/>
                <w:color w:val="auto"/>
                <w:szCs w:val="22"/>
              </w:rPr>
              <w:t>To Epilepsy Monitoring Unit (EMU)</w:t>
            </w:r>
          </w:p>
        </w:tc>
        <w:sdt>
          <w:sdtPr>
            <w:rPr>
              <w:rFonts w:cs="Arial"/>
              <w:color w:val="auto"/>
              <w:szCs w:val="22"/>
            </w:rPr>
            <w:id w:val="-1788816547"/>
            <w:lock w:val="sdtLocked"/>
            <w:placeholder>
              <w:docPart w:val="6FD413E6C4D942F48C441248CF4589BF"/>
            </w:placeholder>
            <w:showingPlcHdr/>
          </w:sdtPr>
          <w:sdtContent>
            <w:tc>
              <w:tcPr>
                <w:tcW w:w="1615" w:type="dxa"/>
                <w:vAlign w:val="center"/>
              </w:tcPr>
              <w:p w14:paraId="475A5E82" w14:textId="77777777" w:rsidR="00DB314B" w:rsidRDefault="00DB314B" w:rsidP="00DF5E83">
                <w:pPr>
                  <w:spacing w:after="40"/>
                  <w:jc w:val="center"/>
                </w:pPr>
                <w:r w:rsidRPr="00110DE9">
                  <w:rPr>
                    <w:rStyle w:val="PlaceholderText"/>
                    <w:rFonts w:eastAsia="Calibri"/>
                  </w:rPr>
                  <w:t>#</w:t>
                </w:r>
              </w:p>
            </w:tc>
          </w:sdtContent>
        </w:sdt>
        <w:sdt>
          <w:sdtPr>
            <w:rPr>
              <w:rFonts w:cs="Arial"/>
              <w:color w:val="auto"/>
              <w:szCs w:val="22"/>
            </w:rPr>
            <w:id w:val="-1566866445"/>
            <w:lock w:val="sdtLocked"/>
            <w:placeholder>
              <w:docPart w:val="037B02DBBC7E46A09E603502293563D0"/>
            </w:placeholder>
            <w:showingPlcHdr/>
          </w:sdtPr>
          <w:sdtContent>
            <w:tc>
              <w:tcPr>
                <w:tcW w:w="1616" w:type="dxa"/>
                <w:vAlign w:val="center"/>
              </w:tcPr>
              <w:p w14:paraId="70E88554" w14:textId="77777777" w:rsidR="00DB314B" w:rsidRDefault="00DB314B" w:rsidP="00DF5E83">
                <w:pPr>
                  <w:spacing w:after="40"/>
                  <w:jc w:val="center"/>
                </w:pPr>
                <w:r w:rsidRPr="00E41E79">
                  <w:rPr>
                    <w:rStyle w:val="PlaceholderText"/>
                    <w:rFonts w:eastAsia="Calibri"/>
                  </w:rPr>
                  <w:t>#</w:t>
                </w:r>
              </w:p>
            </w:tc>
          </w:sdtContent>
        </w:sdt>
        <w:sdt>
          <w:sdtPr>
            <w:rPr>
              <w:rFonts w:cs="Arial"/>
              <w:color w:val="auto"/>
              <w:szCs w:val="22"/>
            </w:rPr>
            <w:id w:val="709770255"/>
            <w:lock w:val="sdtLocked"/>
            <w:placeholder>
              <w:docPart w:val="F35A1327258A4E03A679A76C52C371C5"/>
            </w:placeholder>
            <w:showingPlcHdr/>
          </w:sdtPr>
          <w:sdtContent>
            <w:tc>
              <w:tcPr>
                <w:tcW w:w="1615" w:type="dxa"/>
                <w:vAlign w:val="center"/>
              </w:tcPr>
              <w:p w14:paraId="234FDB22" w14:textId="77777777" w:rsidR="00DB314B" w:rsidRDefault="00DB314B" w:rsidP="00DF5E83">
                <w:pPr>
                  <w:spacing w:after="40"/>
                  <w:jc w:val="center"/>
                </w:pPr>
                <w:r w:rsidRPr="00E41E79">
                  <w:rPr>
                    <w:rStyle w:val="PlaceholderText"/>
                    <w:rFonts w:eastAsia="Calibri"/>
                  </w:rPr>
                  <w:t>#</w:t>
                </w:r>
              </w:p>
            </w:tc>
          </w:sdtContent>
        </w:sdt>
        <w:sdt>
          <w:sdtPr>
            <w:rPr>
              <w:rFonts w:cs="Arial"/>
              <w:color w:val="auto"/>
              <w:szCs w:val="22"/>
            </w:rPr>
            <w:id w:val="-1588299448"/>
            <w:lock w:val="sdtLocked"/>
            <w:placeholder>
              <w:docPart w:val="82FCC03C88A74D07B5C6CD199DE79BB3"/>
            </w:placeholder>
            <w:showingPlcHdr/>
          </w:sdtPr>
          <w:sdtContent>
            <w:tc>
              <w:tcPr>
                <w:tcW w:w="1616" w:type="dxa"/>
                <w:vAlign w:val="center"/>
              </w:tcPr>
              <w:p w14:paraId="49966551" w14:textId="77777777" w:rsidR="00DB314B" w:rsidRDefault="00DB314B" w:rsidP="00DF5E83">
                <w:pPr>
                  <w:spacing w:after="40"/>
                  <w:jc w:val="center"/>
                </w:pPr>
                <w:r w:rsidRPr="00E41E79">
                  <w:rPr>
                    <w:rStyle w:val="PlaceholderText"/>
                    <w:rFonts w:eastAsia="Calibri"/>
                  </w:rPr>
                  <w:t>#</w:t>
                </w:r>
              </w:p>
            </w:tc>
          </w:sdtContent>
        </w:sdt>
      </w:tr>
      <w:tr w:rsidR="00DB314B" w14:paraId="33E55DC6" w14:textId="77777777" w:rsidTr="00DF5E83">
        <w:trPr>
          <w:cantSplit/>
        </w:trPr>
        <w:tc>
          <w:tcPr>
            <w:tcW w:w="3160" w:type="dxa"/>
            <w:vAlign w:val="center"/>
            <w:hideMark/>
          </w:tcPr>
          <w:p w14:paraId="549E4A05" w14:textId="77777777" w:rsidR="00DB314B" w:rsidRDefault="00DB314B" w:rsidP="00DF5E83">
            <w:pPr>
              <w:spacing w:after="40"/>
              <w:ind w:left="227"/>
              <w:rPr>
                <w:rFonts w:cs="Arial"/>
                <w:color w:val="auto"/>
                <w:szCs w:val="22"/>
              </w:rPr>
            </w:pPr>
            <w:r>
              <w:rPr>
                <w:rFonts w:cs="Arial"/>
                <w:color w:val="auto"/>
                <w:szCs w:val="22"/>
              </w:rPr>
              <w:t># adults</w:t>
            </w:r>
          </w:p>
        </w:tc>
        <w:sdt>
          <w:sdtPr>
            <w:rPr>
              <w:rFonts w:cs="Arial"/>
              <w:color w:val="auto"/>
              <w:szCs w:val="22"/>
            </w:rPr>
            <w:id w:val="566001059"/>
            <w:lock w:val="sdtLocked"/>
            <w:placeholder>
              <w:docPart w:val="0C5830D695724796BB29FCFF1E631F74"/>
            </w:placeholder>
            <w:showingPlcHdr/>
          </w:sdtPr>
          <w:sdtContent>
            <w:tc>
              <w:tcPr>
                <w:tcW w:w="1615" w:type="dxa"/>
                <w:vAlign w:val="center"/>
              </w:tcPr>
              <w:p w14:paraId="578A7E20" w14:textId="77777777" w:rsidR="00DB314B" w:rsidRDefault="00DB314B" w:rsidP="00DF5E83">
                <w:pPr>
                  <w:spacing w:after="40"/>
                  <w:jc w:val="center"/>
                </w:pPr>
                <w:r w:rsidRPr="00110DE9">
                  <w:rPr>
                    <w:rStyle w:val="PlaceholderText"/>
                    <w:rFonts w:eastAsia="Calibri"/>
                  </w:rPr>
                  <w:t>#</w:t>
                </w:r>
              </w:p>
            </w:tc>
          </w:sdtContent>
        </w:sdt>
        <w:sdt>
          <w:sdtPr>
            <w:rPr>
              <w:rFonts w:cs="Arial"/>
              <w:color w:val="auto"/>
              <w:szCs w:val="22"/>
            </w:rPr>
            <w:id w:val="-2132314393"/>
            <w:lock w:val="sdtLocked"/>
            <w:placeholder>
              <w:docPart w:val="8BEB47C2DF4C44D48F6EB3BD1C77893C"/>
            </w:placeholder>
            <w:showingPlcHdr/>
          </w:sdtPr>
          <w:sdtContent>
            <w:tc>
              <w:tcPr>
                <w:tcW w:w="1616" w:type="dxa"/>
                <w:vAlign w:val="center"/>
              </w:tcPr>
              <w:p w14:paraId="7715896F" w14:textId="77777777" w:rsidR="00DB314B" w:rsidRDefault="00DB314B" w:rsidP="00DF5E83">
                <w:pPr>
                  <w:spacing w:after="40"/>
                  <w:jc w:val="center"/>
                </w:pPr>
                <w:r w:rsidRPr="00E41E79">
                  <w:rPr>
                    <w:rStyle w:val="PlaceholderText"/>
                    <w:rFonts w:eastAsia="Calibri"/>
                  </w:rPr>
                  <w:t>#</w:t>
                </w:r>
              </w:p>
            </w:tc>
          </w:sdtContent>
        </w:sdt>
        <w:sdt>
          <w:sdtPr>
            <w:rPr>
              <w:rFonts w:cs="Arial"/>
              <w:color w:val="auto"/>
              <w:szCs w:val="22"/>
            </w:rPr>
            <w:id w:val="-119543228"/>
            <w:lock w:val="sdtLocked"/>
            <w:placeholder>
              <w:docPart w:val="8DD4D44FDD9F4593837B2B1AD5A8680F"/>
            </w:placeholder>
            <w:showingPlcHdr/>
          </w:sdtPr>
          <w:sdtContent>
            <w:tc>
              <w:tcPr>
                <w:tcW w:w="1615" w:type="dxa"/>
                <w:vAlign w:val="center"/>
              </w:tcPr>
              <w:p w14:paraId="1046522D" w14:textId="77777777" w:rsidR="00DB314B" w:rsidRDefault="00DB314B" w:rsidP="00DF5E83">
                <w:pPr>
                  <w:spacing w:after="40"/>
                  <w:jc w:val="center"/>
                </w:pPr>
                <w:r w:rsidRPr="00E41E79">
                  <w:rPr>
                    <w:rStyle w:val="PlaceholderText"/>
                    <w:rFonts w:eastAsia="Calibri"/>
                  </w:rPr>
                  <w:t>#</w:t>
                </w:r>
              </w:p>
            </w:tc>
          </w:sdtContent>
        </w:sdt>
        <w:sdt>
          <w:sdtPr>
            <w:rPr>
              <w:rFonts w:cs="Arial"/>
              <w:color w:val="auto"/>
              <w:szCs w:val="22"/>
            </w:rPr>
            <w:id w:val="-1260525720"/>
            <w:lock w:val="sdtLocked"/>
            <w:placeholder>
              <w:docPart w:val="441D04F8B8444C2482FA145F29F8B1AD"/>
            </w:placeholder>
            <w:showingPlcHdr/>
          </w:sdtPr>
          <w:sdtContent>
            <w:tc>
              <w:tcPr>
                <w:tcW w:w="1616" w:type="dxa"/>
                <w:vAlign w:val="center"/>
              </w:tcPr>
              <w:p w14:paraId="74CB3CB8" w14:textId="77777777" w:rsidR="00DB314B" w:rsidRDefault="00DB314B" w:rsidP="00DF5E83">
                <w:pPr>
                  <w:spacing w:after="40"/>
                  <w:jc w:val="center"/>
                </w:pPr>
                <w:r w:rsidRPr="00E41E79">
                  <w:rPr>
                    <w:rStyle w:val="PlaceholderText"/>
                    <w:rFonts w:eastAsia="Calibri"/>
                  </w:rPr>
                  <w:t>#</w:t>
                </w:r>
              </w:p>
            </w:tc>
          </w:sdtContent>
        </w:sdt>
      </w:tr>
      <w:tr w:rsidR="00DB314B" w14:paraId="58301CE0" w14:textId="77777777" w:rsidTr="00DF5E83">
        <w:trPr>
          <w:cantSplit/>
        </w:trPr>
        <w:tc>
          <w:tcPr>
            <w:tcW w:w="3160" w:type="dxa"/>
            <w:vAlign w:val="center"/>
            <w:hideMark/>
          </w:tcPr>
          <w:p w14:paraId="014B4362" w14:textId="77777777" w:rsidR="00DB314B" w:rsidRDefault="00DB314B" w:rsidP="00DF5E83">
            <w:pPr>
              <w:spacing w:after="40"/>
              <w:ind w:left="227"/>
              <w:rPr>
                <w:rFonts w:cs="Arial"/>
                <w:color w:val="auto"/>
                <w:szCs w:val="22"/>
              </w:rPr>
            </w:pPr>
            <w:r>
              <w:rPr>
                <w:rFonts w:cs="Arial"/>
                <w:color w:val="auto"/>
                <w:szCs w:val="22"/>
              </w:rPr>
              <w:t># children</w:t>
            </w:r>
          </w:p>
        </w:tc>
        <w:sdt>
          <w:sdtPr>
            <w:rPr>
              <w:rFonts w:cs="Arial"/>
              <w:color w:val="auto"/>
              <w:szCs w:val="22"/>
            </w:rPr>
            <w:id w:val="381601274"/>
            <w:lock w:val="sdtLocked"/>
            <w:placeholder>
              <w:docPart w:val="52D4CB9A2ECE482ABA0C6ED4D7DBAAD9"/>
            </w:placeholder>
            <w:showingPlcHdr/>
          </w:sdtPr>
          <w:sdtContent>
            <w:tc>
              <w:tcPr>
                <w:tcW w:w="1615" w:type="dxa"/>
                <w:vAlign w:val="center"/>
              </w:tcPr>
              <w:p w14:paraId="3F64C0E5" w14:textId="77777777" w:rsidR="00DB314B" w:rsidRDefault="00DB314B" w:rsidP="00DF5E83">
                <w:pPr>
                  <w:spacing w:after="40"/>
                  <w:jc w:val="center"/>
                </w:pPr>
                <w:r w:rsidRPr="00110DE9">
                  <w:rPr>
                    <w:rStyle w:val="PlaceholderText"/>
                    <w:rFonts w:eastAsia="Calibri"/>
                  </w:rPr>
                  <w:t>#</w:t>
                </w:r>
              </w:p>
            </w:tc>
          </w:sdtContent>
        </w:sdt>
        <w:sdt>
          <w:sdtPr>
            <w:rPr>
              <w:rFonts w:cs="Arial"/>
              <w:color w:val="auto"/>
              <w:szCs w:val="22"/>
            </w:rPr>
            <w:id w:val="73870313"/>
            <w:lock w:val="sdtLocked"/>
            <w:placeholder>
              <w:docPart w:val="836CB87E1E124753A9D40608E402CEAD"/>
            </w:placeholder>
            <w:showingPlcHdr/>
          </w:sdtPr>
          <w:sdtContent>
            <w:tc>
              <w:tcPr>
                <w:tcW w:w="1616" w:type="dxa"/>
                <w:vAlign w:val="center"/>
              </w:tcPr>
              <w:p w14:paraId="1748F72C" w14:textId="77777777" w:rsidR="00DB314B" w:rsidRDefault="00DB314B" w:rsidP="00DF5E83">
                <w:pPr>
                  <w:spacing w:after="40"/>
                  <w:jc w:val="center"/>
                </w:pPr>
                <w:r w:rsidRPr="00E41E79">
                  <w:rPr>
                    <w:rStyle w:val="PlaceholderText"/>
                    <w:rFonts w:eastAsia="Calibri"/>
                  </w:rPr>
                  <w:t>#</w:t>
                </w:r>
              </w:p>
            </w:tc>
          </w:sdtContent>
        </w:sdt>
        <w:sdt>
          <w:sdtPr>
            <w:rPr>
              <w:rFonts w:cs="Arial"/>
              <w:color w:val="auto"/>
              <w:szCs w:val="22"/>
            </w:rPr>
            <w:id w:val="-116538237"/>
            <w:lock w:val="sdtLocked"/>
            <w:placeholder>
              <w:docPart w:val="1C777DF262CB4896BEF66EC1BFCABCF1"/>
            </w:placeholder>
            <w:showingPlcHdr/>
          </w:sdtPr>
          <w:sdtContent>
            <w:tc>
              <w:tcPr>
                <w:tcW w:w="1615" w:type="dxa"/>
                <w:vAlign w:val="center"/>
              </w:tcPr>
              <w:p w14:paraId="653F1A17" w14:textId="77777777" w:rsidR="00DB314B" w:rsidRDefault="00DB314B" w:rsidP="00DF5E83">
                <w:pPr>
                  <w:spacing w:after="40"/>
                  <w:jc w:val="center"/>
                </w:pPr>
                <w:r w:rsidRPr="00E41E79">
                  <w:rPr>
                    <w:rStyle w:val="PlaceholderText"/>
                    <w:rFonts w:eastAsia="Calibri"/>
                  </w:rPr>
                  <w:t>#</w:t>
                </w:r>
              </w:p>
            </w:tc>
          </w:sdtContent>
        </w:sdt>
        <w:sdt>
          <w:sdtPr>
            <w:rPr>
              <w:rFonts w:cs="Arial"/>
              <w:color w:val="auto"/>
              <w:szCs w:val="22"/>
            </w:rPr>
            <w:id w:val="-1639412082"/>
            <w:lock w:val="sdtLocked"/>
            <w:placeholder>
              <w:docPart w:val="1B55E56D2D6247E695B904DC04B27580"/>
            </w:placeholder>
            <w:showingPlcHdr/>
          </w:sdtPr>
          <w:sdtContent>
            <w:tc>
              <w:tcPr>
                <w:tcW w:w="1616" w:type="dxa"/>
                <w:vAlign w:val="center"/>
              </w:tcPr>
              <w:p w14:paraId="40D8CCA8" w14:textId="77777777" w:rsidR="00DB314B" w:rsidRDefault="00DB314B" w:rsidP="00DF5E83">
                <w:pPr>
                  <w:spacing w:after="40"/>
                  <w:jc w:val="center"/>
                </w:pPr>
                <w:r w:rsidRPr="00E41E79">
                  <w:rPr>
                    <w:rStyle w:val="PlaceholderText"/>
                    <w:rFonts w:eastAsia="Calibri"/>
                  </w:rPr>
                  <w:t>#</w:t>
                </w:r>
              </w:p>
            </w:tc>
          </w:sdtContent>
        </w:sdt>
      </w:tr>
      <w:tr w:rsidR="00DB314B" w14:paraId="403A93AB" w14:textId="77777777" w:rsidTr="00DF5E83">
        <w:trPr>
          <w:cantSplit/>
        </w:trPr>
        <w:tc>
          <w:tcPr>
            <w:tcW w:w="3160" w:type="dxa"/>
            <w:vAlign w:val="center"/>
            <w:hideMark/>
          </w:tcPr>
          <w:p w14:paraId="48D0A108" w14:textId="77777777" w:rsidR="00DB314B" w:rsidRDefault="00DB314B" w:rsidP="00DF5E83">
            <w:pPr>
              <w:spacing w:after="40"/>
              <w:ind w:left="227"/>
              <w:rPr>
                <w:rFonts w:cs="Arial"/>
                <w:color w:val="auto"/>
                <w:szCs w:val="22"/>
              </w:rPr>
            </w:pPr>
            <w:r>
              <w:rPr>
                <w:rFonts w:cs="Arial"/>
                <w:color w:val="auto"/>
                <w:szCs w:val="22"/>
              </w:rPr>
              <w:t xml:space="preserve">Percent male </w:t>
            </w:r>
          </w:p>
        </w:tc>
        <w:tc>
          <w:tcPr>
            <w:tcW w:w="1615" w:type="dxa"/>
            <w:vAlign w:val="center"/>
          </w:tcPr>
          <w:p w14:paraId="06BE79B7" w14:textId="77777777" w:rsidR="00DB314B" w:rsidRDefault="00000000" w:rsidP="00DF5E83">
            <w:pPr>
              <w:spacing w:after="40"/>
              <w:jc w:val="center"/>
              <w:rPr>
                <w:rFonts w:cs="Arial"/>
                <w:color w:val="auto"/>
                <w:szCs w:val="22"/>
              </w:rPr>
            </w:pPr>
            <w:sdt>
              <w:sdtPr>
                <w:rPr>
                  <w:rFonts w:cs="Arial"/>
                  <w:color w:val="auto"/>
                  <w:szCs w:val="22"/>
                </w:rPr>
                <w:id w:val="-771006462"/>
                <w:lock w:val="sdtLocked"/>
                <w:placeholder>
                  <w:docPart w:val="F9D1461EC4864021AB03085545D83F83"/>
                </w:placeholder>
                <w:showingPlcHdr/>
              </w:sdtPr>
              <w:sdtContent>
                <w:r w:rsidR="00DB314B">
                  <w:rPr>
                    <w:rStyle w:val="PlaceholderText"/>
                    <w:rFonts w:eastAsia="Calibri"/>
                  </w:rPr>
                  <w:t>#</w:t>
                </w:r>
              </w:sdtContent>
            </w:sdt>
            <w:r w:rsidR="00DB314B">
              <w:rPr>
                <w:rFonts w:cs="Arial"/>
                <w:color w:val="auto"/>
                <w:szCs w:val="22"/>
              </w:rPr>
              <w:t xml:space="preserve"> %</w:t>
            </w:r>
          </w:p>
        </w:tc>
        <w:tc>
          <w:tcPr>
            <w:tcW w:w="1616" w:type="dxa"/>
            <w:vAlign w:val="center"/>
          </w:tcPr>
          <w:p w14:paraId="545011BC" w14:textId="77777777" w:rsidR="00DB314B" w:rsidRDefault="00000000" w:rsidP="00DF5E83">
            <w:pPr>
              <w:spacing w:after="40"/>
              <w:jc w:val="center"/>
              <w:rPr>
                <w:rFonts w:cs="Arial"/>
                <w:color w:val="auto"/>
                <w:szCs w:val="22"/>
              </w:rPr>
            </w:pPr>
            <w:sdt>
              <w:sdtPr>
                <w:rPr>
                  <w:rFonts w:cs="Arial"/>
                  <w:color w:val="auto"/>
                  <w:szCs w:val="22"/>
                </w:rPr>
                <w:id w:val="-435282257"/>
                <w:lock w:val="sdtLocked"/>
                <w:placeholder>
                  <w:docPart w:val="471F2FF16E504ABBAB93157BF22E8C35"/>
                </w:placeholder>
                <w:showingPlcHdr/>
              </w:sdtPr>
              <w:sdtContent>
                <w:r w:rsidR="00DB314B">
                  <w:rPr>
                    <w:rStyle w:val="PlaceholderText"/>
                    <w:rFonts w:eastAsia="Calibri"/>
                  </w:rPr>
                  <w:t>#</w:t>
                </w:r>
              </w:sdtContent>
            </w:sdt>
            <w:r w:rsidR="00DB314B">
              <w:rPr>
                <w:rFonts w:cs="Arial"/>
                <w:color w:val="auto"/>
                <w:szCs w:val="22"/>
              </w:rPr>
              <w:t xml:space="preserve"> %</w:t>
            </w:r>
          </w:p>
        </w:tc>
        <w:tc>
          <w:tcPr>
            <w:tcW w:w="1615" w:type="dxa"/>
            <w:vAlign w:val="center"/>
            <w:hideMark/>
          </w:tcPr>
          <w:p w14:paraId="1EC5323D" w14:textId="77777777" w:rsidR="00DB314B" w:rsidRDefault="00000000" w:rsidP="00DF5E83">
            <w:pPr>
              <w:spacing w:after="40"/>
              <w:jc w:val="center"/>
              <w:rPr>
                <w:rFonts w:cs="Arial"/>
                <w:color w:val="auto"/>
                <w:szCs w:val="22"/>
              </w:rPr>
            </w:pPr>
            <w:sdt>
              <w:sdtPr>
                <w:rPr>
                  <w:rFonts w:cs="Arial"/>
                  <w:color w:val="auto"/>
                  <w:szCs w:val="22"/>
                </w:rPr>
                <w:id w:val="447367328"/>
                <w:lock w:val="sdtLocked"/>
                <w:placeholder>
                  <w:docPart w:val="1D37AC98013C42558F87482500337297"/>
                </w:placeholder>
                <w:showingPlcHdr/>
              </w:sdtPr>
              <w:sdtContent>
                <w:r w:rsidR="00DB314B">
                  <w:rPr>
                    <w:rStyle w:val="PlaceholderText"/>
                    <w:rFonts w:eastAsia="Calibri"/>
                  </w:rPr>
                  <w:t>#</w:t>
                </w:r>
              </w:sdtContent>
            </w:sdt>
            <w:r w:rsidR="00DB314B">
              <w:rPr>
                <w:rFonts w:cs="Arial"/>
                <w:color w:val="auto"/>
                <w:szCs w:val="22"/>
              </w:rPr>
              <w:t xml:space="preserve"> %</w:t>
            </w:r>
          </w:p>
        </w:tc>
        <w:tc>
          <w:tcPr>
            <w:tcW w:w="1616" w:type="dxa"/>
            <w:vAlign w:val="center"/>
          </w:tcPr>
          <w:p w14:paraId="0E2518F1" w14:textId="77777777" w:rsidR="00DB314B" w:rsidRDefault="00000000" w:rsidP="00DF5E83">
            <w:pPr>
              <w:spacing w:after="40"/>
              <w:jc w:val="center"/>
              <w:rPr>
                <w:rFonts w:cs="Arial"/>
                <w:color w:val="auto"/>
                <w:szCs w:val="22"/>
              </w:rPr>
            </w:pPr>
            <w:sdt>
              <w:sdtPr>
                <w:rPr>
                  <w:rFonts w:cs="Arial"/>
                  <w:color w:val="auto"/>
                  <w:szCs w:val="22"/>
                </w:rPr>
                <w:id w:val="-1464725774"/>
                <w:lock w:val="sdtLocked"/>
                <w:placeholder>
                  <w:docPart w:val="398D7503C0EE4CE09C5ACCDEF0D9C7EC"/>
                </w:placeholder>
                <w:showingPlcHdr/>
              </w:sdtPr>
              <w:sdtContent>
                <w:r w:rsidR="00DB314B">
                  <w:rPr>
                    <w:rStyle w:val="PlaceholderText"/>
                    <w:rFonts w:eastAsia="Calibri"/>
                  </w:rPr>
                  <w:t>#</w:t>
                </w:r>
              </w:sdtContent>
            </w:sdt>
            <w:r w:rsidR="00DB314B">
              <w:rPr>
                <w:rFonts w:cs="Arial"/>
                <w:color w:val="auto"/>
                <w:szCs w:val="22"/>
              </w:rPr>
              <w:t xml:space="preserve"> %</w:t>
            </w:r>
          </w:p>
        </w:tc>
      </w:tr>
      <w:tr w:rsidR="00DB314B" w14:paraId="0B088FBC" w14:textId="77777777" w:rsidTr="00DF5E83">
        <w:trPr>
          <w:cantSplit/>
        </w:trPr>
        <w:tc>
          <w:tcPr>
            <w:tcW w:w="3160" w:type="dxa"/>
            <w:vAlign w:val="center"/>
            <w:hideMark/>
          </w:tcPr>
          <w:p w14:paraId="223FD0DA" w14:textId="77777777" w:rsidR="00DB314B" w:rsidRDefault="00DB314B" w:rsidP="00DF5E83">
            <w:pPr>
              <w:spacing w:after="40"/>
              <w:rPr>
                <w:rFonts w:cs="Arial"/>
                <w:color w:val="auto"/>
                <w:szCs w:val="22"/>
              </w:rPr>
            </w:pPr>
            <w:r>
              <w:rPr>
                <w:rFonts w:cs="Arial"/>
                <w:color w:val="auto"/>
                <w:szCs w:val="22"/>
              </w:rPr>
              <w:t>Average daily EMU census</w:t>
            </w:r>
          </w:p>
        </w:tc>
        <w:sdt>
          <w:sdtPr>
            <w:rPr>
              <w:rFonts w:cs="Arial"/>
              <w:color w:val="auto"/>
              <w:szCs w:val="22"/>
            </w:rPr>
            <w:id w:val="-2832134"/>
            <w:lock w:val="sdtLocked"/>
            <w:placeholder>
              <w:docPart w:val="DAA1758F747445759F3525EEFE6D0084"/>
            </w:placeholder>
            <w:showingPlcHdr/>
          </w:sdtPr>
          <w:sdtContent>
            <w:tc>
              <w:tcPr>
                <w:tcW w:w="1615" w:type="dxa"/>
                <w:vAlign w:val="center"/>
              </w:tcPr>
              <w:p w14:paraId="053C0AD9" w14:textId="77777777" w:rsidR="00DB314B" w:rsidRDefault="00DB314B" w:rsidP="00DF5E83">
                <w:pPr>
                  <w:spacing w:after="40"/>
                  <w:jc w:val="center"/>
                </w:pPr>
                <w:r w:rsidRPr="00CF0A70">
                  <w:rPr>
                    <w:rStyle w:val="PlaceholderText"/>
                    <w:rFonts w:eastAsia="Calibri"/>
                  </w:rPr>
                  <w:t>#</w:t>
                </w:r>
              </w:p>
            </w:tc>
          </w:sdtContent>
        </w:sdt>
        <w:sdt>
          <w:sdtPr>
            <w:rPr>
              <w:rFonts w:cs="Arial"/>
              <w:color w:val="auto"/>
              <w:szCs w:val="22"/>
            </w:rPr>
            <w:id w:val="-758753892"/>
            <w:lock w:val="sdtLocked"/>
            <w:placeholder>
              <w:docPart w:val="10FAD38111AA42A0A805FCDCD3CD54F8"/>
            </w:placeholder>
            <w:showingPlcHdr/>
          </w:sdtPr>
          <w:sdtContent>
            <w:tc>
              <w:tcPr>
                <w:tcW w:w="1616" w:type="dxa"/>
                <w:vAlign w:val="center"/>
              </w:tcPr>
              <w:p w14:paraId="6B78DD87" w14:textId="77777777" w:rsidR="00DB314B" w:rsidRDefault="00DB314B" w:rsidP="00DF5E83">
                <w:pPr>
                  <w:spacing w:after="40"/>
                  <w:jc w:val="center"/>
                </w:pPr>
                <w:r w:rsidRPr="00CF0A70">
                  <w:rPr>
                    <w:rStyle w:val="PlaceholderText"/>
                    <w:rFonts w:eastAsia="Calibri"/>
                  </w:rPr>
                  <w:t>#</w:t>
                </w:r>
              </w:p>
            </w:tc>
          </w:sdtContent>
        </w:sdt>
        <w:sdt>
          <w:sdtPr>
            <w:rPr>
              <w:rFonts w:cs="Arial"/>
              <w:color w:val="auto"/>
              <w:szCs w:val="22"/>
            </w:rPr>
            <w:id w:val="791564809"/>
            <w:lock w:val="sdtLocked"/>
            <w:placeholder>
              <w:docPart w:val="F0F3398BF85B45BE95AF405BF714DAD9"/>
            </w:placeholder>
            <w:showingPlcHdr/>
          </w:sdtPr>
          <w:sdtContent>
            <w:tc>
              <w:tcPr>
                <w:tcW w:w="1615" w:type="dxa"/>
                <w:vAlign w:val="center"/>
              </w:tcPr>
              <w:p w14:paraId="16D774D0" w14:textId="77777777" w:rsidR="00DB314B" w:rsidRDefault="00DB314B" w:rsidP="00DF5E83">
                <w:pPr>
                  <w:spacing w:after="40"/>
                  <w:jc w:val="center"/>
                </w:pPr>
                <w:r w:rsidRPr="00CF0A70">
                  <w:rPr>
                    <w:rStyle w:val="PlaceholderText"/>
                    <w:rFonts w:eastAsia="Calibri"/>
                  </w:rPr>
                  <w:t>#</w:t>
                </w:r>
              </w:p>
            </w:tc>
          </w:sdtContent>
        </w:sdt>
        <w:sdt>
          <w:sdtPr>
            <w:rPr>
              <w:rFonts w:cs="Arial"/>
              <w:color w:val="auto"/>
              <w:szCs w:val="22"/>
            </w:rPr>
            <w:id w:val="480741191"/>
            <w:lock w:val="sdtLocked"/>
            <w:placeholder>
              <w:docPart w:val="08D23B858931498EB3BF31410D64A6F7"/>
            </w:placeholder>
            <w:showingPlcHdr/>
          </w:sdtPr>
          <w:sdtContent>
            <w:tc>
              <w:tcPr>
                <w:tcW w:w="1616" w:type="dxa"/>
                <w:vAlign w:val="center"/>
              </w:tcPr>
              <w:p w14:paraId="62A91146" w14:textId="77777777" w:rsidR="00DB314B" w:rsidRDefault="00DB314B" w:rsidP="00DF5E83">
                <w:pPr>
                  <w:spacing w:after="40"/>
                  <w:jc w:val="center"/>
                </w:pPr>
                <w:r w:rsidRPr="00CF0A70">
                  <w:rPr>
                    <w:rStyle w:val="PlaceholderText"/>
                    <w:rFonts w:eastAsia="Calibri"/>
                  </w:rPr>
                  <w:t>#</w:t>
                </w:r>
              </w:p>
            </w:tc>
          </w:sdtContent>
        </w:sdt>
      </w:tr>
      <w:tr w:rsidR="00DB314B" w14:paraId="6E5FDA9D" w14:textId="77777777" w:rsidTr="00DF5E83">
        <w:trPr>
          <w:cantSplit/>
        </w:trPr>
        <w:tc>
          <w:tcPr>
            <w:tcW w:w="3160" w:type="dxa"/>
            <w:vAlign w:val="center"/>
            <w:hideMark/>
          </w:tcPr>
          <w:p w14:paraId="627EE8F3" w14:textId="77777777" w:rsidR="00DB314B" w:rsidRDefault="00DB314B" w:rsidP="00DF5E83">
            <w:pPr>
              <w:spacing w:after="40"/>
              <w:rPr>
                <w:rFonts w:cs="Arial"/>
                <w:color w:val="auto"/>
                <w:szCs w:val="22"/>
              </w:rPr>
            </w:pPr>
            <w:r>
              <w:rPr>
                <w:rFonts w:cs="Arial"/>
                <w:color w:val="auto"/>
                <w:szCs w:val="22"/>
              </w:rPr>
              <w:t>Average length of stay</w:t>
            </w:r>
          </w:p>
        </w:tc>
        <w:sdt>
          <w:sdtPr>
            <w:rPr>
              <w:rFonts w:cs="Arial"/>
              <w:color w:val="auto"/>
              <w:szCs w:val="22"/>
            </w:rPr>
            <w:id w:val="1106157090"/>
            <w:lock w:val="sdtLocked"/>
            <w:placeholder>
              <w:docPart w:val="ABD6C76BF7964866A825484C6705E85A"/>
            </w:placeholder>
            <w:showingPlcHdr/>
          </w:sdtPr>
          <w:sdtContent>
            <w:tc>
              <w:tcPr>
                <w:tcW w:w="1615" w:type="dxa"/>
                <w:vAlign w:val="center"/>
              </w:tcPr>
              <w:p w14:paraId="39BBA152" w14:textId="77777777" w:rsidR="00DB314B" w:rsidRDefault="00DB314B" w:rsidP="00DF5E83">
                <w:pPr>
                  <w:spacing w:after="40"/>
                  <w:jc w:val="center"/>
                </w:pPr>
                <w:r w:rsidRPr="00CF0A70">
                  <w:rPr>
                    <w:rStyle w:val="PlaceholderText"/>
                    <w:rFonts w:eastAsia="Calibri"/>
                  </w:rPr>
                  <w:t>#</w:t>
                </w:r>
              </w:p>
            </w:tc>
          </w:sdtContent>
        </w:sdt>
        <w:sdt>
          <w:sdtPr>
            <w:rPr>
              <w:rFonts w:cs="Arial"/>
              <w:color w:val="auto"/>
              <w:szCs w:val="22"/>
            </w:rPr>
            <w:id w:val="113416872"/>
            <w:lock w:val="sdtLocked"/>
            <w:placeholder>
              <w:docPart w:val="686E426B9B934A6EA13459F8979FE47A"/>
            </w:placeholder>
            <w:showingPlcHdr/>
          </w:sdtPr>
          <w:sdtContent>
            <w:tc>
              <w:tcPr>
                <w:tcW w:w="1616" w:type="dxa"/>
                <w:vAlign w:val="center"/>
              </w:tcPr>
              <w:p w14:paraId="6E28A7F8" w14:textId="77777777" w:rsidR="00DB314B" w:rsidRDefault="00DB314B" w:rsidP="00DF5E83">
                <w:pPr>
                  <w:spacing w:after="40"/>
                  <w:jc w:val="center"/>
                </w:pPr>
                <w:r w:rsidRPr="00CF0A70">
                  <w:rPr>
                    <w:rStyle w:val="PlaceholderText"/>
                    <w:rFonts w:eastAsia="Calibri"/>
                  </w:rPr>
                  <w:t>#</w:t>
                </w:r>
              </w:p>
            </w:tc>
          </w:sdtContent>
        </w:sdt>
        <w:sdt>
          <w:sdtPr>
            <w:rPr>
              <w:rFonts w:cs="Arial"/>
              <w:color w:val="auto"/>
              <w:szCs w:val="22"/>
            </w:rPr>
            <w:id w:val="1195509198"/>
            <w:lock w:val="sdtLocked"/>
            <w:placeholder>
              <w:docPart w:val="5CE23507049B4E55845609EC83442BA9"/>
            </w:placeholder>
            <w:showingPlcHdr/>
          </w:sdtPr>
          <w:sdtContent>
            <w:tc>
              <w:tcPr>
                <w:tcW w:w="1615" w:type="dxa"/>
                <w:vAlign w:val="center"/>
              </w:tcPr>
              <w:p w14:paraId="28C0C57D" w14:textId="77777777" w:rsidR="00DB314B" w:rsidRDefault="00DB314B" w:rsidP="00DF5E83">
                <w:pPr>
                  <w:spacing w:after="40"/>
                  <w:jc w:val="center"/>
                </w:pPr>
                <w:r w:rsidRPr="00CF0A70">
                  <w:rPr>
                    <w:rStyle w:val="PlaceholderText"/>
                    <w:rFonts w:eastAsia="Calibri"/>
                  </w:rPr>
                  <w:t>#</w:t>
                </w:r>
              </w:p>
            </w:tc>
          </w:sdtContent>
        </w:sdt>
        <w:sdt>
          <w:sdtPr>
            <w:rPr>
              <w:rFonts w:cs="Arial"/>
              <w:color w:val="auto"/>
              <w:szCs w:val="22"/>
            </w:rPr>
            <w:id w:val="547039088"/>
            <w:lock w:val="sdtLocked"/>
            <w:placeholder>
              <w:docPart w:val="6890EA10F55148BE805FB87D9ADFBF95"/>
            </w:placeholder>
            <w:showingPlcHdr/>
          </w:sdtPr>
          <w:sdtContent>
            <w:tc>
              <w:tcPr>
                <w:tcW w:w="1616" w:type="dxa"/>
                <w:vAlign w:val="center"/>
              </w:tcPr>
              <w:p w14:paraId="06651193" w14:textId="77777777" w:rsidR="00DB314B" w:rsidRDefault="00DB314B" w:rsidP="00DF5E83">
                <w:pPr>
                  <w:spacing w:after="40"/>
                  <w:jc w:val="center"/>
                </w:pPr>
                <w:r w:rsidRPr="00CF0A70">
                  <w:rPr>
                    <w:rStyle w:val="PlaceholderText"/>
                    <w:rFonts w:eastAsia="Calibri"/>
                  </w:rPr>
                  <w:t>#</w:t>
                </w:r>
              </w:p>
            </w:tc>
          </w:sdtContent>
        </w:sdt>
      </w:tr>
    </w:tbl>
    <w:p w14:paraId="6E52AB4C" w14:textId="77777777" w:rsidR="005E5645" w:rsidRDefault="005E5645" w:rsidP="00874159">
      <w:pPr>
        <w:widowControl w:val="0"/>
        <w:spacing w:after="40"/>
        <w:rPr>
          <w:rFonts w:cs="Arial"/>
          <w:b/>
          <w:bCs/>
          <w:smallCaps/>
        </w:rPr>
      </w:pPr>
    </w:p>
    <w:p w14:paraId="748282F5" w14:textId="77777777" w:rsidR="00B71B13" w:rsidRPr="00F40241" w:rsidRDefault="00B71B13" w:rsidP="00874159">
      <w:pPr>
        <w:widowControl w:val="0"/>
        <w:spacing w:after="40"/>
        <w:rPr>
          <w:rFonts w:cs="Arial"/>
          <w:b/>
          <w:bCs/>
          <w:smallCaps/>
        </w:rPr>
      </w:pPr>
      <w:r w:rsidRPr="00F40241">
        <w:rPr>
          <w:rFonts w:cs="Arial"/>
          <w:b/>
          <w:bCs/>
          <w:smallCaps/>
        </w:rPr>
        <w:t>Personnel</w:t>
      </w:r>
    </w:p>
    <w:p w14:paraId="4DE6F70D" w14:textId="77777777" w:rsidR="00B71B13" w:rsidRPr="00F40241" w:rsidRDefault="00B71B13" w:rsidP="00874159">
      <w:pPr>
        <w:widowControl w:val="0"/>
        <w:spacing w:after="40"/>
        <w:rPr>
          <w:rFonts w:cs="Arial"/>
          <w:b/>
          <w:bCs/>
        </w:rPr>
      </w:pPr>
    </w:p>
    <w:p w14:paraId="30A085EA" w14:textId="77777777" w:rsidR="00B71B13" w:rsidRPr="00F40241" w:rsidRDefault="00B71B13" w:rsidP="00874159">
      <w:pPr>
        <w:widowControl w:val="0"/>
        <w:spacing w:after="40"/>
        <w:rPr>
          <w:rFonts w:cs="Arial"/>
        </w:rPr>
      </w:pPr>
      <w:r w:rsidRPr="00F40241">
        <w:rPr>
          <w:rFonts w:cs="Arial"/>
          <w:b/>
        </w:rPr>
        <w:t xml:space="preserve">Program Director </w:t>
      </w:r>
    </w:p>
    <w:p w14:paraId="193E33D5" w14:textId="77777777" w:rsidR="005E5645" w:rsidRPr="00F40241" w:rsidRDefault="005E5645" w:rsidP="005E5645">
      <w:pPr>
        <w:widowControl w:val="0"/>
        <w:spacing w:after="40"/>
        <w:ind w:left="540" w:hanging="540"/>
        <w:rPr>
          <w:rFonts w:cs="Arial"/>
        </w:rPr>
      </w:pPr>
    </w:p>
    <w:p w14:paraId="02573359" w14:textId="7AE1A54D" w:rsidR="005E5645" w:rsidRPr="00F40241" w:rsidRDefault="005E5645" w:rsidP="005E5645">
      <w:pPr>
        <w:widowControl w:val="0"/>
        <w:tabs>
          <w:tab w:val="right" w:leader="dot" w:pos="10080"/>
        </w:tabs>
        <w:spacing w:after="40"/>
        <w:ind w:left="360" w:hanging="360"/>
        <w:rPr>
          <w:rFonts w:cs="Arial"/>
        </w:rPr>
      </w:pPr>
      <w:r w:rsidRPr="00F40241">
        <w:rPr>
          <w:rFonts w:cs="Arial"/>
        </w:rPr>
        <w:t>1.</w:t>
      </w:r>
      <w:r w:rsidRPr="00F40241">
        <w:rPr>
          <w:rFonts w:cs="Arial"/>
        </w:rPr>
        <w:tab/>
      </w:r>
      <w:r w:rsidR="00832A7B">
        <w:rPr>
          <w:rFonts w:cs="Arial"/>
        </w:rPr>
        <w:t xml:space="preserve">Will </w:t>
      </w:r>
      <w:r w:rsidRPr="00F40241">
        <w:rPr>
          <w:rFonts w:cs="Arial"/>
        </w:rPr>
        <w:t>the percentage of salary support</w:t>
      </w:r>
      <w:r w:rsidR="00832A7B">
        <w:rPr>
          <w:rFonts w:cs="Arial"/>
        </w:rPr>
        <w:t xml:space="preserve"> and protected time</w:t>
      </w:r>
      <w:r w:rsidRPr="00F40241">
        <w:rPr>
          <w:rFonts w:cs="Arial"/>
        </w:rPr>
        <w:t xml:space="preserve"> provided for the program director </w:t>
      </w:r>
      <w:r w:rsidR="00832A7B">
        <w:rPr>
          <w:rFonts w:cs="Arial"/>
        </w:rPr>
        <w:t>be at least 10 percent</w:t>
      </w:r>
      <w:r w:rsidR="00A01F6E">
        <w:rPr>
          <w:rFonts w:cs="Arial"/>
        </w:rPr>
        <w:t xml:space="preserve"> FTE</w:t>
      </w:r>
      <w:r w:rsidR="00832A7B">
        <w:rPr>
          <w:rFonts w:cs="Arial"/>
        </w:rPr>
        <w:t>?</w:t>
      </w:r>
      <w:r w:rsidRPr="00F40241">
        <w:rPr>
          <w:rFonts w:cs="Arial"/>
        </w:rPr>
        <w:t xml:space="preserve"> [PR </w:t>
      </w:r>
      <w:r w:rsidR="002E4CEB">
        <w:rPr>
          <w:rFonts w:cs="Arial"/>
        </w:rPr>
        <w:t>2.3.a.]</w:t>
      </w:r>
      <w:r w:rsidRPr="00F40241">
        <w:rPr>
          <w:rFonts w:cs="Arial"/>
        </w:rPr>
        <w:tab/>
      </w:r>
      <w:sdt>
        <w:sdtPr>
          <w:rPr>
            <w:rFonts w:ascii="Segoe UI Symbol" w:eastAsia="MS Gothic" w:hAnsi="Segoe UI Symbol" w:cs="Segoe UI Symbol"/>
          </w:rPr>
          <w:id w:val="-1795739239"/>
          <w:lock w:val="sdtLocked"/>
          <w14:checkbox>
            <w14:checked w14:val="0"/>
            <w14:checkedState w14:val="2612" w14:font="MS Gothic"/>
            <w14:uncheckedState w14:val="2610" w14:font="MS Gothic"/>
          </w14:checkbox>
        </w:sdtPr>
        <w:sdtContent>
          <w:r w:rsidR="00A01F6E" w:rsidRPr="00CC41C3">
            <w:rPr>
              <w:rFonts w:ascii="Segoe UI Symbol" w:eastAsia="MS Gothic" w:hAnsi="Segoe UI Symbol" w:cs="Segoe UI Symbol"/>
            </w:rPr>
            <w:t>☐</w:t>
          </w:r>
        </w:sdtContent>
      </w:sdt>
      <w:r w:rsidR="00A01F6E" w:rsidRPr="00CC41C3">
        <w:rPr>
          <w:rFonts w:cs="Arial"/>
        </w:rPr>
        <w:t xml:space="preserve"> YES </w:t>
      </w:r>
      <w:sdt>
        <w:sdtPr>
          <w:rPr>
            <w:rFonts w:ascii="Segoe UI Symbol" w:eastAsia="MS Gothic" w:hAnsi="Segoe UI Symbol" w:cs="Segoe UI Symbol"/>
          </w:rPr>
          <w:id w:val="437653460"/>
          <w:lock w:val="sdtLocked"/>
          <w14:checkbox>
            <w14:checked w14:val="0"/>
            <w14:checkedState w14:val="2612" w14:font="MS Gothic"/>
            <w14:uncheckedState w14:val="2610" w14:font="MS Gothic"/>
          </w14:checkbox>
        </w:sdtPr>
        <w:sdtContent>
          <w:r w:rsidR="00A01F6E" w:rsidRPr="00CC41C3">
            <w:rPr>
              <w:rFonts w:ascii="Segoe UI Symbol" w:eastAsia="MS Gothic" w:hAnsi="Segoe UI Symbol" w:cs="Segoe UI Symbol"/>
            </w:rPr>
            <w:t>☐</w:t>
          </w:r>
        </w:sdtContent>
      </w:sdt>
      <w:r w:rsidR="00A01F6E" w:rsidRPr="00CC41C3">
        <w:rPr>
          <w:rFonts w:cs="Arial"/>
        </w:rPr>
        <w:t xml:space="preserve"> NO</w:t>
      </w:r>
    </w:p>
    <w:p w14:paraId="409D8C61" w14:textId="77777777" w:rsidR="005E5645" w:rsidRPr="00F40241" w:rsidRDefault="005E5645" w:rsidP="005E5645">
      <w:pPr>
        <w:widowControl w:val="0"/>
        <w:spacing w:after="40"/>
        <w:rPr>
          <w:rFonts w:cs="Arial"/>
        </w:rPr>
      </w:pPr>
    </w:p>
    <w:p w14:paraId="0408DC59" w14:textId="7E42A332" w:rsidR="005E5645" w:rsidRPr="00F40241" w:rsidRDefault="005E5645" w:rsidP="005E5645">
      <w:pPr>
        <w:widowControl w:val="0"/>
        <w:spacing w:after="40"/>
        <w:ind w:left="360"/>
        <w:rPr>
          <w:rFonts w:cs="Arial"/>
        </w:rPr>
      </w:pPr>
      <w:r>
        <w:rPr>
          <w:rFonts w:cs="Arial"/>
        </w:rPr>
        <w:t>Explain i</w:t>
      </w:r>
      <w:r w:rsidRPr="00F40241">
        <w:rPr>
          <w:rFonts w:cs="Arial"/>
        </w:rPr>
        <w:t xml:space="preserve">f </w:t>
      </w:r>
      <w:r>
        <w:rPr>
          <w:rFonts w:cs="Arial"/>
        </w:rPr>
        <w:t>NO</w:t>
      </w:r>
      <w:r w:rsidRPr="00F40241">
        <w:rPr>
          <w:rFonts w:cs="Arial"/>
        </w:rPr>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5E5645" w:rsidRPr="00F40241" w14:paraId="2A2F99AF" w14:textId="77777777" w:rsidTr="00DF5E83">
        <w:sdt>
          <w:sdtPr>
            <w:rPr>
              <w:rFonts w:cs="Arial"/>
            </w:rPr>
            <w:id w:val="-1168243547"/>
            <w:lock w:val="sdtLocked"/>
            <w:placeholder>
              <w:docPart w:val="CBE915A82E874C2B88CEB6AF5FE74692"/>
            </w:placeholder>
            <w:showingPlcHdr/>
          </w:sdtPr>
          <w:sdtContent>
            <w:tc>
              <w:tcPr>
                <w:tcW w:w="9943" w:type="dxa"/>
              </w:tcPr>
              <w:p w14:paraId="62F9F4C2" w14:textId="547174AE" w:rsidR="005E5645" w:rsidRPr="00F40241" w:rsidRDefault="0059025A" w:rsidP="00DF5E83">
                <w:pPr>
                  <w:widowControl w:val="0"/>
                  <w:spacing w:after="40"/>
                  <w:rPr>
                    <w:rFonts w:cs="Arial"/>
                  </w:rPr>
                </w:pPr>
                <w:r w:rsidRPr="00B40EB6">
                  <w:rPr>
                    <w:rStyle w:val="PlaceholderText"/>
                    <w:rFonts w:eastAsia="Calibri"/>
                  </w:rPr>
                  <w:t>Click or tap here to enter text.</w:t>
                </w:r>
              </w:p>
            </w:tc>
          </w:sdtContent>
        </w:sdt>
      </w:tr>
    </w:tbl>
    <w:p w14:paraId="2C895DCE" w14:textId="145A3269" w:rsidR="00B71B13" w:rsidRPr="00F40241" w:rsidRDefault="00B71B13" w:rsidP="00EF73FE">
      <w:pPr>
        <w:widowControl w:val="0"/>
        <w:spacing w:after="40"/>
        <w:rPr>
          <w:rFonts w:cs="Arial"/>
        </w:rPr>
      </w:pPr>
    </w:p>
    <w:p w14:paraId="381FA4E0" w14:textId="77777777" w:rsidR="00B71B13" w:rsidRPr="00F40241" w:rsidRDefault="00B71B13" w:rsidP="00874159">
      <w:pPr>
        <w:widowControl w:val="0"/>
        <w:spacing w:after="40"/>
        <w:rPr>
          <w:rFonts w:cs="Arial"/>
          <w:b/>
        </w:rPr>
      </w:pPr>
      <w:r w:rsidRPr="00F40241">
        <w:rPr>
          <w:rFonts w:cs="Arial"/>
          <w:b/>
        </w:rPr>
        <w:t>Faculty</w:t>
      </w:r>
    </w:p>
    <w:p w14:paraId="3104FF11" w14:textId="77777777" w:rsidR="002703C4" w:rsidRPr="00F40241" w:rsidRDefault="002703C4" w:rsidP="00874159">
      <w:pPr>
        <w:widowControl w:val="0"/>
        <w:spacing w:after="40"/>
        <w:rPr>
          <w:rFonts w:cs="Arial"/>
          <w:b/>
        </w:rPr>
      </w:pPr>
    </w:p>
    <w:p w14:paraId="27B9F2EA" w14:textId="072834FF" w:rsidR="002703C4" w:rsidRPr="00F40241" w:rsidRDefault="002703C4" w:rsidP="00874159">
      <w:pPr>
        <w:widowControl w:val="0"/>
        <w:numPr>
          <w:ilvl w:val="0"/>
          <w:numId w:val="32"/>
        </w:numPr>
        <w:tabs>
          <w:tab w:val="left" w:pos="360"/>
          <w:tab w:val="right" w:leader="dot" w:pos="10080"/>
        </w:tabs>
        <w:spacing w:after="40"/>
        <w:ind w:left="360"/>
        <w:rPr>
          <w:rFonts w:cs="Arial"/>
        </w:rPr>
      </w:pPr>
      <w:r w:rsidRPr="00F40241">
        <w:rPr>
          <w:rFonts w:cs="Arial"/>
        </w:rPr>
        <w:t xml:space="preserve">Will faculty </w:t>
      </w:r>
      <w:r w:rsidR="00874159">
        <w:rPr>
          <w:rFonts w:cs="Arial"/>
        </w:rPr>
        <w:t xml:space="preserve">members </w:t>
      </w:r>
      <w:r w:rsidRPr="00F40241">
        <w:rPr>
          <w:rFonts w:cs="Arial"/>
        </w:rPr>
        <w:t xml:space="preserve">with expertise in the performance and interpretation of routine electroencephalography (EEG), video EEG monitoring, and intracranial EEG recording be available to the program? </w:t>
      </w:r>
      <w:r w:rsidR="003C2B40">
        <w:rPr>
          <w:rFonts w:cs="Arial"/>
        </w:rPr>
        <w:br/>
      </w:r>
      <w:r w:rsidR="00E607FC">
        <w:rPr>
          <w:rFonts w:cs="Arial"/>
        </w:rPr>
        <w:t>[PR II.B.1.</w:t>
      </w:r>
      <w:r w:rsidR="0077673F">
        <w:rPr>
          <w:rFonts w:cs="Arial"/>
        </w:rPr>
        <w:t>c</w:t>
      </w:r>
      <w:r w:rsidR="00E607FC">
        <w:rPr>
          <w:rFonts w:cs="Arial"/>
        </w:rPr>
        <w:t>)</w:t>
      </w:r>
      <w:r w:rsidRPr="00F40241">
        <w:rPr>
          <w:rFonts w:cs="Arial"/>
        </w:rPr>
        <w:t>]</w:t>
      </w:r>
      <w:r w:rsidRPr="00F40241">
        <w:rPr>
          <w:rFonts w:cs="Arial"/>
        </w:rPr>
        <w:tab/>
      </w:r>
      <w:sdt>
        <w:sdtPr>
          <w:id w:val="-2035791252"/>
          <w:lock w:val="sdtLocked"/>
          <w14:checkbox>
            <w14:checked w14:val="0"/>
            <w14:checkedState w14:val="2612" w14:font="MS Gothic"/>
            <w14:uncheckedState w14:val="2610" w14:font="MS Gothic"/>
          </w14:checkbox>
        </w:sdtPr>
        <w:sdtContent>
          <w:r w:rsidR="003C2B40">
            <w:rPr>
              <w:rFonts w:ascii="Segoe UI Symbol" w:eastAsia="MS Gothic" w:hAnsi="Segoe UI Symbol" w:cs="Segoe UI Symbol"/>
            </w:rPr>
            <w:t>☐</w:t>
          </w:r>
        </w:sdtContent>
      </w:sdt>
      <w:r w:rsidR="003C2B40">
        <w:t xml:space="preserve"> YES </w:t>
      </w:r>
      <w:sdt>
        <w:sdtPr>
          <w:id w:val="1628281454"/>
          <w:lock w:val="sdtLocked"/>
          <w14:checkbox>
            <w14:checked w14:val="0"/>
            <w14:checkedState w14:val="2612" w14:font="MS Gothic"/>
            <w14:uncheckedState w14:val="2610" w14:font="MS Gothic"/>
          </w14:checkbox>
        </w:sdtPr>
        <w:sdtContent>
          <w:r w:rsidR="00A44A1F">
            <w:rPr>
              <w:rFonts w:ascii="MS Gothic" w:eastAsia="MS Gothic" w:hAnsi="MS Gothic" w:hint="eastAsia"/>
            </w:rPr>
            <w:t>☐</w:t>
          </w:r>
        </w:sdtContent>
      </w:sdt>
      <w:r w:rsidR="003C2B40">
        <w:t xml:space="preserve"> NO</w:t>
      </w:r>
    </w:p>
    <w:p w14:paraId="23A8B647" w14:textId="77777777" w:rsidR="002703C4" w:rsidRPr="00F40241" w:rsidRDefault="002703C4" w:rsidP="00874159">
      <w:pPr>
        <w:widowControl w:val="0"/>
        <w:spacing w:after="40"/>
        <w:rPr>
          <w:rFonts w:cs="Arial"/>
        </w:rPr>
      </w:pPr>
    </w:p>
    <w:p w14:paraId="1A658F45" w14:textId="33C1BA29" w:rsidR="00B71B13" w:rsidRPr="00F40241" w:rsidRDefault="00B71B13" w:rsidP="00874159">
      <w:pPr>
        <w:widowControl w:val="0"/>
        <w:numPr>
          <w:ilvl w:val="0"/>
          <w:numId w:val="32"/>
        </w:numPr>
        <w:spacing w:after="40"/>
        <w:ind w:left="360"/>
        <w:rPr>
          <w:rFonts w:cs="Arial"/>
        </w:rPr>
      </w:pPr>
      <w:r w:rsidRPr="00F40241">
        <w:rPr>
          <w:rFonts w:cs="Arial"/>
        </w:rPr>
        <w:t xml:space="preserve">Indicate whether faculty </w:t>
      </w:r>
      <w:r w:rsidR="00874159">
        <w:rPr>
          <w:rFonts w:cs="Arial"/>
        </w:rPr>
        <w:t xml:space="preserve">members </w:t>
      </w:r>
      <w:r w:rsidRPr="00F40241">
        <w:rPr>
          <w:rFonts w:cs="Arial"/>
        </w:rPr>
        <w:t xml:space="preserve">in each of the following disciplines will be available to </w:t>
      </w:r>
      <w:r w:rsidR="00C52A2B" w:rsidRPr="00F40241">
        <w:rPr>
          <w:rFonts w:cs="Arial"/>
        </w:rPr>
        <w:t>fellows</w:t>
      </w:r>
      <w:r w:rsidR="00E607FC">
        <w:rPr>
          <w:rFonts w:cs="Arial"/>
        </w:rPr>
        <w:t xml:space="preserve">: [PR </w:t>
      </w:r>
      <w:r w:rsidR="002037EF">
        <w:rPr>
          <w:rFonts w:cs="Arial"/>
        </w:rPr>
        <w:t>2.6.c.]</w:t>
      </w:r>
    </w:p>
    <w:p w14:paraId="45361CDD" w14:textId="77777777" w:rsidR="00B71B13" w:rsidRPr="00F40241" w:rsidRDefault="00B71B13" w:rsidP="00874159">
      <w:pPr>
        <w:widowControl w:val="0"/>
        <w:spacing w:after="40"/>
        <w:ind w:left="360" w:hanging="36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4712"/>
        <w:gridCol w:w="2470"/>
        <w:gridCol w:w="2470"/>
      </w:tblGrid>
      <w:tr w:rsidR="00B71B13" w:rsidRPr="00F40241" w14:paraId="2BEAE292" w14:textId="77777777" w:rsidTr="3326D418">
        <w:trPr>
          <w:cantSplit/>
          <w:tblHeader/>
        </w:trPr>
        <w:tc>
          <w:tcPr>
            <w:tcW w:w="4712" w:type="dxa"/>
            <w:shd w:val="clear" w:color="auto" w:fill="auto"/>
          </w:tcPr>
          <w:p w14:paraId="47FE191C" w14:textId="77777777" w:rsidR="00B71B13" w:rsidRPr="00F40241" w:rsidRDefault="00B71B13" w:rsidP="00874159">
            <w:pPr>
              <w:widowControl w:val="0"/>
              <w:spacing w:after="40"/>
              <w:rPr>
                <w:rFonts w:cs="Arial"/>
                <w:b/>
              </w:rPr>
            </w:pPr>
            <w:r w:rsidRPr="00F40241">
              <w:rPr>
                <w:rFonts w:cs="Arial"/>
                <w:b/>
              </w:rPr>
              <w:t>Discipline</w:t>
            </w:r>
          </w:p>
        </w:tc>
        <w:tc>
          <w:tcPr>
            <w:tcW w:w="2470" w:type="dxa"/>
            <w:shd w:val="clear" w:color="auto" w:fill="auto"/>
          </w:tcPr>
          <w:p w14:paraId="7A16244E" w14:textId="77777777" w:rsidR="00B71B13" w:rsidRPr="00F40241" w:rsidRDefault="00B71B13" w:rsidP="00874159">
            <w:pPr>
              <w:widowControl w:val="0"/>
              <w:spacing w:after="40"/>
              <w:jc w:val="center"/>
              <w:rPr>
                <w:rFonts w:cs="Arial"/>
                <w:b/>
              </w:rPr>
            </w:pPr>
            <w:r w:rsidRPr="00F40241">
              <w:rPr>
                <w:rFonts w:cs="Arial"/>
                <w:b/>
              </w:rPr>
              <w:t>YES</w:t>
            </w:r>
          </w:p>
        </w:tc>
        <w:tc>
          <w:tcPr>
            <w:tcW w:w="2470" w:type="dxa"/>
            <w:shd w:val="clear" w:color="auto" w:fill="auto"/>
          </w:tcPr>
          <w:p w14:paraId="3E7BBC12" w14:textId="77777777" w:rsidR="00B71B13" w:rsidRPr="00F40241" w:rsidRDefault="00B71B13" w:rsidP="00874159">
            <w:pPr>
              <w:widowControl w:val="0"/>
              <w:spacing w:after="40"/>
              <w:jc w:val="center"/>
              <w:rPr>
                <w:rFonts w:cs="Arial"/>
                <w:b/>
              </w:rPr>
            </w:pPr>
            <w:r w:rsidRPr="00F40241">
              <w:rPr>
                <w:rFonts w:cs="Arial"/>
                <w:b/>
              </w:rPr>
              <w:t>NO</w:t>
            </w:r>
          </w:p>
        </w:tc>
      </w:tr>
      <w:tr w:rsidR="008234C6" w:rsidRPr="00F40241" w14:paraId="370B31D2" w14:textId="77777777" w:rsidTr="007530D0">
        <w:trPr>
          <w:cantSplit/>
        </w:trPr>
        <w:tc>
          <w:tcPr>
            <w:tcW w:w="4712" w:type="dxa"/>
            <w:shd w:val="clear" w:color="auto" w:fill="auto"/>
            <w:vAlign w:val="center"/>
          </w:tcPr>
          <w:p w14:paraId="5EC9443C" w14:textId="797593E7" w:rsidR="008234C6" w:rsidRPr="3326D418" w:rsidRDefault="008234C6" w:rsidP="008234C6">
            <w:pPr>
              <w:widowControl w:val="0"/>
              <w:spacing w:after="40"/>
              <w:rPr>
                <w:rFonts w:cs="Arial"/>
              </w:rPr>
            </w:pPr>
            <w:r>
              <w:rPr>
                <w:rFonts w:cs="Arial"/>
              </w:rPr>
              <w:t>Behavioral neurology</w:t>
            </w:r>
          </w:p>
        </w:tc>
        <w:sdt>
          <w:sdtPr>
            <w:rPr>
              <w:rFonts w:cs="Arial"/>
            </w:rPr>
            <w:id w:val="-83147597"/>
            <w14:checkbox>
              <w14:checked w14:val="0"/>
              <w14:checkedState w14:val="2612" w14:font="MS Gothic"/>
              <w14:uncheckedState w14:val="2610" w14:font="MS Gothic"/>
            </w14:checkbox>
          </w:sdtPr>
          <w:sdtContent>
            <w:tc>
              <w:tcPr>
                <w:tcW w:w="2470" w:type="dxa"/>
                <w:shd w:val="clear" w:color="auto" w:fill="auto"/>
              </w:tcPr>
              <w:p w14:paraId="6A4BA662" w14:textId="778C8D99"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sdt>
          <w:sdtPr>
            <w:rPr>
              <w:rFonts w:cs="Arial"/>
            </w:rPr>
            <w:id w:val="233910732"/>
            <w14:checkbox>
              <w14:checked w14:val="0"/>
              <w14:checkedState w14:val="2612" w14:font="MS Gothic"/>
              <w14:uncheckedState w14:val="2610" w14:font="MS Gothic"/>
            </w14:checkbox>
          </w:sdtPr>
          <w:sdtContent>
            <w:tc>
              <w:tcPr>
                <w:tcW w:w="2470" w:type="dxa"/>
                <w:shd w:val="clear" w:color="auto" w:fill="auto"/>
              </w:tcPr>
              <w:p w14:paraId="733AEFB7" w14:textId="58E159D7"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tr>
      <w:tr w:rsidR="008234C6" w:rsidRPr="00F40241" w14:paraId="330B0BB4" w14:textId="77777777" w:rsidTr="007530D0">
        <w:trPr>
          <w:cantSplit/>
        </w:trPr>
        <w:tc>
          <w:tcPr>
            <w:tcW w:w="4712" w:type="dxa"/>
            <w:shd w:val="clear" w:color="auto" w:fill="auto"/>
            <w:vAlign w:val="center"/>
          </w:tcPr>
          <w:p w14:paraId="5E23C00A" w14:textId="61CF188B" w:rsidR="008234C6" w:rsidRPr="3326D418" w:rsidRDefault="008234C6" w:rsidP="008234C6">
            <w:pPr>
              <w:widowControl w:val="0"/>
              <w:spacing w:after="40"/>
              <w:rPr>
                <w:rFonts w:cs="Arial"/>
              </w:rPr>
            </w:pPr>
            <w:r>
              <w:rPr>
                <w:rFonts w:cs="Arial"/>
              </w:rPr>
              <w:t>Child neurology</w:t>
            </w:r>
          </w:p>
        </w:tc>
        <w:sdt>
          <w:sdtPr>
            <w:rPr>
              <w:rFonts w:cs="Arial"/>
            </w:rPr>
            <w:id w:val="-868140033"/>
            <w14:checkbox>
              <w14:checked w14:val="0"/>
              <w14:checkedState w14:val="2612" w14:font="MS Gothic"/>
              <w14:uncheckedState w14:val="2610" w14:font="MS Gothic"/>
            </w14:checkbox>
          </w:sdtPr>
          <w:sdtContent>
            <w:tc>
              <w:tcPr>
                <w:tcW w:w="2470" w:type="dxa"/>
                <w:shd w:val="clear" w:color="auto" w:fill="auto"/>
              </w:tcPr>
              <w:p w14:paraId="1C8B2E28" w14:textId="729B3554"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sdt>
          <w:sdtPr>
            <w:rPr>
              <w:rFonts w:cs="Arial"/>
            </w:rPr>
            <w:id w:val="-1333757777"/>
            <w14:checkbox>
              <w14:checked w14:val="0"/>
              <w14:checkedState w14:val="2612" w14:font="MS Gothic"/>
              <w14:uncheckedState w14:val="2610" w14:font="MS Gothic"/>
            </w14:checkbox>
          </w:sdtPr>
          <w:sdtContent>
            <w:tc>
              <w:tcPr>
                <w:tcW w:w="2470" w:type="dxa"/>
                <w:shd w:val="clear" w:color="auto" w:fill="auto"/>
              </w:tcPr>
              <w:p w14:paraId="227664F0" w14:textId="130A6B69"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tr>
      <w:tr w:rsidR="008234C6" w:rsidRPr="00F40241" w14:paraId="76BDA5FE" w14:textId="77777777" w:rsidTr="007530D0">
        <w:trPr>
          <w:cantSplit/>
        </w:trPr>
        <w:tc>
          <w:tcPr>
            <w:tcW w:w="4712" w:type="dxa"/>
            <w:shd w:val="clear" w:color="auto" w:fill="auto"/>
            <w:vAlign w:val="center"/>
          </w:tcPr>
          <w:p w14:paraId="54B758A3" w14:textId="60DD6DC3" w:rsidR="008234C6" w:rsidRPr="3326D418" w:rsidRDefault="008234C6" w:rsidP="008234C6">
            <w:pPr>
              <w:widowControl w:val="0"/>
              <w:spacing w:after="40"/>
              <w:rPr>
                <w:rFonts w:cs="Arial"/>
              </w:rPr>
            </w:pPr>
            <w:r>
              <w:rPr>
                <w:rFonts w:cs="Arial"/>
              </w:rPr>
              <w:t>Clinical neurophysiology</w:t>
            </w:r>
          </w:p>
        </w:tc>
        <w:sdt>
          <w:sdtPr>
            <w:rPr>
              <w:rFonts w:cs="Arial"/>
            </w:rPr>
            <w:id w:val="-1900823892"/>
            <w14:checkbox>
              <w14:checked w14:val="0"/>
              <w14:checkedState w14:val="2612" w14:font="MS Gothic"/>
              <w14:uncheckedState w14:val="2610" w14:font="MS Gothic"/>
            </w14:checkbox>
          </w:sdtPr>
          <w:sdtContent>
            <w:tc>
              <w:tcPr>
                <w:tcW w:w="2470" w:type="dxa"/>
                <w:shd w:val="clear" w:color="auto" w:fill="auto"/>
              </w:tcPr>
              <w:p w14:paraId="18D0493F" w14:textId="5953CE17"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sdt>
          <w:sdtPr>
            <w:rPr>
              <w:rFonts w:cs="Arial"/>
            </w:rPr>
            <w:id w:val="596528111"/>
            <w14:checkbox>
              <w14:checked w14:val="0"/>
              <w14:checkedState w14:val="2612" w14:font="MS Gothic"/>
              <w14:uncheckedState w14:val="2610" w14:font="MS Gothic"/>
            </w14:checkbox>
          </w:sdtPr>
          <w:sdtContent>
            <w:tc>
              <w:tcPr>
                <w:tcW w:w="2470" w:type="dxa"/>
                <w:shd w:val="clear" w:color="auto" w:fill="auto"/>
              </w:tcPr>
              <w:p w14:paraId="0996BC2C" w14:textId="2C23E03F"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tr>
      <w:tr w:rsidR="008234C6" w:rsidRPr="00F40241" w14:paraId="71AAF81D" w14:textId="77777777" w:rsidTr="007530D0">
        <w:trPr>
          <w:cantSplit/>
        </w:trPr>
        <w:tc>
          <w:tcPr>
            <w:tcW w:w="4712" w:type="dxa"/>
            <w:shd w:val="clear" w:color="auto" w:fill="auto"/>
            <w:vAlign w:val="center"/>
          </w:tcPr>
          <w:p w14:paraId="7AE6ECFA" w14:textId="59151D26" w:rsidR="008234C6" w:rsidRPr="3326D418" w:rsidRDefault="008234C6" w:rsidP="008234C6">
            <w:pPr>
              <w:widowControl w:val="0"/>
              <w:spacing w:after="40"/>
              <w:rPr>
                <w:rFonts w:cs="Arial"/>
              </w:rPr>
            </w:pPr>
            <w:r>
              <w:rPr>
                <w:rFonts w:cs="Arial"/>
              </w:rPr>
              <w:t>Epilepsy</w:t>
            </w:r>
          </w:p>
        </w:tc>
        <w:sdt>
          <w:sdtPr>
            <w:rPr>
              <w:rFonts w:cs="Arial"/>
            </w:rPr>
            <w:id w:val="-30728217"/>
            <w14:checkbox>
              <w14:checked w14:val="0"/>
              <w14:checkedState w14:val="2612" w14:font="MS Gothic"/>
              <w14:uncheckedState w14:val="2610" w14:font="MS Gothic"/>
            </w14:checkbox>
          </w:sdtPr>
          <w:sdtContent>
            <w:tc>
              <w:tcPr>
                <w:tcW w:w="2470" w:type="dxa"/>
                <w:shd w:val="clear" w:color="auto" w:fill="auto"/>
              </w:tcPr>
              <w:p w14:paraId="081E3D29" w14:textId="1A03447B"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sdt>
          <w:sdtPr>
            <w:rPr>
              <w:rFonts w:cs="Arial"/>
            </w:rPr>
            <w:id w:val="-289667453"/>
            <w14:checkbox>
              <w14:checked w14:val="0"/>
              <w14:checkedState w14:val="2612" w14:font="MS Gothic"/>
              <w14:uncheckedState w14:val="2610" w14:font="MS Gothic"/>
            </w14:checkbox>
          </w:sdtPr>
          <w:sdtContent>
            <w:tc>
              <w:tcPr>
                <w:tcW w:w="2470" w:type="dxa"/>
                <w:shd w:val="clear" w:color="auto" w:fill="auto"/>
              </w:tcPr>
              <w:p w14:paraId="0B1CF9E2" w14:textId="0A16D998"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tr>
      <w:tr w:rsidR="008234C6" w:rsidRPr="00F40241" w14:paraId="66973490" w14:textId="77777777" w:rsidTr="007530D0">
        <w:trPr>
          <w:cantSplit/>
        </w:trPr>
        <w:tc>
          <w:tcPr>
            <w:tcW w:w="4712" w:type="dxa"/>
            <w:shd w:val="clear" w:color="auto" w:fill="auto"/>
            <w:vAlign w:val="center"/>
          </w:tcPr>
          <w:p w14:paraId="54D151D5" w14:textId="7F0B3E15" w:rsidR="008234C6" w:rsidRPr="3326D418" w:rsidRDefault="008234C6" w:rsidP="008234C6">
            <w:pPr>
              <w:widowControl w:val="0"/>
              <w:spacing w:after="40"/>
              <w:rPr>
                <w:rFonts w:cs="Arial"/>
              </w:rPr>
            </w:pPr>
            <w:r>
              <w:rPr>
                <w:rFonts w:cs="Arial"/>
              </w:rPr>
              <w:t>Headache</w:t>
            </w:r>
          </w:p>
        </w:tc>
        <w:sdt>
          <w:sdtPr>
            <w:rPr>
              <w:rFonts w:cs="Arial"/>
            </w:rPr>
            <w:id w:val="348999878"/>
            <w14:checkbox>
              <w14:checked w14:val="0"/>
              <w14:checkedState w14:val="2612" w14:font="MS Gothic"/>
              <w14:uncheckedState w14:val="2610" w14:font="MS Gothic"/>
            </w14:checkbox>
          </w:sdtPr>
          <w:sdtContent>
            <w:tc>
              <w:tcPr>
                <w:tcW w:w="2470" w:type="dxa"/>
                <w:shd w:val="clear" w:color="auto" w:fill="auto"/>
              </w:tcPr>
              <w:p w14:paraId="7D3D3942" w14:textId="01E8A0C0"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sdt>
          <w:sdtPr>
            <w:rPr>
              <w:rFonts w:cs="Arial"/>
            </w:rPr>
            <w:id w:val="1397544174"/>
            <w14:checkbox>
              <w14:checked w14:val="0"/>
              <w14:checkedState w14:val="2612" w14:font="MS Gothic"/>
              <w14:uncheckedState w14:val="2610" w14:font="MS Gothic"/>
            </w14:checkbox>
          </w:sdtPr>
          <w:sdtContent>
            <w:tc>
              <w:tcPr>
                <w:tcW w:w="2470" w:type="dxa"/>
                <w:shd w:val="clear" w:color="auto" w:fill="auto"/>
              </w:tcPr>
              <w:p w14:paraId="30CA93DC" w14:textId="0EAA39C8"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tr>
      <w:tr w:rsidR="008234C6" w:rsidRPr="00F40241" w14:paraId="6C300916" w14:textId="77777777" w:rsidTr="007530D0">
        <w:trPr>
          <w:cantSplit/>
        </w:trPr>
        <w:tc>
          <w:tcPr>
            <w:tcW w:w="4712" w:type="dxa"/>
            <w:shd w:val="clear" w:color="auto" w:fill="auto"/>
            <w:vAlign w:val="center"/>
          </w:tcPr>
          <w:p w14:paraId="6696BD8F" w14:textId="338426A8" w:rsidR="008234C6" w:rsidRPr="3326D418" w:rsidRDefault="008234C6" w:rsidP="008234C6">
            <w:pPr>
              <w:widowControl w:val="0"/>
              <w:spacing w:after="40"/>
              <w:rPr>
                <w:rFonts w:cs="Arial"/>
              </w:rPr>
            </w:pPr>
            <w:r>
              <w:rPr>
                <w:rFonts w:cs="Arial"/>
              </w:rPr>
              <w:t>Movement disorders</w:t>
            </w:r>
          </w:p>
        </w:tc>
        <w:sdt>
          <w:sdtPr>
            <w:rPr>
              <w:rFonts w:cs="Arial"/>
            </w:rPr>
            <w:id w:val="-1462339282"/>
            <w14:checkbox>
              <w14:checked w14:val="0"/>
              <w14:checkedState w14:val="2612" w14:font="MS Gothic"/>
              <w14:uncheckedState w14:val="2610" w14:font="MS Gothic"/>
            </w14:checkbox>
          </w:sdtPr>
          <w:sdtContent>
            <w:tc>
              <w:tcPr>
                <w:tcW w:w="2470" w:type="dxa"/>
                <w:shd w:val="clear" w:color="auto" w:fill="auto"/>
              </w:tcPr>
              <w:p w14:paraId="3FF2F7E8" w14:textId="229962B9"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sdt>
          <w:sdtPr>
            <w:rPr>
              <w:rFonts w:cs="Arial"/>
            </w:rPr>
            <w:id w:val="1726875593"/>
            <w14:checkbox>
              <w14:checked w14:val="0"/>
              <w14:checkedState w14:val="2612" w14:font="MS Gothic"/>
              <w14:uncheckedState w14:val="2610" w14:font="MS Gothic"/>
            </w14:checkbox>
          </w:sdtPr>
          <w:sdtContent>
            <w:tc>
              <w:tcPr>
                <w:tcW w:w="2470" w:type="dxa"/>
                <w:shd w:val="clear" w:color="auto" w:fill="auto"/>
              </w:tcPr>
              <w:p w14:paraId="671D5AC4" w14:textId="7E0E5B7B"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tr>
      <w:tr w:rsidR="008234C6" w:rsidRPr="00F40241" w14:paraId="54BF54DC" w14:textId="77777777" w:rsidTr="007530D0">
        <w:trPr>
          <w:cantSplit/>
        </w:trPr>
        <w:tc>
          <w:tcPr>
            <w:tcW w:w="4712" w:type="dxa"/>
            <w:shd w:val="clear" w:color="auto" w:fill="auto"/>
            <w:vAlign w:val="center"/>
          </w:tcPr>
          <w:p w14:paraId="373156DD" w14:textId="776B30C7" w:rsidR="008234C6" w:rsidRPr="3326D418" w:rsidRDefault="008234C6" w:rsidP="008234C6">
            <w:pPr>
              <w:widowControl w:val="0"/>
              <w:spacing w:after="40"/>
              <w:rPr>
                <w:rFonts w:cs="Arial"/>
              </w:rPr>
            </w:pPr>
            <w:r>
              <w:rPr>
                <w:rFonts w:cs="Arial"/>
              </w:rPr>
              <w:t>Neurocritical care</w:t>
            </w:r>
          </w:p>
        </w:tc>
        <w:sdt>
          <w:sdtPr>
            <w:rPr>
              <w:rFonts w:cs="Arial"/>
            </w:rPr>
            <w:id w:val="-178123745"/>
            <w14:checkbox>
              <w14:checked w14:val="0"/>
              <w14:checkedState w14:val="2612" w14:font="MS Gothic"/>
              <w14:uncheckedState w14:val="2610" w14:font="MS Gothic"/>
            </w14:checkbox>
          </w:sdtPr>
          <w:sdtContent>
            <w:tc>
              <w:tcPr>
                <w:tcW w:w="2470" w:type="dxa"/>
                <w:shd w:val="clear" w:color="auto" w:fill="auto"/>
              </w:tcPr>
              <w:p w14:paraId="7ADE23C3" w14:textId="1FEDE491"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sdt>
          <w:sdtPr>
            <w:rPr>
              <w:rFonts w:cs="Arial"/>
            </w:rPr>
            <w:id w:val="263204571"/>
            <w14:checkbox>
              <w14:checked w14:val="0"/>
              <w14:checkedState w14:val="2612" w14:font="MS Gothic"/>
              <w14:uncheckedState w14:val="2610" w14:font="MS Gothic"/>
            </w14:checkbox>
          </w:sdtPr>
          <w:sdtContent>
            <w:tc>
              <w:tcPr>
                <w:tcW w:w="2470" w:type="dxa"/>
                <w:shd w:val="clear" w:color="auto" w:fill="auto"/>
              </w:tcPr>
              <w:p w14:paraId="370EFAFC" w14:textId="68398289"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tr>
      <w:tr w:rsidR="008234C6" w:rsidRPr="00F40241" w14:paraId="378DB450" w14:textId="77777777" w:rsidTr="007530D0">
        <w:trPr>
          <w:cantSplit/>
        </w:trPr>
        <w:tc>
          <w:tcPr>
            <w:tcW w:w="4712" w:type="dxa"/>
            <w:shd w:val="clear" w:color="auto" w:fill="auto"/>
            <w:vAlign w:val="center"/>
          </w:tcPr>
          <w:p w14:paraId="2DC13410" w14:textId="08FC367B" w:rsidR="008234C6" w:rsidRDefault="008234C6" w:rsidP="008234C6">
            <w:pPr>
              <w:widowControl w:val="0"/>
              <w:spacing w:after="40"/>
              <w:rPr>
                <w:rFonts w:cs="Arial"/>
              </w:rPr>
            </w:pPr>
            <w:r>
              <w:rPr>
                <w:rFonts w:cs="Arial"/>
              </w:rPr>
              <w:t>Neurogenetics</w:t>
            </w:r>
          </w:p>
        </w:tc>
        <w:sdt>
          <w:sdtPr>
            <w:rPr>
              <w:rFonts w:cs="Arial"/>
            </w:rPr>
            <w:id w:val="147637641"/>
            <w14:checkbox>
              <w14:checked w14:val="0"/>
              <w14:checkedState w14:val="2612" w14:font="MS Gothic"/>
              <w14:uncheckedState w14:val="2610" w14:font="MS Gothic"/>
            </w14:checkbox>
          </w:sdtPr>
          <w:sdtContent>
            <w:tc>
              <w:tcPr>
                <w:tcW w:w="2470" w:type="dxa"/>
                <w:shd w:val="clear" w:color="auto" w:fill="auto"/>
              </w:tcPr>
              <w:p w14:paraId="67F7103E" w14:textId="437BFF2B"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sdt>
          <w:sdtPr>
            <w:rPr>
              <w:rFonts w:cs="Arial"/>
            </w:rPr>
            <w:id w:val="44264657"/>
            <w14:checkbox>
              <w14:checked w14:val="0"/>
              <w14:checkedState w14:val="2612" w14:font="MS Gothic"/>
              <w14:uncheckedState w14:val="2610" w14:font="MS Gothic"/>
            </w14:checkbox>
          </w:sdtPr>
          <w:sdtContent>
            <w:tc>
              <w:tcPr>
                <w:tcW w:w="2470" w:type="dxa"/>
                <w:shd w:val="clear" w:color="auto" w:fill="auto"/>
              </w:tcPr>
              <w:p w14:paraId="0C3710D7" w14:textId="78BF1726" w:rsidR="008234C6" w:rsidRDefault="008234C6" w:rsidP="008234C6">
                <w:pPr>
                  <w:widowControl w:val="0"/>
                  <w:spacing w:after="40"/>
                  <w:jc w:val="center"/>
                  <w:rPr>
                    <w:rFonts w:cs="Arial"/>
                  </w:rPr>
                </w:pPr>
                <w:r w:rsidRPr="005D720D">
                  <w:rPr>
                    <w:rFonts w:ascii="MS Gothic" w:eastAsia="MS Gothic" w:hAnsi="MS Gothic" w:cs="Arial" w:hint="eastAsia"/>
                  </w:rPr>
                  <w:t>☐</w:t>
                </w:r>
              </w:p>
            </w:tc>
          </w:sdtContent>
        </w:sdt>
      </w:tr>
      <w:tr w:rsidR="00B71B13" w:rsidRPr="00F40241" w14:paraId="523346F1" w14:textId="77777777" w:rsidTr="3326D418">
        <w:trPr>
          <w:cantSplit/>
        </w:trPr>
        <w:tc>
          <w:tcPr>
            <w:tcW w:w="4712" w:type="dxa"/>
            <w:shd w:val="clear" w:color="auto" w:fill="auto"/>
            <w:vAlign w:val="center"/>
          </w:tcPr>
          <w:p w14:paraId="6D02C152" w14:textId="77777777" w:rsidR="00B71B13" w:rsidRPr="00F40241" w:rsidRDefault="00B77E63" w:rsidP="00874159">
            <w:pPr>
              <w:widowControl w:val="0"/>
              <w:spacing w:after="40"/>
              <w:rPr>
                <w:rFonts w:cs="Arial"/>
              </w:rPr>
            </w:pPr>
            <w:r w:rsidRPr="3326D418">
              <w:rPr>
                <w:rFonts w:cs="Arial"/>
              </w:rPr>
              <w:t>Neuroimaging</w:t>
            </w:r>
          </w:p>
        </w:tc>
        <w:sdt>
          <w:sdtPr>
            <w:rPr>
              <w:rFonts w:cs="Arial"/>
            </w:rPr>
            <w:id w:val="-1830438615"/>
            <w:lock w:val="sdtLocked"/>
            <w14:checkbox>
              <w14:checked w14:val="0"/>
              <w14:checkedState w14:val="2612" w14:font="MS Gothic"/>
              <w14:uncheckedState w14:val="2610" w14:font="MS Gothic"/>
            </w14:checkbox>
          </w:sdtPr>
          <w:sdtContent>
            <w:tc>
              <w:tcPr>
                <w:tcW w:w="2470" w:type="dxa"/>
                <w:shd w:val="clear" w:color="auto" w:fill="auto"/>
                <w:vAlign w:val="center"/>
              </w:tcPr>
              <w:p w14:paraId="1DBF4F2B" w14:textId="77777777" w:rsidR="00B71B13" w:rsidRPr="00F40241" w:rsidRDefault="003C2B40" w:rsidP="00874159">
                <w:pPr>
                  <w:widowControl w:val="0"/>
                  <w:spacing w:after="40"/>
                  <w:jc w:val="center"/>
                  <w:rPr>
                    <w:rFonts w:cs="Arial"/>
                  </w:rPr>
                </w:pPr>
                <w:r>
                  <w:rPr>
                    <w:rFonts w:ascii="MS Gothic" w:eastAsia="MS Gothic" w:hAnsi="MS Gothic" w:cs="Arial" w:hint="eastAsia"/>
                  </w:rPr>
                  <w:t>☐</w:t>
                </w:r>
              </w:p>
            </w:tc>
          </w:sdtContent>
        </w:sdt>
        <w:sdt>
          <w:sdtPr>
            <w:rPr>
              <w:rFonts w:cs="Arial"/>
            </w:rPr>
            <w:id w:val="-909761256"/>
            <w:lock w:val="sdtLocked"/>
            <w14:checkbox>
              <w14:checked w14:val="0"/>
              <w14:checkedState w14:val="2612" w14:font="MS Gothic"/>
              <w14:uncheckedState w14:val="2610" w14:font="MS Gothic"/>
            </w14:checkbox>
          </w:sdtPr>
          <w:sdtContent>
            <w:tc>
              <w:tcPr>
                <w:tcW w:w="2470" w:type="dxa"/>
                <w:shd w:val="clear" w:color="auto" w:fill="auto"/>
                <w:vAlign w:val="center"/>
              </w:tcPr>
              <w:p w14:paraId="4F4CD925" w14:textId="77777777" w:rsidR="00B71B13" w:rsidRPr="00F40241" w:rsidRDefault="003C2B40" w:rsidP="00874159">
                <w:pPr>
                  <w:widowControl w:val="0"/>
                  <w:spacing w:after="40"/>
                  <w:jc w:val="center"/>
                  <w:rPr>
                    <w:rFonts w:cs="Arial"/>
                  </w:rPr>
                </w:pPr>
                <w:r>
                  <w:rPr>
                    <w:rFonts w:ascii="MS Gothic" w:eastAsia="MS Gothic" w:hAnsi="MS Gothic" w:cs="Arial" w:hint="eastAsia"/>
                  </w:rPr>
                  <w:t>☐</w:t>
                </w:r>
              </w:p>
            </w:tc>
          </w:sdtContent>
        </w:sdt>
      </w:tr>
      <w:tr w:rsidR="008234C6" w:rsidRPr="00F40241" w14:paraId="03C961A8" w14:textId="77777777" w:rsidTr="007530D0">
        <w:trPr>
          <w:cantSplit/>
        </w:trPr>
        <w:tc>
          <w:tcPr>
            <w:tcW w:w="4712" w:type="dxa"/>
            <w:shd w:val="clear" w:color="auto" w:fill="auto"/>
            <w:vAlign w:val="center"/>
          </w:tcPr>
          <w:p w14:paraId="29652B70" w14:textId="1CFE9678" w:rsidR="008234C6" w:rsidRPr="3326D418" w:rsidRDefault="008234C6" w:rsidP="008234C6">
            <w:pPr>
              <w:widowControl w:val="0"/>
              <w:spacing w:after="40"/>
              <w:rPr>
                <w:rFonts w:cs="Arial"/>
              </w:rPr>
            </w:pPr>
            <w:r>
              <w:rPr>
                <w:rFonts w:cs="Arial"/>
              </w:rPr>
              <w:t>Neurology of aging</w:t>
            </w:r>
          </w:p>
        </w:tc>
        <w:sdt>
          <w:sdtPr>
            <w:rPr>
              <w:rFonts w:cs="Arial"/>
            </w:rPr>
            <w:id w:val="1716935746"/>
            <w14:checkbox>
              <w14:checked w14:val="0"/>
              <w14:checkedState w14:val="2612" w14:font="MS Gothic"/>
              <w14:uncheckedState w14:val="2610" w14:font="MS Gothic"/>
            </w14:checkbox>
          </w:sdtPr>
          <w:sdtContent>
            <w:tc>
              <w:tcPr>
                <w:tcW w:w="2470" w:type="dxa"/>
                <w:shd w:val="clear" w:color="auto" w:fill="auto"/>
              </w:tcPr>
              <w:p w14:paraId="29402594" w14:textId="620EA8A0"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sdt>
          <w:sdtPr>
            <w:rPr>
              <w:rFonts w:cs="Arial"/>
            </w:rPr>
            <w:id w:val="391165276"/>
            <w14:checkbox>
              <w14:checked w14:val="0"/>
              <w14:checkedState w14:val="2612" w14:font="MS Gothic"/>
              <w14:uncheckedState w14:val="2610" w14:font="MS Gothic"/>
            </w14:checkbox>
          </w:sdtPr>
          <w:sdtContent>
            <w:tc>
              <w:tcPr>
                <w:tcW w:w="2470" w:type="dxa"/>
                <w:shd w:val="clear" w:color="auto" w:fill="auto"/>
              </w:tcPr>
              <w:p w14:paraId="1CEE79F5" w14:textId="713F47BC"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tr>
      <w:tr w:rsidR="008234C6" w:rsidRPr="00F40241" w14:paraId="66A8391E" w14:textId="77777777" w:rsidTr="007530D0">
        <w:trPr>
          <w:cantSplit/>
        </w:trPr>
        <w:tc>
          <w:tcPr>
            <w:tcW w:w="4712" w:type="dxa"/>
            <w:shd w:val="clear" w:color="auto" w:fill="auto"/>
            <w:vAlign w:val="center"/>
          </w:tcPr>
          <w:p w14:paraId="5B9080E8" w14:textId="1B128564" w:rsidR="008234C6" w:rsidRPr="3326D418" w:rsidRDefault="008234C6" w:rsidP="008234C6">
            <w:pPr>
              <w:widowControl w:val="0"/>
              <w:spacing w:after="40"/>
              <w:rPr>
                <w:rFonts w:cs="Arial"/>
              </w:rPr>
            </w:pPr>
            <w:r>
              <w:rPr>
                <w:rFonts w:cs="Arial"/>
              </w:rPr>
              <w:t>Neuromuscular medicine</w:t>
            </w:r>
          </w:p>
        </w:tc>
        <w:sdt>
          <w:sdtPr>
            <w:rPr>
              <w:rFonts w:cs="Arial"/>
            </w:rPr>
            <w:id w:val="-825349015"/>
            <w14:checkbox>
              <w14:checked w14:val="0"/>
              <w14:checkedState w14:val="2612" w14:font="MS Gothic"/>
              <w14:uncheckedState w14:val="2610" w14:font="MS Gothic"/>
            </w14:checkbox>
          </w:sdtPr>
          <w:sdtContent>
            <w:tc>
              <w:tcPr>
                <w:tcW w:w="2470" w:type="dxa"/>
                <w:shd w:val="clear" w:color="auto" w:fill="auto"/>
              </w:tcPr>
              <w:p w14:paraId="51AE1EDE" w14:textId="068E56FF"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sdt>
          <w:sdtPr>
            <w:rPr>
              <w:rFonts w:cs="Arial"/>
            </w:rPr>
            <w:id w:val="1197431426"/>
            <w14:checkbox>
              <w14:checked w14:val="0"/>
              <w14:checkedState w14:val="2612" w14:font="MS Gothic"/>
              <w14:uncheckedState w14:val="2610" w14:font="MS Gothic"/>
            </w14:checkbox>
          </w:sdtPr>
          <w:sdtContent>
            <w:tc>
              <w:tcPr>
                <w:tcW w:w="2470" w:type="dxa"/>
                <w:shd w:val="clear" w:color="auto" w:fill="auto"/>
              </w:tcPr>
              <w:p w14:paraId="1FE31BA5" w14:textId="4082D9EC"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tr>
      <w:tr w:rsidR="008234C6" w:rsidRPr="00F40241" w14:paraId="5718E274" w14:textId="77777777" w:rsidTr="007530D0">
        <w:trPr>
          <w:cantSplit/>
        </w:trPr>
        <w:tc>
          <w:tcPr>
            <w:tcW w:w="4712" w:type="dxa"/>
            <w:shd w:val="clear" w:color="auto" w:fill="auto"/>
            <w:vAlign w:val="center"/>
          </w:tcPr>
          <w:p w14:paraId="4DAC3CEB" w14:textId="2B669ED7" w:rsidR="008234C6" w:rsidRPr="3326D418" w:rsidRDefault="008234C6" w:rsidP="008234C6">
            <w:pPr>
              <w:widowControl w:val="0"/>
              <w:spacing w:after="40"/>
              <w:rPr>
                <w:rFonts w:cs="Arial"/>
              </w:rPr>
            </w:pPr>
            <w:r>
              <w:rPr>
                <w:rFonts w:cs="Arial"/>
              </w:rPr>
              <w:t>Neuro-oncology</w:t>
            </w:r>
          </w:p>
        </w:tc>
        <w:sdt>
          <w:sdtPr>
            <w:rPr>
              <w:rFonts w:cs="Arial"/>
            </w:rPr>
            <w:id w:val="995682011"/>
            <w14:checkbox>
              <w14:checked w14:val="0"/>
              <w14:checkedState w14:val="2612" w14:font="MS Gothic"/>
              <w14:uncheckedState w14:val="2610" w14:font="MS Gothic"/>
            </w14:checkbox>
          </w:sdtPr>
          <w:sdtContent>
            <w:tc>
              <w:tcPr>
                <w:tcW w:w="2470" w:type="dxa"/>
                <w:shd w:val="clear" w:color="auto" w:fill="auto"/>
              </w:tcPr>
              <w:p w14:paraId="63A9D21E" w14:textId="6EF0C28B"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sdt>
          <w:sdtPr>
            <w:rPr>
              <w:rFonts w:cs="Arial"/>
            </w:rPr>
            <w:id w:val="-304246091"/>
            <w14:checkbox>
              <w14:checked w14:val="0"/>
              <w14:checkedState w14:val="2612" w14:font="MS Gothic"/>
              <w14:uncheckedState w14:val="2610" w14:font="MS Gothic"/>
            </w14:checkbox>
          </w:sdtPr>
          <w:sdtContent>
            <w:tc>
              <w:tcPr>
                <w:tcW w:w="2470" w:type="dxa"/>
                <w:shd w:val="clear" w:color="auto" w:fill="auto"/>
              </w:tcPr>
              <w:p w14:paraId="04EEC56F" w14:textId="459E6EB1"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tr>
      <w:tr w:rsidR="008234C6" w:rsidRPr="00F40241" w14:paraId="429133E7" w14:textId="77777777" w:rsidTr="007530D0">
        <w:trPr>
          <w:cantSplit/>
        </w:trPr>
        <w:tc>
          <w:tcPr>
            <w:tcW w:w="4712" w:type="dxa"/>
            <w:shd w:val="clear" w:color="auto" w:fill="auto"/>
            <w:vAlign w:val="center"/>
          </w:tcPr>
          <w:p w14:paraId="263835E1" w14:textId="011895A1" w:rsidR="008234C6" w:rsidRPr="3326D418" w:rsidRDefault="008234C6" w:rsidP="008234C6">
            <w:pPr>
              <w:widowControl w:val="0"/>
              <w:spacing w:after="40"/>
              <w:rPr>
                <w:rFonts w:cs="Arial"/>
              </w:rPr>
            </w:pPr>
            <w:r>
              <w:rPr>
                <w:rFonts w:cs="Arial"/>
              </w:rPr>
              <w:t>Neuro-ophthalmology</w:t>
            </w:r>
          </w:p>
        </w:tc>
        <w:sdt>
          <w:sdtPr>
            <w:rPr>
              <w:rFonts w:cs="Arial"/>
            </w:rPr>
            <w:id w:val="1254629189"/>
            <w14:checkbox>
              <w14:checked w14:val="0"/>
              <w14:checkedState w14:val="2612" w14:font="MS Gothic"/>
              <w14:uncheckedState w14:val="2610" w14:font="MS Gothic"/>
            </w14:checkbox>
          </w:sdtPr>
          <w:sdtContent>
            <w:tc>
              <w:tcPr>
                <w:tcW w:w="2470" w:type="dxa"/>
                <w:shd w:val="clear" w:color="auto" w:fill="auto"/>
              </w:tcPr>
              <w:p w14:paraId="5577CB29" w14:textId="6F214275"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sdt>
          <w:sdtPr>
            <w:rPr>
              <w:rFonts w:cs="Arial"/>
            </w:rPr>
            <w:id w:val="-737082895"/>
            <w14:checkbox>
              <w14:checked w14:val="0"/>
              <w14:checkedState w14:val="2612" w14:font="MS Gothic"/>
              <w14:uncheckedState w14:val="2610" w14:font="MS Gothic"/>
            </w14:checkbox>
          </w:sdtPr>
          <w:sdtContent>
            <w:tc>
              <w:tcPr>
                <w:tcW w:w="2470" w:type="dxa"/>
                <w:shd w:val="clear" w:color="auto" w:fill="auto"/>
              </w:tcPr>
              <w:p w14:paraId="6FB9B63D" w14:textId="5F549F1D"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tr>
      <w:tr w:rsidR="008234C6" w:rsidRPr="00F40241" w14:paraId="4DCE5FEB" w14:textId="77777777" w:rsidTr="007530D0">
        <w:trPr>
          <w:cantSplit/>
        </w:trPr>
        <w:tc>
          <w:tcPr>
            <w:tcW w:w="4712" w:type="dxa"/>
            <w:shd w:val="clear" w:color="auto" w:fill="auto"/>
            <w:vAlign w:val="center"/>
          </w:tcPr>
          <w:p w14:paraId="53F5AFED" w14:textId="08B2FB16" w:rsidR="008234C6" w:rsidRPr="3326D418" w:rsidRDefault="008234C6" w:rsidP="008234C6">
            <w:pPr>
              <w:widowControl w:val="0"/>
              <w:spacing w:after="40"/>
              <w:rPr>
                <w:rFonts w:cs="Arial"/>
              </w:rPr>
            </w:pPr>
            <w:r>
              <w:rPr>
                <w:rFonts w:cs="Arial"/>
              </w:rPr>
              <w:t>Neuropathology</w:t>
            </w:r>
          </w:p>
        </w:tc>
        <w:sdt>
          <w:sdtPr>
            <w:rPr>
              <w:rFonts w:cs="Arial"/>
            </w:rPr>
            <w:id w:val="-738324363"/>
            <w14:checkbox>
              <w14:checked w14:val="0"/>
              <w14:checkedState w14:val="2612" w14:font="MS Gothic"/>
              <w14:uncheckedState w14:val="2610" w14:font="MS Gothic"/>
            </w14:checkbox>
          </w:sdtPr>
          <w:sdtContent>
            <w:tc>
              <w:tcPr>
                <w:tcW w:w="2470" w:type="dxa"/>
                <w:shd w:val="clear" w:color="auto" w:fill="auto"/>
              </w:tcPr>
              <w:p w14:paraId="136B0A91" w14:textId="5AF065C1"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sdt>
          <w:sdtPr>
            <w:rPr>
              <w:rFonts w:cs="Arial"/>
            </w:rPr>
            <w:id w:val="-1731073115"/>
            <w14:checkbox>
              <w14:checked w14:val="0"/>
              <w14:checkedState w14:val="2612" w14:font="MS Gothic"/>
              <w14:uncheckedState w14:val="2610" w14:font="MS Gothic"/>
            </w14:checkbox>
          </w:sdtPr>
          <w:sdtContent>
            <w:tc>
              <w:tcPr>
                <w:tcW w:w="2470" w:type="dxa"/>
                <w:shd w:val="clear" w:color="auto" w:fill="auto"/>
              </w:tcPr>
              <w:p w14:paraId="0C810CA2" w14:textId="3D28685A"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tr>
      <w:tr w:rsidR="008234C6" w:rsidRPr="00F40241" w14:paraId="1FAB8A6B" w14:textId="77777777" w:rsidTr="007530D0">
        <w:trPr>
          <w:cantSplit/>
        </w:trPr>
        <w:tc>
          <w:tcPr>
            <w:tcW w:w="4712" w:type="dxa"/>
            <w:shd w:val="clear" w:color="auto" w:fill="auto"/>
            <w:vAlign w:val="center"/>
          </w:tcPr>
          <w:p w14:paraId="73A57A30" w14:textId="68CA9A4E" w:rsidR="008234C6" w:rsidRPr="3326D418" w:rsidRDefault="008234C6" w:rsidP="008234C6">
            <w:pPr>
              <w:widowControl w:val="0"/>
              <w:spacing w:after="40"/>
              <w:rPr>
                <w:rFonts w:cs="Arial"/>
              </w:rPr>
            </w:pPr>
            <w:r w:rsidRPr="00F40241">
              <w:rPr>
                <w:rFonts w:cs="Arial"/>
              </w:rPr>
              <w:t>Neuropsychology</w:t>
            </w:r>
          </w:p>
        </w:tc>
        <w:sdt>
          <w:sdtPr>
            <w:rPr>
              <w:rFonts w:cs="Arial"/>
            </w:rPr>
            <w:id w:val="-1493640401"/>
            <w14:checkbox>
              <w14:checked w14:val="0"/>
              <w14:checkedState w14:val="2612" w14:font="MS Gothic"/>
              <w14:uncheckedState w14:val="2610" w14:font="MS Gothic"/>
            </w14:checkbox>
          </w:sdtPr>
          <w:sdtContent>
            <w:tc>
              <w:tcPr>
                <w:tcW w:w="2470" w:type="dxa"/>
                <w:shd w:val="clear" w:color="auto" w:fill="auto"/>
              </w:tcPr>
              <w:p w14:paraId="2E4D6DB0" w14:textId="7CD828F7"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sdt>
          <w:sdtPr>
            <w:rPr>
              <w:rFonts w:cs="Arial"/>
            </w:rPr>
            <w:id w:val="-1536189641"/>
            <w14:checkbox>
              <w14:checked w14:val="0"/>
              <w14:checkedState w14:val="2612" w14:font="MS Gothic"/>
              <w14:uncheckedState w14:val="2610" w14:font="MS Gothic"/>
            </w14:checkbox>
          </w:sdtPr>
          <w:sdtContent>
            <w:tc>
              <w:tcPr>
                <w:tcW w:w="2470" w:type="dxa"/>
                <w:shd w:val="clear" w:color="auto" w:fill="auto"/>
              </w:tcPr>
              <w:p w14:paraId="6B75C24A" w14:textId="7ED96EEF" w:rsidR="008234C6" w:rsidRDefault="008234C6" w:rsidP="008234C6">
                <w:pPr>
                  <w:widowControl w:val="0"/>
                  <w:spacing w:after="40"/>
                  <w:jc w:val="center"/>
                  <w:rPr>
                    <w:rFonts w:cs="Arial"/>
                  </w:rPr>
                </w:pPr>
                <w:r w:rsidRPr="0045016B">
                  <w:rPr>
                    <w:rFonts w:ascii="MS Gothic" w:eastAsia="MS Gothic" w:hAnsi="MS Gothic" w:cs="Arial" w:hint="eastAsia"/>
                  </w:rPr>
                  <w:t>☐</w:t>
                </w:r>
              </w:p>
            </w:tc>
          </w:sdtContent>
        </w:sdt>
      </w:tr>
      <w:tr w:rsidR="00B71B13" w:rsidRPr="00F40241" w14:paraId="69CADF89" w14:textId="77777777" w:rsidTr="3326D418">
        <w:trPr>
          <w:cantSplit/>
        </w:trPr>
        <w:tc>
          <w:tcPr>
            <w:tcW w:w="4712" w:type="dxa"/>
            <w:shd w:val="clear" w:color="auto" w:fill="auto"/>
            <w:vAlign w:val="center"/>
          </w:tcPr>
          <w:p w14:paraId="4607F4D9" w14:textId="2C1C7619" w:rsidR="00B71B13" w:rsidRPr="00F40241" w:rsidRDefault="00E34009" w:rsidP="00874159">
            <w:pPr>
              <w:widowControl w:val="0"/>
              <w:spacing w:after="40"/>
              <w:rPr>
                <w:rFonts w:cs="Arial"/>
              </w:rPr>
            </w:pPr>
            <w:r>
              <w:rPr>
                <w:rFonts w:cs="Arial"/>
              </w:rPr>
              <w:t xml:space="preserve"> Pain management</w:t>
            </w:r>
          </w:p>
        </w:tc>
        <w:sdt>
          <w:sdtPr>
            <w:rPr>
              <w:rFonts w:cs="Arial"/>
            </w:rPr>
            <w:id w:val="-1141110627"/>
            <w:lock w:val="sdtLocked"/>
            <w14:checkbox>
              <w14:checked w14:val="0"/>
              <w14:checkedState w14:val="2612" w14:font="MS Gothic"/>
              <w14:uncheckedState w14:val="2610" w14:font="MS Gothic"/>
            </w14:checkbox>
          </w:sdtPr>
          <w:sdtContent>
            <w:tc>
              <w:tcPr>
                <w:tcW w:w="2470" w:type="dxa"/>
                <w:shd w:val="clear" w:color="auto" w:fill="auto"/>
                <w:vAlign w:val="center"/>
              </w:tcPr>
              <w:p w14:paraId="3A491361" w14:textId="77777777" w:rsidR="00B71B13" w:rsidRPr="00F40241" w:rsidRDefault="003C2B40" w:rsidP="00874159">
                <w:pPr>
                  <w:widowControl w:val="0"/>
                  <w:spacing w:after="40"/>
                  <w:jc w:val="center"/>
                  <w:rPr>
                    <w:rFonts w:cs="Arial"/>
                  </w:rPr>
                </w:pPr>
                <w:r>
                  <w:rPr>
                    <w:rFonts w:ascii="MS Gothic" w:eastAsia="MS Gothic" w:hAnsi="MS Gothic" w:cs="Arial" w:hint="eastAsia"/>
                  </w:rPr>
                  <w:t>☐</w:t>
                </w:r>
              </w:p>
            </w:tc>
          </w:sdtContent>
        </w:sdt>
        <w:sdt>
          <w:sdtPr>
            <w:rPr>
              <w:rFonts w:cs="Arial"/>
            </w:rPr>
            <w:id w:val="-103196714"/>
            <w:lock w:val="sdtLocked"/>
            <w14:checkbox>
              <w14:checked w14:val="0"/>
              <w14:checkedState w14:val="2612" w14:font="MS Gothic"/>
              <w14:uncheckedState w14:val="2610" w14:font="MS Gothic"/>
            </w14:checkbox>
          </w:sdtPr>
          <w:sdtContent>
            <w:tc>
              <w:tcPr>
                <w:tcW w:w="2470" w:type="dxa"/>
                <w:shd w:val="clear" w:color="auto" w:fill="auto"/>
                <w:vAlign w:val="center"/>
              </w:tcPr>
              <w:p w14:paraId="20795552" w14:textId="77777777" w:rsidR="00B71B13" w:rsidRPr="00F40241" w:rsidRDefault="003C2B40" w:rsidP="00874159">
                <w:pPr>
                  <w:widowControl w:val="0"/>
                  <w:spacing w:after="40"/>
                  <w:jc w:val="center"/>
                  <w:rPr>
                    <w:rFonts w:cs="Arial"/>
                  </w:rPr>
                </w:pPr>
                <w:r>
                  <w:rPr>
                    <w:rFonts w:ascii="MS Gothic" w:eastAsia="MS Gothic" w:hAnsi="MS Gothic" w:cs="Arial" w:hint="eastAsia"/>
                  </w:rPr>
                  <w:t>☐</w:t>
                </w:r>
              </w:p>
            </w:tc>
          </w:sdtContent>
        </w:sdt>
      </w:tr>
      <w:tr w:rsidR="00B71B13" w:rsidRPr="00F40241" w14:paraId="598F6D7C" w14:textId="77777777" w:rsidTr="3326D418">
        <w:trPr>
          <w:cantSplit/>
        </w:trPr>
        <w:tc>
          <w:tcPr>
            <w:tcW w:w="4712" w:type="dxa"/>
            <w:shd w:val="clear" w:color="auto" w:fill="auto"/>
            <w:vAlign w:val="center"/>
          </w:tcPr>
          <w:p w14:paraId="26EE862E" w14:textId="77777777" w:rsidR="00B71B13" w:rsidRPr="00F40241" w:rsidRDefault="00B71B13" w:rsidP="00874159">
            <w:pPr>
              <w:widowControl w:val="0"/>
              <w:spacing w:after="40"/>
              <w:rPr>
                <w:rFonts w:cs="Arial"/>
              </w:rPr>
            </w:pPr>
            <w:r w:rsidRPr="00F40241">
              <w:rPr>
                <w:rFonts w:cs="Arial"/>
              </w:rPr>
              <w:t>Psychiatry</w:t>
            </w:r>
          </w:p>
        </w:tc>
        <w:sdt>
          <w:sdtPr>
            <w:rPr>
              <w:rFonts w:cs="Arial"/>
            </w:rPr>
            <w:id w:val="-1215880563"/>
            <w:lock w:val="sdtLocked"/>
            <w14:checkbox>
              <w14:checked w14:val="0"/>
              <w14:checkedState w14:val="2612" w14:font="MS Gothic"/>
              <w14:uncheckedState w14:val="2610" w14:font="MS Gothic"/>
            </w14:checkbox>
          </w:sdtPr>
          <w:sdtContent>
            <w:tc>
              <w:tcPr>
                <w:tcW w:w="2470" w:type="dxa"/>
                <w:shd w:val="clear" w:color="auto" w:fill="auto"/>
                <w:vAlign w:val="center"/>
              </w:tcPr>
              <w:p w14:paraId="279E4C68" w14:textId="77777777" w:rsidR="00B71B13" w:rsidRPr="00F40241" w:rsidRDefault="003C2B40" w:rsidP="00874159">
                <w:pPr>
                  <w:widowControl w:val="0"/>
                  <w:spacing w:after="40"/>
                  <w:jc w:val="center"/>
                  <w:rPr>
                    <w:rFonts w:cs="Arial"/>
                  </w:rPr>
                </w:pPr>
                <w:r>
                  <w:rPr>
                    <w:rFonts w:ascii="MS Gothic" w:eastAsia="MS Gothic" w:hAnsi="MS Gothic" w:cs="Arial" w:hint="eastAsia"/>
                  </w:rPr>
                  <w:t>☐</w:t>
                </w:r>
              </w:p>
            </w:tc>
          </w:sdtContent>
        </w:sdt>
        <w:sdt>
          <w:sdtPr>
            <w:rPr>
              <w:rFonts w:cs="Arial"/>
            </w:rPr>
            <w:id w:val="-267545137"/>
            <w:lock w:val="sdtLocked"/>
            <w14:checkbox>
              <w14:checked w14:val="0"/>
              <w14:checkedState w14:val="2612" w14:font="MS Gothic"/>
              <w14:uncheckedState w14:val="2610" w14:font="MS Gothic"/>
            </w14:checkbox>
          </w:sdtPr>
          <w:sdtContent>
            <w:tc>
              <w:tcPr>
                <w:tcW w:w="2470" w:type="dxa"/>
                <w:shd w:val="clear" w:color="auto" w:fill="auto"/>
                <w:vAlign w:val="center"/>
              </w:tcPr>
              <w:p w14:paraId="7EE6065F" w14:textId="77777777" w:rsidR="00B71B13" w:rsidRPr="00F40241" w:rsidRDefault="003C2B40" w:rsidP="00874159">
                <w:pPr>
                  <w:widowControl w:val="0"/>
                  <w:spacing w:after="40"/>
                  <w:jc w:val="center"/>
                  <w:rPr>
                    <w:rFonts w:cs="Arial"/>
                  </w:rPr>
                </w:pPr>
                <w:r>
                  <w:rPr>
                    <w:rFonts w:ascii="MS Gothic" w:eastAsia="MS Gothic" w:hAnsi="MS Gothic" w:cs="Arial" w:hint="eastAsia"/>
                  </w:rPr>
                  <w:t>☐</w:t>
                </w:r>
              </w:p>
            </w:tc>
          </w:sdtContent>
        </w:sdt>
      </w:tr>
      <w:tr w:rsidR="008234C6" w:rsidRPr="00F40241" w14:paraId="1BC857AC" w14:textId="77777777" w:rsidTr="007530D0">
        <w:trPr>
          <w:cantSplit/>
        </w:trPr>
        <w:tc>
          <w:tcPr>
            <w:tcW w:w="4712" w:type="dxa"/>
            <w:shd w:val="clear" w:color="auto" w:fill="auto"/>
            <w:vAlign w:val="center"/>
          </w:tcPr>
          <w:p w14:paraId="4364A22E" w14:textId="2ABAE2B4" w:rsidR="008234C6" w:rsidRPr="00F40241" w:rsidRDefault="008234C6" w:rsidP="008234C6">
            <w:pPr>
              <w:widowControl w:val="0"/>
              <w:spacing w:after="40"/>
              <w:rPr>
                <w:rFonts w:cs="Arial"/>
              </w:rPr>
            </w:pPr>
            <w:r>
              <w:rPr>
                <w:rFonts w:cs="Arial"/>
              </w:rPr>
              <w:t>Sleep disorders</w:t>
            </w:r>
          </w:p>
        </w:tc>
        <w:sdt>
          <w:sdtPr>
            <w:rPr>
              <w:rFonts w:cs="Arial"/>
            </w:rPr>
            <w:id w:val="-1134328879"/>
            <w14:checkbox>
              <w14:checked w14:val="0"/>
              <w14:checkedState w14:val="2612" w14:font="MS Gothic"/>
              <w14:uncheckedState w14:val="2610" w14:font="MS Gothic"/>
            </w14:checkbox>
          </w:sdtPr>
          <w:sdtContent>
            <w:tc>
              <w:tcPr>
                <w:tcW w:w="2470" w:type="dxa"/>
                <w:shd w:val="clear" w:color="auto" w:fill="auto"/>
              </w:tcPr>
              <w:p w14:paraId="06AE8E37" w14:textId="21E8756E" w:rsidR="008234C6" w:rsidRDefault="008234C6" w:rsidP="008234C6">
                <w:pPr>
                  <w:widowControl w:val="0"/>
                  <w:spacing w:after="40"/>
                  <w:jc w:val="center"/>
                  <w:rPr>
                    <w:rFonts w:cs="Arial"/>
                  </w:rPr>
                </w:pPr>
                <w:r w:rsidRPr="00804AE7">
                  <w:rPr>
                    <w:rFonts w:ascii="MS Gothic" w:eastAsia="MS Gothic" w:hAnsi="MS Gothic" w:cs="Arial" w:hint="eastAsia"/>
                  </w:rPr>
                  <w:t>☐</w:t>
                </w:r>
              </w:p>
            </w:tc>
          </w:sdtContent>
        </w:sdt>
        <w:sdt>
          <w:sdtPr>
            <w:rPr>
              <w:rFonts w:cs="Arial"/>
            </w:rPr>
            <w:id w:val="-290981340"/>
            <w14:checkbox>
              <w14:checked w14:val="0"/>
              <w14:checkedState w14:val="2612" w14:font="MS Gothic"/>
              <w14:uncheckedState w14:val="2610" w14:font="MS Gothic"/>
            </w14:checkbox>
          </w:sdtPr>
          <w:sdtContent>
            <w:tc>
              <w:tcPr>
                <w:tcW w:w="2470" w:type="dxa"/>
                <w:shd w:val="clear" w:color="auto" w:fill="auto"/>
              </w:tcPr>
              <w:p w14:paraId="71927CBD" w14:textId="56025E91" w:rsidR="008234C6" w:rsidRDefault="008234C6" w:rsidP="008234C6">
                <w:pPr>
                  <w:widowControl w:val="0"/>
                  <w:spacing w:after="40"/>
                  <w:jc w:val="center"/>
                  <w:rPr>
                    <w:rFonts w:cs="Arial"/>
                  </w:rPr>
                </w:pPr>
                <w:r w:rsidRPr="00804AE7">
                  <w:rPr>
                    <w:rFonts w:ascii="MS Gothic" w:eastAsia="MS Gothic" w:hAnsi="MS Gothic" w:cs="Arial" w:hint="eastAsia"/>
                  </w:rPr>
                  <w:t>☐</w:t>
                </w:r>
              </w:p>
            </w:tc>
          </w:sdtContent>
        </w:sdt>
      </w:tr>
      <w:tr w:rsidR="008234C6" w:rsidRPr="00F40241" w14:paraId="65EE11AB" w14:textId="77777777" w:rsidTr="007530D0">
        <w:trPr>
          <w:cantSplit/>
        </w:trPr>
        <w:tc>
          <w:tcPr>
            <w:tcW w:w="4712" w:type="dxa"/>
            <w:shd w:val="clear" w:color="auto" w:fill="auto"/>
            <w:vAlign w:val="center"/>
          </w:tcPr>
          <w:p w14:paraId="5DA4DA22" w14:textId="051CB781" w:rsidR="008234C6" w:rsidRPr="00F40241" w:rsidRDefault="008234C6" w:rsidP="008234C6">
            <w:pPr>
              <w:widowControl w:val="0"/>
              <w:spacing w:after="40"/>
              <w:rPr>
                <w:rFonts w:cs="Arial"/>
              </w:rPr>
            </w:pPr>
            <w:r>
              <w:rPr>
                <w:rFonts w:cs="Arial"/>
              </w:rPr>
              <w:t>Vascular neurology</w:t>
            </w:r>
          </w:p>
        </w:tc>
        <w:sdt>
          <w:sdtPr>
            <w:rPr>
              <w:rFonts w:cs="Arial"/>
            </w:rPr>
            <w:id w:val="-606425578"/>
            <w14:checkbox>
              <w14:checked w14:val="0"/>
              <w14:checkedState w14:val="2612" w14:font="MS Gothic"/>
              <w14:uncheckedState w14:val="2610" w14:font="MS Gothic"/>
            </w14:checkbox>
          </w:sdtPr>
          <w:sdtContent>
            <w:tc>
              <w:tcPr>
                <w:tcW w:w="2470" w:type="dxa"/>
                <w:shd w:val="clear" w:color="auto" w:fill="auto"/>
              </w:tcPr>
              <w:p w14:paraId="1851367A" w14:textId="7778FB7A" w:rsidR="008234C6" w:rsidRDefault="008234C6" w:rsidP="008234C6">
                <w:pPr>
                  <w:widowControl w:val="0"/>
                  <w:spacing w:after="40"/>
                  <w:jc w:val="center"/>
                  <w:rPr>
                    <w:rFonts w:cs="Arial"/>
                  </w:rPr>
                </w:pPr>
                <w:r w:rsidRPr="00804AE7">
                  <w:rPr>
                    <w:rFonts w:ascii="MS Gothic" w:eastAsia="MS Gothic" w:hAnsi="MS Gothic" w:cs="Arial" w:hint="eastAsia"/>
                  </w:rPr>
                  <w:t>☐</w:t>
                </w:r>
              </w:p>
            </w:tc>
          </w:sdtContent>
        </w:sdt>
        <w:sdt>
          <w:sdtPr>
            <w:rPr>
              <w:rFonts w:cs="Arial"/>
            </w:rPr>
            <w:id w:val="1743063283"/>
            <w14:checkbox>
              <w14:checked w14:val="0"/>
              <w14:checkedState w14:val="2612" w14:font="MS Gothic"/>
              <w14:uncheckedState w14:val="2610" w14:font="MS Gothic"/>
            </w14:checkbox>
          </w:sdtPr>
          <w:sdtContent>
            <w:tc>
              <w:tcPr>
                <w:tcW w:w="2470" w:type="dxa"/>
                <w:shd w:val="clear" w:color="auto" w:fill="auto"/>
              </w:tcPr>
              <w:p w14:paraId="7EA39DEA" w14:textId="464EC196" w:rsidR="008234C6" w:rsidRDefault="008234C6" w:rsidP="008234C6">
                <w:pPr>
                  <w:widowControl w:val="0"/>
                  <w:spacing w:after="40"/>
                  <w:jc w:val="center"/>
                  <w:rPr>
                    <w:rFonts w:cs="Arial"/>
                  </w:rPr>
                </w:pPr>
                <w:r w:rsidRPr="00804AE7">
                  <w:rPr>
                    <w:rFonts w:ascii="MS Gothic" w:eastAsia="MS Gothic" w:hAnsi="MS Gothic" w:cs="Arial" w:hint="eastAsia"/>
                  </w:rPr>
                  <w:t>☐</w:t>
                </w:r>
              </w:p>
            </w:tc>
          </w:sdtContent>
        </w:sdt>
      </w:tr>
    </w:tbl>
    <w:p w14:paraId="6E681B5D" w14:textId="77777777" w:rsidR="005E5645" w:rsidRDefault="005E5645" w:rsidP="00874159">
      <w:pPr>
        <w:widowControl w:val="0"/>
        <w:spacing w:after="40"/>
        <w:ind w:left="360" w:hanging="360"/>
        <w:rPr>
          <w:rFonts w:cs="Arial"/>
          <w:b/>
          <w:smallCaps/>
        </w:rPr>
      </w:pPr>
    </w:p>
    <w:p w14:paraId="28F4FBF8" w14:textId="77777777" w:rsidR="00DB314B" w:rsidRDefault="00DB314B" w:rsidP="00874159">
      <w:pPr>
        <w:widowControl w:val="0"/>
        <w:spacing w:after="40"/>
        <w:rPr>
          <w:rFonts w:cs="Arial"/>
          <w:b/>
          <w:bCs/>
          <w:smallCaps/>
        </w:rPr>
      </w:pPr>
    </w:p>
    <w:p w14:paraId="59733122" w14:textId="77777777" w:rsidR="00B71B13" w:rsidRPr="00F40241" w:rsidRDefault="0077754B" w:rsidP="00874159">
      <w:pPr>
        <w:widowControl w:val="0"/>
        <w:spacing w:after="40"/>
        <w:rPr>
          <w:rFonts w:cs="Arial"/>
          <w:b/>
          <w:bCs/>
          <w:smallCaps/>
        </w:rPr>
      </w:pPr>
      <w:r w:rsidRPr="00F40241">
        <w:rPr>
          <w:rFonts w:cs="Arial"/>
          <w:b/>
          <w:bCs/>
          <w:smallCaps/>
        </w:rPr>
        <w:t>Educational Program</w:t>
      </w:r>
    </w:p>
    <w:p w14:paraId="3330CF9A" w14:textId="77777777" w:rsidR="00DB314B" w:rsidRDefault="00DB314B" w:rsidP="00DB314B">
      <w:pPr>
        <w:widowControl w:val="0"/>
        <w:tabs>
          <w:tab w:val="left" w:pos="360"/>
          <w:tab w:val="right" w:leader="dot" w:pos="10080"/>
        </w:tabs>
        <w:spacing w:after="40"/>
        <w:rPr>
          <w:rFonts w:cs="Arial"/>
          <w:bCs/>
        </w:rPr>
      </w:pPr>
    </w:p>
    <w:p w14:paraId="72991026" w14:textId="77777777" w:rsidR="00DB314B" w:rsidRPr="00DB314B" w:rsidRDefault="00DB314B" w:rsidP="00DB314B">
      <w:pPr>
        <w:widowControl w:val="0"/>
        <w:tabs>
          <w:tab w:val="left" w:pos="360"/>
          <w:tab w:val="right" w:leader="dot" w:pos="10080"/>
        </w:tabs>
        <w:spacing w:after="40"/>
        <w:rPr>
          <w:rFonts w:cs="Arial"/>
          <w:b/>
          <w:bCs/>
        </w:rPr>
      </w:pPr>
      <w:r w:rsidRPr="00DB314B">
        <w:rPr>
          <w:rFonts w:cs="Arial"/>
          <w:b/>
          <w:bCs/>
        </w:rPr>
        <w:t>Curriculum Components</w:t>
      </w:r>
    </w:p>
    <w:p w14:paraId="750D6D66" w14:textId="77777777" w:rsidR="00DB314B" w:rsidRPr="00F40241" w:rsidRDefault="00DB314B" w:rsidP="00DB314B">
      <w:pPr>
        <w:widowControl w:val="0"/>
        <w:tabs>
          <w:tab w:val="left" w:pos="360"/>
          <w:tab w:val="right" w:leader="dot" w:pos="10080"/>
        </w:tabs>
        <w:spacing w:after="40"/>
        <w:rPr>
          <w:rFonts w:cs="Arial"/>
          <w:bCs/>
        </w:rPr>
      </w:pPr>
    </w:p>
    <w:p w14:paraId="1F2ADBF7" w14:textId="646BD7F8" w:rsidR="00DB314B" w:rsidRPr="00F40241" w:rsidRDefault="00DB314B" w:rsidP="00DB314B">
      <w:pPr>
        <w:widowControl w:val="0"/>
        <w:tabs>
          <w:tab w:val="left" w:pos="360"/>
          <w:tab w:val="right" w:leader="dot" w:pos="10080"/>
        </w:tabs>
        <w:spacing w:after="40"/>
        <w:ind w:left="360" w:hanging="360"/>
        <w:rPr>
          <w:rFonts w:cs="Arial"/>
          <w:bCs/>
        </w:rPr>
      </w:pPr>
      <w:r>
        <w:rPr>
          <w:rFonts w:cs="Arial"/>
          <w:bCs/>
        </w:rPr>
        <w:t>1</w:t>
      </w:r>
      <w:r w:rsidRPr="00F40241">
        <w:rPr>
          <w:rFonts w:cs="Arial"/>
          <w:bCs/>
        </w:rPr>
        <w:t>.</w:t>
      </w:r>
      <w:r w:rsidRPr="00F40241">
        <w:rPr>
          <w:rFonts w:cs="Arial"/>
          <w:bCs/>
        </w:rPr>
        <w:tab/>
        <w:t xml:space="preserve">Describe the planned fellow experience in EEG and video-EEG monitoring. [PR </w:t>
      </w:r>
      <w:r w:rsidR="002037EF">
        <w:rPr>
          <w:rFonts w:cs="Arial"/>
          <w:szCs w:val="22"/>
        </w:rPr>
        <w:t>4.11.a.2.-4.</w:t>
      </w:r>
      <w:proofErr w:type="gramStart"/>
      <w:r w:rsidR="002037EF">
        <w:rPr>
          <w:rFonts w:cs="Arial"/>
          <w:szCs w:val="22"/>
        </w:rPr>
        <w:t>11.a.</w:t>
      </w:r>
      <w:proofErr w:type="gramEnd"/>
      <w:r w:rsidR="002037EF">
        <w:rPr>
          <w:rFonts w:cs="Arial"/>
          <w:szCs w:val="22"/>
        </w:rPr>
        <w:t xml:space="preserve">2.e.] </w:t>
      </w:r>
    </w:p>
    <w:p w14:paraId="61B10DBF" w14:textId="77777777" w:rsidR="00DB314B" w:rsidRPr="00F40241" w:rsidRDefault="00DB314B" w:rsidP="00DB314B">
      <w:pPr>
        <w:widowControl w:val="0"/>
        <w:spacing w:after="4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B314B" w:rsidRPr="00F40241" w14:paraId="432539CA" w14:textId="77777777" w:rsidTr="00DB314B">
        <w:sdt>
          <w:sdtPr>
            <w:rPr>
              <w:rFonts w:cs="Arial"/>
            </w:rPr>
            <w:id w:val="-1819879525"/>
            <w:lock w:val="sdtLocked"/>
            <w:placeholder>
              <w:docPart w:val="94BA83FEA40D4A80954A7D4369DFFBE1"/>
            </w:placeholder>
            <w:showingPlcHdr/>
          </w:sdtPr>
          <w:sdtContent>
            <w:tc>
              <w:tcPr>
                <w:tcW w:w="9677" w:type="dxa"/>
              </w:tcPr>
              <w:p w14:paraId="60694FBF" w14:textId="10C039C8" w:rsidR="00DB314B" w:rsidRPr="00F40241" w:rsidRDefault="0059025A" w:rsidP="00DF5E83">
                <w:pPr>
                  <w:widowControl w:val="0"/>
                  <w:spacing w:after="40"/>
                  <w:rPr>
                    <w:rFonts w:cs="Arial"/>
                  </w:rPr>
                </w:pPr>
                <w:r w:rsidRPr="00B40EB6">
                  <w:rPr>
                    <w:rStyle w:val="PlaceholderText"/>
                    <w:rFonts w:eastAsia="Calibri"/>
                  </w:rPr>
                  <w:t>Click or tap here to enter text.</w:t>
                </w:r>
              </w:p>
            </w:tc>
          </w:sdtContent>
        </w:sdt>
      </w:tr>
    </w:tbl>
    <w:p w14:paraId="0626C757" w14:textId="77777777" w:rsidR="00DB314B" w:rsidRPr="00F40241" w:rsidRDefault="00DB314B" w:rsidP="00DB314B">
      <w:pPr>
        <w:widowControl w:val="0"/>
        <w:tabs>
          <w:tab w:val="left" w:pos="360"/>
          <w:tab w:val="right" w:leader="dot" w:pos="10080"/>
        </w:tabs>
        <w:spacing w:after="40"/>
        <w:rPr>
          <w:rFonts w:cs="Arial"/>
          <w:bCs/>
        </w:rPr>
      </w:pPr>
    </w:p>
    <w:p w14:paraId="18B9F6A0" w14:textId="581C79A7" w:rsidR="00DB314B" w:rsidRPr="00F40241" w:rsidRDefault="00DB314B" w:rsidP="00DB314B">
      <w:pPr>
        <w:widowControl w:val="0"/>
        <w:tabs>
          <w:tab w:val="right" w:leader="dot" w:pos="10080"/>
        </w:tabs>
        <w:spacing w:after="40"/>
        <w:ind w:left="360" w:hanging="360"/>
        <w:rPr>
          <w:rFonts w:cs="Arial"/>
          <w:bCs/>
        </w:rPr>
      </w:pPr>
      <w:r>
        <w:rPr>
          <w:rFonts w:cs="Arial"/>
          <w:bCs/>
        </w:rPr>
        <w:t>2</w:t>
      </w:r>
      <w:r w:rsidRPr="00F40241">
        <w:rPr>
          <w:rFonts w:cs="Arial"/>
          <w:bCs/>
        </w:rPr>
        <w:t>.</w:t>
      </w:r>
      <w:r w:rsidRPr="00F40241">
        <w:rPr>
          <w:rFonts w:cs="Arial"/>
          <w:bCs/>
        </w:rPr>
        <w:tab/>
        <w:t xml:space="preserve">Will </w:t>
      </w:r>
      <w:r>
        <w:rPr>
          <w:rFonts w:cs="Arial"/>
          <w:bCs/>
        </w:rPr>
        <w:t>fellow</w:t>
      </w:r>
      <w:r w:rsidRPr="00F40241">
        <w:rPr>
          <w:rFonts w:cs="Arial"/>
          <w:bCs/>
        </w:rPr>
        <w:t xml:space="preserve">s attend journal clubs? [PR </w:t>
      </w:r>
      <w:r w:rsidR="002037EF">
        <w:rPr>
          <w:rFonts w:cs="Arial"/>
          <w:szCs w:val="22"/>
        </w:rPr>
        <w:t>4.11.c.]</w:t>
      </w:r>
      <w:r w:rsidRPr="00F40241">
        <w:rPr>
          <w:rFonts w:cs="Arial"/>
          <w:bCs/>
        </w:rPr>
        <w:tab/>
      </w:r>
      <w:sdt>
        <w:sdtPr>
          <w:id w:val="1361471351"/>
          <w:lock w:val="sdtLocked"/>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YES </w:t>
      </w:r>
      <w:sdt>
        <w:sdtPr>
          <w:id w:val="-1521314889"/>
          <w:lock w:val="sdtLocked"/>
          <w14:checkbox>
            <w14:checked w14:val="0"/>
            <w14:checkedState w14:val="2612" w14:font="MS Gothic"/>
            <w14:uncheckedState w14:val="2610" w14:font="MS Gothic"/>
          </w14:checkbox>
        </w:sdtPr>
        <w:sdtContent>
          <w:r>
            <w:rPr>
              <w:rFonts w:ascii="Segoe UI Symbol" w:eastAsia="MS Gothic" w:hAnsi="Segoe UI Symbol" w:cs="Segoe UI Symbol"/>
            </w:rPr>
            <w:t>☐</w:t>
          </w:r>
        </w:sdtContent>
      </w:sdt>
      <w:r>
        <w:t xml:space="preserve"> NO</w:t>
      </w:r>
    </w:p>
    <w:p w14:paraId="31371D6F" w14:textId="77777777" w:rsidR="00DB314B" w:rsidRPr="00F40241" w:rsidRDefault="00DB314B" w:rsidP="00DB314B">
      <w:pPr>
        <w:widowControl w:val="0"/>
        <w:spacing w:after="40"/>
        <w:rPr>
          <w:rFonts w:cs="Arial"/>
          <w:bCs/>
        </w:rPr>
      </w:pPr>
    </w:p>
    <w:tbl>
      <w:tblPr>
        <w:tblW w:w="356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2418"/>
        <w:gridCol w:w="4759"/>
      </w:tblGrid>
      <w:tr w:rsidR="00DB314B" w:rsidRPr="00F40241" w14:paraId="263155DE" w14:textId="77777777" w:rsidTr="00DF5E83">
        <w:trPr>
          <w:cantSplit/>
        </w:trPr>
        <w:tc>
          <w:tcPr>
            <w:tcW w:w="2526" w:type="dxa"/>
            <w:tcBorders>
              <w:top w:val="nil"/>
              <w:left w:val="nil"/>
              <w:bottom w:val="nil"/>
              <w:right w:val="nil"/>
            </w:tcBorders>
          </w:tcPr>
          <w:p w14:paraId="2A7105D7" w14:textId="77777777" w:rsidR="00DB314B" w:rsidRPr="00F40241" w:rsidRDefault="00DB314B" w:rsidP="00DF5E83">
            <w:pPr>
              <w:widowControl w:val="0"/>
              <w:spacing w:after="40"/>
              <w:rPr>
                <w:rFonts w:cs="Arial"/>
                <w:bCs/>
              </w:rPr>
            </w:pPr>
            <w:r w:rsidRPr="00F40241">
              <w:rPr>
                <w:rFonts w:cs="Arial"/>
                <w:bCs/>
              </w:rPr>
              <w:t xml:space="preserve">If </w:t>
            </w:r>
            <w:r>
              <w:rPr>
                <w:rFonts w:cs="Arial"/>
                <w:bCs/>
              </w:rPr>
              <w:t>YES</w:t>
            </w:r>
            <w:r w:rsidRPr="00F40241">
              <w:rPr>
                <w:rFonts w:cs="Arial"/>
                <w:bCs/>
              </w:rPr>
              <w:t>, how often?</w:t>
            </w:r>
          </w:p>
        </w:tc>
        <w:sdt>
          <w:sdtPr>
            <w:rPr>
              <w:rFonts w:cs="Arial"/>
              <w:bCs/>
            </w:rPr>
            <w:id w:val="584422742"/>
            <w:lock w:val="sdtLocked"/>
            <w:placeholder>
              <w:docPart w:val="1C672D63A3D5426C9F32689F672F9529"/>
            </w:placeholder>
            <w:showingPlcHdr/>
          </w:sdtPr>
          <w:sdtContent>
            <w:tc>
              <w:tcPr>
                <w:tcW w:w="5020" w:type="dxa"/>
                <w:tcBorders>
                  <w:top w:val="nil"/>
                  <w:left w:val="nil"/>
                  <w:right w:val="nil"/>
                </w:tcBorders>
              </w:tcPr>
              <w:p w14:paraId="4CF9CCC4" w14:textId="77777777" w:rsidR="00DB314B" w:rsidRPr="00F40241" w:rsidRDefault="00DB314B" w:rsidP="00DF5E83">
                <w:pPr>
                  <w:widowControl w:val="0"/>
                  <w:spacing w:after="40"/>
                  <w:rPr>
                    <w:rFonts w:cs="Arial"/>
                    <w:bCs/>
                  </w:rPr>
                </w:pPr>
                <w:r w:rsidRPr="00FA7CA6">
                  <w:rPr>
                    <w:rStyle w:val="PlaceholderText"/>
                    <w:rFonts w:eastAsia="Calibri"/>
                  </w:rPr>
                  <w:t>Click here to enter text.</w:t>
                </w:r>
              </w:p>
            </w:tc>
          </w:sdtContent>
        </w:sdt>
      </w:tr>
    </w:tbl>
    <w:p w14:paraId="4DB7F73F" w14:textId="77777777" w:rsidR="00DB314B" w:rsidRDefault="00DB314B" w:rsidP="00DB314B">
      <w:pPr>
        <w:widowControl w:val="0"/>
        <w:spacing w:after="40"/>
        <w:rPr>
          <w:rFonts w:cs="Arial"/>
        </w:rPr>
      </w:pPr>
    </w:p>
    <w:p w14:paraId="5FECEF0B" w14:textId="6FF7B14D" w:rsidR="00DB314B" w:rsidRPr="00F40241" w:rsidRDefault="00DB314B" w:rsidP="00DB314B">
      <w:pPr>
        <w:widowControl w:val="0"/>
        <w:spacing w:after="40"/>
        <w:ind w:left="360"/>
        <w:rPr>
          <w:rFonts w:cs="Arial"/>
        </w:rPr>
      </w:pPr>
      <w:r>
        <w:rPr>
          <w:rFonts w:cs="Arial"/>
        </w:rPr>
        <w:t>Explain i</w:t>
      </w:r>
      <w:r w:rsidRPr="00F40241">
        <w:rPr>
          <w:rFonts w:cs="Arial"/>
        </w:rPr>
        <w:t xml:space="preserve">f </w:t>
      </w:r>
      <w:r>
        <w:rPr>
          <w:rFonts w:cs="Arial"/>
        </w:rPr>
        <w:t>NO.</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DB314B" w:rsidRPr="00F40241" w14:paraId="285AA429" w14:textId="77777777" w:rsidTr="00DF5E83">
        <w:sdt>
          <w:sdtPr>
            <w:rPr>
              <w:rFonts w:cs="Arial"/>
            </w:rPr>
            <w:id w:val="-2139087642"/>
            <w:lock w:val="sdtLocked"/>
            <w:placeholder>
              <w:docPart w:val="F308DC1661E249119CFA387B5C933BB5"/>
            </w:placeholder>
            <w:showingPlcHdr/>
          </w:sdtPr>
          <w:sdtContent>
            <w:tc>
              <w:tcPr>
                <w:tcW w:w="9763" w:type="dxa"/>
              </w:tcPr>
              <w:p w14:paraId="1F9B6ABD" w14:textId="54E74495" w:rsidR="00DB314B" w:rsidRPr="00F40241" w:rsidRDefault="0059025A" w:rsidP="00DF5E83">
                <w:pPr>
                  <w:spacing w:after="40"/>
                  <w:rPr>
                    <w:rFonts w:cs="Arial"/>
                  </w:rPr>
                </w:pPr>
                <w:r w:rsidRPr="00B40EB6">
                  <w:rPr>
                    <w:rStyle w:val="PlaceholderText"/>
                    <w:rFonts w:eastAsia="Calibri"/>
                  </w:rPr>
                  <w:t>Click or tap here to enter text.</w:t>
                </w:r>
              </w:p>
            </w:tc>
          </w:sdtContent>
        </w:sdt>
      </w:tr>
    </w:tbl>
    <w:p w14:paraId="38588805" w14:textId="77777777" w:rsidR="00B71B13" w:rsidRDefault="00B71B13" w:rsidP="00874159">
      <w:pPr>
        <w:widowControl w:val="0"/>
        <w:spacing w:after="40"/>
        <w:rPr>
          <w:rFonts w:cs="Arial"/>
          <w:b/>
          <w:bCs/>
          <w:smallCaps/>
        </w:rPr>
      </w:pPr>
    </w:p>
    <w:p w14:paraId="3766FA77" w14:textId="77777777" w:rsidR="005E5645" w:rsidRDefault="005E5645" w:rsidP="00874159">
      <w:pPr>
        <w:widowControl w:val="0"/>
        <w:spacing w:after="40"/>
        <w:rPr>
          <w:rFonts w:cs="Arial"/>
          <w:b/>
          <w:bCs/>
        </w:rPr>
      </w:pPr>
      <w:r w:rsidRPr="005E5645">
        <w:rPr>
          <w:rFonts w:cs="Arial"/>
          <w:b/>
          <w:bCs/>
        </w:rPr>
        <w:t>ACGME Competencies</w:t>
      </w:r>
    </w:p>
    <w:p w14:paraId="04A3681F" w14:textId="77777777" w:rsidR="005E5645" w:rsidRPr="005E5645" w:rsidRDefault="005E5645" w:rsidP="00874159">
      <w:pPr>
        <w:widowControl w:val="0"/>
        <w:spacing w:after="40"/>
        <w:rPr>
          <w:rFonts w:cs="Arial"/>
          <w:b/>
          <w:bCs/>
        </w:rPr>
      </w:pPr>
    </w:p>
    <w:p w14:paraId="0BDE2C48" w14:textId="6DFB751C" w:rsidR="00522015" w:rsidRPr="00150DA7" w:rsidRDefault="00522015" w:rsidP="00874159">
      <w:pPr>
        <w:widowControl w:val="0"/>
        <w:spacing w:after="40"/>
        <w:ind w:left="360" w:hanging="360"/>
        <w:rPr>
          <w:rFonts w:cs="Arial"/>
          <w:b/>
          <w:bCs/>
        </w:rPr>
      </w:pPr>
      <w:r w:rsidRPr="00150DA7">
        <w:rPr>
          <w:rFonts w:cs="Arial"/>
          <w:b/>
          <w:bCs/>
        </w:rPr>
        <w:lastRenderedPageBreak/>
        <w:t>Patient Care</w:t>
      </w:r>
      <w:r w:rsidR="00EF73FE" w:rsidRPr="00150DA7">
        <w:rPr>
          <w:rFonts w:cs="Arial"/>
          <w:b/>
          <w:bCs/>
        </w:rPr>
        <w:t xml:space="preserve"> and Procedural Skills</w:t>
      </w:r>
    </w:p>
    <w:p w14:paraId="6555706A" w14:textId="77777777" w:rsidR="00522015" w:rsidRPr="00150DA7" w:rsidRDefault="00522015" w:rsidP="00874159">
      <w:pPr>
        <w:widowControl w:val="0"/>
        <w:spacing w:after="40"/>
        <w:rPr>
          <w:rFonts w:cs="Arial"/>
        </w:rPr>
      </w:pPr>
    </w:p>
    <w:p w14:paraId="19C67D6F" w14:textId="617547B8" w:rsidR="00522015" w:rsidRPr="00F40241" w:rsidRDefault="00522015" w:rsidP="00874159">
      <w:pPr>
        <w:spacing w:after="40"/>
        <w:rPr>
          <w:rFonts w:cs="Arial"/>
          <w:bCs/>
        </w:rPr>
      </w:pPr>
      <w:r w:rsidRPr="00F40241">
        <w:rPr>
          <w:rFonts w:cs="Arial"/>
          <w:bCs/>
        </w:rPr>
        <w:t xml:space="preserve">Indicate the settings and activities in which </w:t>
      </w:r>
      <w:r w:rsidR="00945499" w:rsidRPr="00F40241">
        <w:rPr>
          <w:rFonts w:cs="Arial"/>
          <w:bCs/>
        </w:rPr>
        <w:t>fellow</w:t>
      </w:r>
      <w:r w:rsidRPr="00F40241">
        <w:rPr>
          <w:rFonts w:cs="Arial"/>
          <w:bCs/>
        </w:rPr>
        <w:t xml:space="preserve">s will </w:t>
      </w:r>
      <w:r w:rsidR="00300700">
        <w:rPr>
          <w:rFonts w:cs="Arial"/>
          <w:bCs/>
        </w:rPr>
        <w:t>demonstrate</w:t>
      </w:r>
      <w:r w:rsidRPr="00F40241">
        <w:rPr>
          <w:rFonts w:cs="Arial"/>
          <w:bCs/>
        </w:rPr>
        <w:t xml:space="preserve"> </w:t>
      </w:r>
      <w:r w:rsidR="00FB552C" w:rsidRPr="00F40241">
        <w:rPr>
          <w:rFonts w:cs="Arial"/>
          <w:bCs/>
        </w:rPr>
        <w:t>compet</w:t>
      </w:r>
      <w:r w:rsidRPr="00F40241">
        <w:rPr>
          <w:rFonts w:cs="Arial"/>
          <w:bCs/>
        </w:rPr>
        <w:t>enc</w:t>
      </w:r>
      <w:r w:rsidR="00300700">
        <w:rPr>
          <w:rFonts w:cs="Arial"/>
          <w:bCs/>
        </w:rPr>
        <w:t>e</w:t>
      </w:r>
      <w:r w:rsidRPr="00F40241">
        <w:rPr>
          <w:rFonts w:cs="Arial"/>
          <w:bCs/>
        </w:rPr>
        <w:t xml:space="preserve"> in the evaluation and management of the following areas of patient care. Also indicate the method(s) that will be used to evaluate </w:t>
      </w:r>
      <w:r w:rsidR="00FB552C" w:rsidRPr="00F40241">
        <w:rPr>
          <w:rFonts w:cs="Arial"/>
          <w:bCs/>
        </w:rPr>
        <w:t>compet</w:t>
      </w:r>
      <w:r w:rsidR="00FC28BF">
        <w:rPr>
          <w:rFonts w:cs="Arial"/>
          <w:bCs/>
        </w:rPr>
        <w:t xml:space="preserve">ency. [PR </w:t>
      </w:r>
      <w:r w:rsidR="002037EF">
        <w:rPr>
          <w:rFonts w:cs="Arial"/>
          <w:bCs/>
        </w:rPr>
        <w:t>4.4.</w:t>
      </w:r>
      <w:r w:rsidR="006810C0">
        <w:rPr>
          <w:rFonts w:cs="Arial"/>
          <w:bCs/>
        </w:rPr>
        <w:t>]</w:t>
      </w:r>
    </w:p>
    <w:p w14:paraId="6EC6C684" w14:textId="77777777" w:rsidR="00522015" w:rsidRPr="00F40241" w:rsidRDefault="00522015" w:rsidP="00874159">
      <w:pPr>
        <w:widowControl w:val="0"/>
        <w:spacing w:after="40"/>
        <w:ind w:left="360" w:hanging="360"/>
        <w:rPr>
          <w:rFonts w:cs="Arial"/>
        </w:rPr>
      </w:pPr>
    </w:p>
    <w:tbl>
      <w:tblPr>
        <w:tblpPr w:leftFromText="180" w:rightFromText="180" w:vertAnchor="text" w:tblpY="1"/>
        <w:tblOverlap w:val="neve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69"/>
        <w:gridCol w:w="3371"/>
        <w:gridCol w:w="3310"/>
      </w:tblGrid>
      <w:tr w:rsidR="00522015" w:rsidRPr="00F40241" w14:paraId="18779FF6" w14:textId="77777777" w:rsidTr="007530D0">
        <w:trPr>
          <w:cantSplit/>
          <w:tblHeader/>
        </w:trPr>
        <w:tc>
          <w:tcPr>
            <w:tcW w:w="3369" w:type="dxa"/>
            <w:vAlign w:val="bottom"/>
          </w:tcPr>
          <w:p w14:paraId="5ABAA2D3" w14:textId="77777777" w:rsidR="00522015" w:rsidRPr="00F40241" w:rsidRDefault="00522015" w:rsidP="00FC28BF">
            <w:pPr>
              <w:spacing w:after="40"/>
              <w:rPr>
                <w:rFonts w:cs="Arial"/>
                <w:b/>
              </w:rPr>
            </w:pPr>
            <w:r w:rsidRPr="00F40241">
              <w:rPr>
                <w:rFonts w:cs="Arial"/>
                <w:b/>
                <w:bCs/>
              </w:rPr>
              <w:t>Competency Area</w:t>
            </w:r>
          </w:p>
        </w:tc>
        <w:tc>
          <w:tcPr>
            <w:tcW w:w="3371" w:type="dxa"/>
            <w:vAlign w:val="bottom"/>
          </w:tcPr>
          <w:p w14:paraId="45054FA5" w14:textId="77777777" w:rsidR="00522015" w:rsidRPr="00F40241" w:rsidRDefault="00522015" w:rsidP="00FC28BF">
            <w:pPr>
              <w:spacing w:after="40"/>
              <w:rPr>
                <w:rFonts w:cs="Arial"/>
                <w:b/>
              </w:rPr>
            </w:pPr>
            <w:r w:rsidRPr="00F40241">
              <w:rPr>
                <w:rFonts w:cs="Arial"/>
                <w:b/>
                <w:bCs/>
              </w:rPr>
              <w:t>Settings/Activities</w:t>
            </w:r>
          </w:p>
        </w:tc>
        <w:tc>
          <w:tcPr>
            <w:tcW w:w="3310" w:type="dxa"/>
            <w:vAlign w:val="bottom"/>
          </w:tcPr>
          <w:p w14:paraId="77CD425B" w14:textId="77777777" w:rsidR="00522015" w:rsidRPr="00F40241" w:rsidRDefault="00522015" w:rsidP="00FC28BF">
            <w:pPr>
              <w:spacing w:after="40"/>
              <w:rPr>
                <w:rFonts w:cs="Arial"/>
                <w:b/>
              </w:rPr>
            </w:pPr>
            <w:r w:rsidRPr="00F40241">
              <w:rPr>
                <w:rFonts w:cs="Arial"/>
                <w:b/>
                <w:bCs/>
              </w:rPr>
              <w:t xml:space="preserve">Method(s) Used to Evaluate Fellow </w:t>
            </w:r>
            <w:r w:rsidR="00C72515" w:rsidRPr="00F40241">
              <w:rPr>
                <w:rFonts w:cs="Arial"/>
                <w:b/>
                <w:bCs/>
              </w:rPr>
              <w:t>Competency</w:t>
            </w:r>
          </w:p>
        </w:tc>
      </w:tr>
      <w:tr w:rsidR="007530D0" w:rsidRPr="00F40241" w14:paraId="509DA0AF" w14:textId="77777777" w:rsidTr="007530D0">
        <w:tc>
          <w:tcPr>
            <w:tcW w:w="3369" w:type="dxa"/>
          </w:tcPr>
          <w:p w14:paraId="5BD13757" w14:textId="6B4D3E93" w:rsidR="007530D0" w:rsidRPr="002037EF" w:rsidRDefault="007530D0" w:rsidP="007530D0">
            <w:pPr>
              <w:spacing w:after="40"/>
              <w:rPr>
                <w:rFonts w:cs="Arial"/>
              </w:rPr>
            </w:pPr>
            <w:r w:rsidRPr="002037EF">
              <w:t xml:space="preserve">Providing patient care that is informed by an understanding of social determinants of health, including but not limited to race, ethnicity, sexual orientation, gender identity, religion, socioeconomic status, neighborhood, and disability </w:t>
            </w:r>
            <w:proofErr w:type="gramStart"/>
            <w:r w:rsidRPr="002037EF">
              <w:t>status.[</w:t>
            </w:r>
            <w:proofErr w:type="gramEnd"/>
            <w:r w:rsidRPr="002037EF">
              <w:t xml:space="preserve">PR </w:t>
            </w:r>
            <w:r w:rsidR="006810C0">
              <w:t>4.4.a.]</w:t>
            </w:r>
          </w:p>
        </w:tc>
        <w:sdt>
          <w:sdtPr>
            <w:rPr>
              <w:rFonts w:cs="Arial"/>
            </w:rPr>
            <w:id w:val="-1798747573"/>
            <w:placeholder>
              <w:docPart w:val="B1C861D45E004FEFBA7B8F86236331F2"/>
            </w:placeholder>
            <w:showingPlcHdr/>
          </w:sdtPr>
          <w:sdtContent>
            <w:tc>
              <w:tcPr>
                <w:tcW w:w="3371" w:type="dxa"/>
              </w:tcPr>
              <w:p w14:paraId="0444E677" w14:textId="0D1A922D" w:rsidR="007530D0" w:rsidRDefault="007530D0" w:rsidP="007530D0">
                <w:pPr>
                  <w:spacing w:after="40"/>
                  <w:rPr>
                    <w:rFonts w:cs="Arial"/>
                  </w:rPr>
                </w:pPr>
                <w:r w:rsidRPr="00FA7CA6">
                  <w:rPr>
                    <w:rStyle w:val="PlaceholderText"/>
                    <w:rFonts w:eastAsia="Calibri"/>
                  </w:rPr>
                  <w:t>Click here to enter text.</w:t>
                </w:r>
              </w:p>
            </w:tc>
          </w:sdtContent>
        </w:sdt>
        <w:sdt>
          <w:sdtPr>
            <w:rPr>
              <w:rFonts w:cs="Arial"/>
            </w:rPr>
            <w:id w:val="2079167931"/>
            <w:placeholder>
              <w:docPart w:val="62D648B233D54DCC8E67CC6881E10021"/>
            </w:placeholder>
            <w:showingPlcHdr/>
          </w:sdtPr>
          <w:sdtContent>
            <w:tc>
              <w:tcPr>
                <w:tcW w:w="3310" w:type="dxa"/>
              </w:tcPr>
              <w:p w14:paraId="624A1F3F" w14:textId="22A2D317" w:rsidR="007530D0" w:rsidRDefault="007530D0" w:rsidP="007530D0">
                <w:pPr>
                  <w:spacing w:after="40"/>
                  <w:rPr>
                    <w:rFonts w:cs="Arial"/>
                  </w:rPr>
                </w:pPr>
                <w:r w:rsidRPr="00FA7CA6">
                  <w:rPr>
                    <w:rStyle w:val="PlaceholderText"/>
                    <w:rFonts w:eastAsia="Calibri"/>
                  </w:rPr>
                  <w:t>Click here to enter text.</w:t>
                </w:r>
              </w:p>
            </w:tc>
          </w:sdtContent>
        </w:sdt>
      </w:tr>
      <w:tr w:rsidR="00522015" w:rsidRPr="00F40241" w14:paraId="77220B7E" w14:textId="77777777" w:rsidTr="007530D0">
        <w:tc>
          <w:tcPr>
            <w:tcW w:w="3369" w:type="dxa"/>
          </w:tcPr>
          <w:p w14:paraId="4040606E" w14:textId="77777777" w:rsidR="003C2B40" w:rsidRDefault="6FE6FB66" w:rsidP="3326D418">
            <w:pPr>
              <w:spacing w:after="40"/>
              <w:rPr>
                <w:rFonts w:cs="Arial"/>
              </w:rPr>
            </w:pPr>
            <w:r w:rsidRPr="3326D418">
              <w:rPr>
                <w:rFonts w:cs="Arial"/>
              </w:rPr>
              <w:t>D</w:t>
            </w:r>
            <w:r w:rsidR="00522015" w:rsidRPr="3326D418">
              <w:rPr>
                <w:rFonts w:cs="Arial"/>
              </w:rPr>
              <w:t>iagnostic evaluation, medical management, and surgical evaluations of patients with epilepsy and seizures</w:t>
            </w:r>
          </w:p>
          <w:p w14:paraId="00C0416B" w14:textId="6EB3EB3A" w:rsidR="00522015" w:rsidRPr="00F40241" w:rsidRDefault="003C2B40" w:rsidP="00FC28BF">
            <w:pPr>
              <w:spacing w:after="40"/>
              <w:rPr>
                <w:rFonts w:cs="Arial"/>
                <w:bCs/>
              </w:rPr>
            </w:pPr>
            <w:r>
              <w:rPr>
                <w:rFonts w:cs="Arial"/>
                <w:bCs/>
              </w:rPr>
              <w:t xml:space="preserve">[PR </w:t>
            </w:r>
            <w:r w:rsidR="006810C0">
              <w:rPr>
                <w:rFonts w:cs="Arial"/>
                <w:bCs/>
              </w:rPr>
              <w:t>4.4.b.]</w:t>
            </w:r>
          </w:p>
        </w:tc>
        <w:sdt>
          <w:sdtPr>
            <w:rPr>
              <w:rFonts w:cs="Arial"/>
            </w:rPr>
            <w:id w:val="473570476"/>
            <w:lock w:val="sdtLocked"/>
            <w:placeholder>
              <w:docPart w:val="5AB1E50F37CB4CBBB9B74BB95F0DF7F1"/>
            </w:placeholder>
            <w:showingPlcHdr/>
          </w:sdtPr>
          <w:sdtContent>
            <w:tc>
              <w:tcPr>
                <w:tcW w:w="3371" w:type="dxa"/>
              </w:tcPr>
              <w:p w14:paraId="6A9A5719"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sdt>
          <w:sdtPr>
            <w:rPr>
              <w:rFonts w:cs="Arial"/>
            </w:rPr>
            <w:id w:val="808898907"/>
            <w:lock w:val="sdtLocked"/>
            <w:placeholder>
              <w:docPart w:val="E29FECDDA34C4554B04D4656F4EDF3CC"/>
            </w:placeholder>
            <w:showingPlcHdr/>
          </w:sdtPr>
          <w:sdtContent>
            <w:tc>
              <w:tcPr>
                <w:tcW w:w="3310" w:type="dxa"/>
              </w:tcPr>
              <w:p w14:paraId="3E0C40E3"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tr>
      <w:tr w:rsidR="00522015" w:rsidRPr="00F40241" w14:paraId="12866BCC" w14:textId="77777777" w:rsidTr="007530D0">
        <w:trPr>
          <w:trHeight w:val="979"/>
        </w:trPr>
        <w:tc>
          <w:tcPr>
            <w:tcW w:w="3369" w:type="dxa"/>
          </w:tcPr>
          <w:p w14:paraId="701FE877" w14:textId="77777777" w:rsidR="003C2B40" w:rsidRDefault="00C72515" w:rsidP="00FC28BF">
            <w:pPr>
              <w:spacing w:after="40"/>
              <w:rPr>
                <w:rFonts w:cs="Arial"/>
                <w:bCs/>
              </w:rPr>
            </w:pPr>
            <w:r w:rsidRPr="00F40241">
              <w:rPr>
                <w:rFonts w:cs="Arial"/>
                <w:bCs/>
              </w:rPr>
              <w:t>I</w:t>
            </w:r>
            <w:r w:rsidR="00522015" w:rsidRPr="00F40241">
              <w:rPr>
                <w:rFonts w:cs="Arial"/>
                <w:bCs/>
              </w:rPr>
              <w:t>nterviewing and examining patients with epilepsy and seizures</w:t>
            </w:r>
          </w:p>
          <w:p w14:paraId="13261BA3" w14:textId="23E03271" w:rsidR="00522015" w:rsidRPr="00F40241" w:rsidRDefault="003C2B40" w:rsidP="00FC28BF">
            <w:pPr>
              <w:spacing w:after="40"/>
              <w:rPr>
                <w:rFonts w:cs="Arial"/>
                <w:bCs/>
              </w:rPr>
            </w:pPr>
            <w:r>
              <w:rPr>
                <w:rFonts w:cs="Arial"/>
                <w:bCs/>
              </w:rPr>
              <w:t xml:space="preserve">[PR </w:t>
            </w:r>
            <w:r w:rsidR="006810C0">
              <w:rPr>
                <w:rFonts w:cs="Arial"/>
                <w:bCs/>
              </w:rPr>
              <w:t>4.4.c.]</w:t>
            </w:r>
          </w:p>
        </w:tc>
        <w:sdt>
          <w:sdtPr>
            <w:rPr>
              <w:rFonts w:cs="Arial"/>
            </w:rPr>
            <w:id w:val="928088796"/>
            <w:lock w:val="sdtLocked"/>
            <w:placeholder>
              <w:docPart w:val="5E5C2227ABDA46F4A15CAFE95100BE48"/>
            </w:placeholder>
            <w:showingPlcHdr/>
          </w:sdtPr>
          <w:sdtContent>
            <w:tc>
              <w:tcPr>
                <w:tcW w:w="3371" w:type="dxa"/>
              </w:tcPr>
              <w:p w14:paraId="37FF002D"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sdt>
          <w:sdtPr>
            <w:rPr>
              <w:rFonts w:cs="Arial"/>
            </w:rPr>
            <w:id w:val="123208420"/>
            <w:lock w:val="sdtLocked"/>
            <w:placeholder>
              <w:docPart w:val="8DB2624A08514F56B909BF5781F29820"/>
            </w:placeholder>
            <w:showingPlcHdr/>
          </w:sdtPr>
          <w:sdtContent>
            <w:tc>
              <w:tcPr>
                <w:tcW w:w="3310" w:type="dxa"/>
              </w:tcPr>
              <w:p w14:paraId="4CB68E85"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tr>
      <w:tr w:rsidR="00522015" w:rsidRPr="00F40241" w14:paraId="50CA2803" w14:textId="77777777" w:rsidTr="007530D0">
        <w:tc>
          <w:tcPr>
            <w:tcW w:w="3369" w:type="dxa"/>
          </w:tcPr>
          <w:p w14:paraId="49E21EAA" w14:textId="77777777" w:rsidR="003C2B40" w:rsidRDefault="00C72515" w:rsidP="00FC28BF">
            <w:pPr>
              <w:spacing w:after="40"/>
              <w:rPr>
                <w:rFonts w:cs="Arial"/>
                <w:bCs/>
              </w:rPr>
            </w:pPr>
            <w:r w:rsidRPr="00F40241">
              <w:rPr>
                <w:rFonts w:cs="Arial"/>
                <w:bCs/>
              </w:rPr>
              <w:t>D</w:t>
            </w:r>
            <w:r w:rsidR="00522015" w:rsidRPr="00F40241">
              <w:rPr>
                <w:rFonts w:cs="Arial"/>
                <w:bCs/>
              </w:rPr>
              <w:t>etermining the differential diagnosis of the various clinical presentations of epilepsy and seizures</w:t>
            </w:r>
          </w:p>
          <w:p w14:paraId="02BF4A63" w14:textId="4D394870" w:rsidR="00522015" w:rsidRPr="00150DA7" w:rsidRDefault="003C2B40" w:rsidP="00FC28BF">
            <w:pPr>
              <w:spacing w:after="40"/>
              <w:rPr>
                <w:rFonts w:cs="Arial"/>
                <w:bCs/>
                <w:lang w:val="fr-FR"/>
              </w:rPr>
            </w:pPr>
            <w:r w:rsidRPr="00150DA7">
              <w:rPr>
                <w:rFonts w:cs="Arial"/>
                <w:bCs/>
                <w:lang w:val="fr-FR"/>
              </w:rPr>
              <w:t xml:space="preserve">[PR </w:t>
            </w:r>
            <w:r w:rsidR="006810C0">
              <w:rPr>
                <w:rFonts w:cs="Arial"/>
                <w:bCs/>
                <w:lang w:val="fr-FR"/>
              </w:rPr>
              <w:t>4.4.d.]</w:t>
            </w:r>
          </w:p>
        </w:tc>
        <w:sdt>
          <w:sdtPr>
            <w:rPr>
              <w:rFonts w:cs="Arial"/>
            </w:rPr>
            <w:id w:val="-2013521010"/>
            <w:lock w:val="sdtLocked"/>
            <w:placeholder>
              <w:docPart w:val="DC81DCD668B644D9897C1DA27926862F"/>
            </w:placeholder>
            <w:showingPlcHdr/>
          </w:sdtPr>
          <w:sdtContent>
            <w:tc>
              <w:tcPr>
                <w:tcW w:w="3371" w:type="dxa"/>
              </w:tcPr>
              <w:p w14:paraId="7F955748"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sdt>
          <w:sdtPr>
            <w:rPr>
              <w:rFonts w:cs="Arial"/>
            </w:rPr>
            <w:id w:val="1754314802"/>
            <w:lock w:val="sdtLocked"/>
            <w:placeholder>
              <w:docPart w:val="4ED03B339A8D4D4692C7EAEB3CF1AB4B"/>
            </w:placeholder>
            <w:showingPlcHdr/>
          </w:sdtPr>
          <w:sdtContent>
            <w:tc>
              <w:tcPr>
                <w:tcW w:w="3310" w:type="dxa"/>
              </w:tcPr>
              <w:p w14:paraId="1F426284"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tr>
      <w:tr w:rsidR="00522015" w:rsidRPr="00F40241" w14:paraId="204CAE67" w14:textId="77777777" w:rsidTr="007530D0">
        <w:tc>
          <w:tcPr>
            <w:tcW w:w="3369" w:type="dxa"/>
          </w:tcPr>
          <w:p w14:paraId="766DCE8F" w14:textId="77777777" w:rsidR="003C2B40" w:rsidRDefault="00C72515" w:rsidP="00FC28BF">
            <w:pPr>
              <w:spacing w:after="40"/>
              <w:rPr>
                <w:rFonts w:cs="Arial"/>
                <w:bCs/>
              </w:rPr>
            </w:pPr>
            <w:r w:rsidRPr="00F40241">
              <w:rPr>
                <w:rFonts w:cs="Arial"/>
                <w:bCs/>
              </w:rPr>
              <w:t>D</w:t>
            </w:r>
            <w:r w:rsidR="00522015" w:rsidRPr="00F40241">
              <w:rPr>
                <w:rFonts w:cs="Arial"/>
                <w:bCs/>
              </w:rPr>
              <w:t>etermining the appropriate investigations for the diagnosis of epilepsy and seizures, including laboratory, pathologic, radiologic, and neurophysiologic testing</w:t>
            </w:r>
          </w:p>
          <w:p w14:paraId="6D9A2B1F" w14:textId="51CA718F" w:rsidR="00522015" w:rsidRPr="00F40241" w:rsidRDefault="003C2B40" w:rsidP="00FC28BF">
            <w:pPr>
              <w:spacing w:after="40"/>
              <w:rPr>
                <w:rFonts w:cs="Arial"/>
                <w:bCs/>
              </w:rPr>
            </w:pPr>
            <w:r>
              <w:rPr>
                <w:rFonts w:cs="Arial"/>
                <w:bCs/>
              </w:rPr>
              <w:t xml:space="preserve">[PR </w:t>
            </w:r>
            <w:r w:rsidR="006810C0">
              <w:rPr>
                <w:rFonts w:cs="Arial"/>
                <w:bCs/>
              </w:rPr>
              <w:t>4.4.e.]</w:t>
            </w:r>
          </w:p>
        </w:tc>
        <w:sdt>
          <w:sdtPr>
            <w:rPr>
              <w:rFonts w:cs="Arial"/>
            </w:rPr>
            <w:id w:val="-1541125524"/>
            <w:lock w:val="sdtLocked"/>
            <w:placeholder>
              <w:docPart w:val="E0284BA4A5784DC785ACC1C93ACD42A0"/>
            </w:placeholder>
            <w:showingPlcHdr/>
          </w:sdtPr>
          <w:sdtContent>
            <w:tc>
              <w:tcPr>
                <w:tcW w:w="3371" w:type="dxa"/>
              </w:tcPr>
              <w:p w14:paraId="4E75491C"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sdt>
          <w:sdtPr>
            <w:rPr>
              <w:rFonts w:cs="Arial"/>
            </w:rPr>
            <w:id w:val="-1090084743"/>
            <w:lock w:val="sdtLocked"/>
            <w:placeholder>
              <w:docPart w:val="D9CB6EDE89C04A5ABCB743B7962BE835"/>
            </w:placeholder>
            <w:showingPlcHdr/>
          </w:sdtPr>
          <w:sdtContent>
            <w:tc>
              <w:tcPr>
                <w:tcW w:w="3310" w:type="dxa"/>
              </w:tcPr>
              <w:p w14:paraId="048292F7"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tr>
      <w:tr w:rsidR="00522015" w:rsidRPr="00F40241" w14:paraId="6D13057F" w14:textId="77777777" w:rsidTr="007530D0">
        <w:tc>
          <w:tcPr>
            <w:tcW w:w="3369" w:type="dxa"/>
          </w:tcPr>
          <w:p w14:paraId="38CB6063" w14:textId="3B680572" w:rsidR="003C2B40" w:rsidRDefault="00C72515" w:rsidP="00FC28BF">
            <w:pPr>
              <w:spacing w:after="40"/>
              <w:rPr>
                <w:rFonts w:cs="Arial"/>
                <w:bCs/>
              </w:rPr>
            </w:pPr>
            <w:r w:rsidRPr="00F40241">
              <w:rPr>
                <w:rFonts w:cs="Arial"/>
                <w:bCs/>
              </w:rPr>
              <w:t>I</w:t>
            </w:r>
            <w:r w:rsidR="00522015" w:rsidRPr="00F40241">
              <w:rPr>
                <w:rFonts w:cs="Arial"/>
                <w:bCs/>
              </w:rPr>
              <w:t xml:space="preserve">npatient and outpatient management of patients </w:t>
            </w:r>
            <w:r w:rsidR="000003C2">
              <w:rPr>
                <w:rFonts w:cs="Arial"/>
                <w:bCs/>
              </w:rPr>
              <w:t>undergoing medical and surgical treatment for</w:t>
            </w:r>
            <w:r w:rsidR="00522015" w:rsidRPr="00F40241">
              <w:rPr>
                <w:rFonts w:cs="Arial"/>
                <w:bCs/>
              </w:rPr>
              <w:t xml:space="preserve"> epilepsy and seizures</w:t>
            </w:r>
          </w:p>
          <w:p w14:paraId="6D3D8DEE" w14:textId="6775B2C2" w:rsidR="00522015" w:rsidRPr="00F40241" w:rsidRDefault="003C2B40" w:rsidP="00FC28BF">
            <w:pPr>
              <w:spacing w:after="40"/>
              <w:rPr>
                <w:rFonts w:cs="Arial"/>
                <w:bCs/>
              </w:rPr>
            </w:pPr>
            <w:r>
              <w:rPr>
                <w:rFonts w:cs="Arial"/>
                <w:bCs/>
              </w:rPr>
              <w:t xml:space="preserve">[PR </w:t>
            </w:r>
            <w:proofErr w:type="gramStart"/>
            <w:r w:rsidR="006810C0">
              <w:rPr>
                <w:rFonts w:cs="Arial"/>
                <w:bCs/>
              </w:rPr>
              <w:t>4.4</w:t>
            </w:r>
            <w:proofErr w:type="gramEnd"/>
            <w:r w:rsidR="006810C0">
              <w:rPr>
                <w:rFonts w:cs="Arial"/>
                <w:bCs/>
              </w:rPr>
              <w:t>.f.</w:t>
            </w:r>
            <w:r w:rsidR="00E97730">
              <w:rPr>
                <w:rFonts w:cs="Arial"/>
                <w:bCs/>
              </w:rPr>
              <w:t>]</w:t>
            </w:r>
          </w:p>
        </w:tc>
        <w:sdt>
          <w:sdtPr>
            <w:rPr>
              <w:rFonts w:cs="Arial"/>
            </w:rPr>
            <w:id w:val="1610550646"/>
            <w:lock w:val="sdtLocked"/>
            <w:placeholder>
              <w:docPart w:val="2A532997F67841CA958166EC2E3718EF"/>
            </w:placeholder>
            <w:showingPlcHdr/>
          </w:sdtPr>
          <w:sdtContent>
            <w:tc>
              <w:tcPr>
                <w:tcW w:w="3371" w:type="dxa"/>
              </w:tcPr>
              <w:p w14:paraId="6D7AC6BD"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sdt>
          <w:sdtPr>
            <w:rPr>
              <w:rFonts w:cs="Arial"/>
            </w:rPr>
            <w:id w:val="-1207095552"/>
            <w:lock w:val="sdtLocked"/>
            <w:placeholder>
              <w:docPart w:val="6C7C1EA133714E54810276D97639CD75"/>
            </w:placeholder>
            <w:showingPlcHdr/>
          </w:sdtPr>
          <w:sdtContent>
            <w:tc>
              <w:tcPr>
                <w:tcW w:w="3310" w:type="dxa"/>
              </w:tcPr>
              <w:p w14:paraId="1A27346D"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tr>
      <w:tr w:rsidR="00522015" w:rsidRPr="00F40241" w14:paraId="661E9718" w14:textId="77777777" w:rsidTr="007530D0">
        <w:tc>
          <w:tcPr>
            <w:tcW w:w="3369" w:type="dxa"/>
          </w:tcPr>
          <w:p w14:paraId="0DC6D96B" w14:textId="77777777" w:rsidR="003C2B40" w:rsidRDefault="00C72515" w:rsidP="00FC28BF">
            <w:pPr>
              <w:spacing w:after="40"/>
              <w:rPr>
                <w:rFonts w:cs="Arial"/>
                <w:bCs/>
              </w:rPr>
            </w:pPr>
            <w:r w:rsidRPr="00F40241">
              <w:rPr>
                <w:rFonts w:cs="Arial"/>
                <w:bCs/>
              </w:rPr>
              <w:t>W</w:t>
            </w:r>
            <w:r w:rsidR="00522015" w:rsidRPr="00F40241">
              <w:rPr>
                <w:rFonts w:cs="Arial"/>
                <w:bCs/>
              </w:rPr>
              <w:t>orking in multidisciplinary teams and coordinating patient care</w:t>
            </w:r>
          </w:p>
          <w:p w14:paraId="208F9026" w14:textId="11FBE76C" w:rsidR="00522015" w:rsidRPr="00F40241" w:rsidRDefault="003C2B40" w:rsidP="00FC28BF">
            <w:pPr>
              <w:spacing w:after="40"/>
              <w:rPr>
                <w:rFonts w:cs="Arial"/>
                <w:bCs/>
              </w:rPr>
            </w:pPr>
            <w:r>
              <w:rPr>
                <w:rFonts w:cs="Arial"/>
                <w:bCs/>
              </w:rPr>
              <w:t xml:space="preserve">[PR </w:t>
            </w:r>
            <w:r w:rsidR="00E97730">
              <w:rPr>
                <w:rFonts w:cs="Arial"/>
                <w:bCs/>
              </w:rPr>
              <w:t>4.4.g.]</w:t>
            </w:r>
          </w:p>
        </w:tc>
        <w:sdt>
          <w:sdtPr>
            <w:rPr>
              <w:rFonts w:cs="Arial"/>
            </w:rPr>
            <w:id w:val="1657343540"/>
            <w:lock w:val="sdtLocked"/>
            <w:placeholder>
              <w:docPart w:val="B5A9DDC8770748D6ACD484779FA18BE6"/>
            </w:placeholder>
            <w:showingPlcHdr/>
          </w:sdtPr>
          <w:sdtContent>
            <w:tc>
              <w:tcPr>
                <w:tcW w:w="3371" w:type="dxa"/>
              </w:tcPr>
              <w:p w14:paraId="3E99D713"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sdt>
          <w:sdtPr>
            <w:rPr>
              <w:rFonts w:cs="Arial"/>
            </w:rPr>
            <w:id w:val="1984194909"/>
            <w:lock w:val="sdtLocked"/>
            <w:placeholder>
              <w:docPart w:val="F8D0E7E6308B48C1A1A2704858A004F1"/>
            </w:placeholder>
            <w:showingPlcHdr/>
          </w:sdtPr>
          <w:sdtContent>
            <w:tc>
              <w:tcPr>
                <w:tcW w:w="3310" w:type="dxa"/>
              </w:tcPr>
              <w:p w14:paraId="2EDCC281" w14:textId="77777777" w:rsidR="00522015" w:rsidRPr="00F40241" w:rsidRDefault="003C2B40" w:rsidP="00FC28BF">
                <w:pPr>
                  <w:spacing w:after="40"/>
                  <w:rPr>
                    <w:rFonts w:cs="Arial"/>
                    <w:bCs/>
                  </w:rPr>
                </w:pPr>
                <w:r w:rsidRPr="00FA7CA6">
                  <w:rPr>
                    <w:rStyle w:val="PlaceholderText"/>
                    <w:rFonts w:eastAsia="Calibri"/>
                  </w:rPr>
                  <w:t>Click here to enter text.</w:t>
                </w:r>
              </w:p>
            </w:tc>
          </w:sdtContent>
        </w:sdt>
      </w:tr>
    </w:tbl>
    <w:p w14:paraId="3E975174" w14:textId="77777777" w:rsidR="00A53328" w:rsidRPr="00F40241" w:rsidRDefault="00A53328" w:rsidP="00874159">
      <w:pPr>
        <w:widowControl w:val="0"/>
        <w:spacing w:after="40"/>
        <w:ind w:left="360" w:hanging="360"/>
        <w:rPr>
          <w:rFonts w:cs="Arial"/>
          <w:b/>
          <w:bCs/>
        </w:rPr>
      </w:pPr>
    </w:p>
    <w:p w14:paraId="4E1CB1E5" w14:textId="77777777" w:rsidR="00A53328" w:rsidRPr="00F40241" w:rsidRDefault="00A53328" w:rsidP="00874159">
      <w:pPr>
        <w:widowControl w:val="0"/>
        <w:spacing w:after="40"/>
        <w:ind w:left="360" w:hanging="360"/>
        <w:rPr>
          <w:rFonts w:cs="Arial"/>
          <w:b/>
          <w:bCs/>
        </w:rPr>
      </w:pPr>
      <w:r w:rsidRPr="00F40241">
        <w:rPr>
          <w:rFonts w:cs="Arial"/>
          <w:b/>
          <w:bCs/>
        </w:rPr>
        <w:t>Medical Knowledge</w:t>
      </w:r>
    </w:p>
    <w:p w14:paraId="3DE18777" w14:textId="77777777" w:rsidR="00A53328" w:rsidRPr="00F40241" w:rsidRDefault="00A53328" w:rsidP="00874159">
      <w:pPr>
        <w:widowControl w:val="0"/>
        <w:spacing w:after="40"/>
        <w:ind w:left="720" w:hanging="720"/>
        <w:rPr>
          <w:rFonts w:cs="Arial"/>
        </w:rPr>
      </w:pPr>
    </w:p>
    <w:p w14:paraId="1016C1F1" w14:textId="2892EC8F" w:rsidR="00A53328" w:rsidRPr="00F40241" w:rsidRDefault="00A53328" w:rsidP="00874159">
      <w:pPr>
        <w:widowControl w:val="0"/>
        <w:spacing w:after="40"/>
        <w:rPr>
          <w:rFonts w:cs="Arial"/>
        </w:rPr>
      </w:pPr>
      <w:r w:rsidRPr="00F40241">
        <w:rPr>
          <w:rFonts w:cs="Arial"/>
        </w:rPr>
        <w:t>Indicate the activities (</w:t>
      </w:r>
      <w:r w:rsidR="007E4380">
        <w:rPr>
          <w:rFonts w:cs="Arial"/>
        </w:rPr>
        <w:t xml:space="preserve">e.g., </w:t>
      </w:r>
      <w:r w:rsidRPr="00F40241">
        <w:rPr>
          <w:rFonts w:cs="Arial"/>
        </w:rPr>
        <w:t xml:space="preserve">lectures, conferences, journal clubs, clinical teaching rounds) in which </w:t>
      </w:r>
      <w:r w:rsidR="00945499" w:rsidRPr="00F40241">
        <w:rPr>
          <w:rFonts w:cs="Arial"/>
        </w:rPr>
        <w:t>fellow</w:t>
      </w:r>
      <w:r w:rsidRPr="00F40241">
        <w:rPr>
          <w:rFonts w:cs="Arial"/>
        </w:rPr>
        <w:t xml:space="preserve">s will </w:t>
      </w:r>
      <w:r w:rsidR="00300700">
        <w:rPr>
          <w:rFonts w:cs="Arial"/>
        </w:rPr>
        <w:t>demonstrate</w:t>
      </w:r>
      <w:r w:rsidR="004B023E" w:rsidRPr="00F40241">
        <w:rPr>
          <w:rFonts w:cs="Arial"/>
          <w:bCs/>
        </w:rPr>
        <w:t xml:space="preserve"> competence</w:t>
      </w:r>
      <w:r w:rsidRPr="00F40241">
        <w:rPr>
          <w:rFonts w:cs="Arial"/>
          <w:bCs/>
        </w:rPr>
        <w:t xml:space="preserve"> in their knowledge </w:t>
      </w:r>
      <w:r w:rsidRPr="00F40241">
        <w:rPr>
          <w:rFonts w:cs="Arial"/>
        </w:rPr>
        <w:t xml:space="preserve">in each of the following areas. Also indicate the method(s) that will be used to evaluate </w:t>
      </w:r>
      <w:r w:rsidR="00DA5F2F">
        <w:rPr>
          <w:rFonts w:cs="Arial"/>
        </w:rPr>
        <w:t>fellow</w:t>
      </w:r>
      <w:r w:rsidRPr="00F40241">
        <w:rPr>
          <w:rFonts w:cs="Arial"/>
        </w:rPr>
        <w:t xml:space="preserve"> competenc</w:t>
      </w:r>
      <w:r w:rsidR="00874159">
        <w:rPr>
          <w:rFonts w:cs="Arial"/>
        </w:rPr>
        <w:t>e</w:t>
      </w:r>
      <w:r w:rsidR="00FC28BF">
        <w:rPr>
          <w:rFonts w:cs="Arial"/>
        </w:rPr>
        <w:t xml:space="preserve"> in each area. </w:t>
      </w:r>
    </w:p>
    <w:p w14:paraId="541AE8A1" w14:textId="77777777" w:rsidR="00A53328" w:rsidRPr="00F40241" w:rsidRDefault="00A53328" w:rsidP="00874159">
      <w:pPr>
        <w:widowControl w:val="0"/>
        <w:spacing w:after="40"/>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52"/>
        <w:gridCol w:w="3357"/>
        <w:gridCol w:w="3341"/>
      </w:tblGrid>
      <w:tr w:rsidR="00A53328" w:rsidRPr="00F40241" w14:paraId="2F38E0D9" w14:textId="77777777" w:rsidTr="003C2B40">
        <w:trPr>
          <w:cantSplit/>
          <w:tblHeader/>
        </w:trPr>
        <w:tc>
          <w:tcPr>
            <w:tcW w:w="3352" w:type="dxa"/>
            <w:vAlign w:val="bottom"/>
          </w:tcPr>
          <w:p w14:paraId="275B5D87" w14:textId="77777777" w:rsidR="00A53328" w:rsidRPr="00F40241" w:rsidRDefault="00A53328" w:rsidP="00874159">
            <w:pPr>
              <w:spacing w:after="40"/>
              <w:rPr>
                <w:rFonts w:cs="Arial"/>
                <w:b/>
              </w:rPr>
            </w:pPr>
            <w:r w:rsidRPr="00F40241">
              <w:rPr>
                <w:rFonts w:cs="Arial"/>
                <w:b/>
                <w:bCs/>
              </w:rPr>
              <w:t>Competency Area</w:t>
            </w:r>
          </w:p>
        </w:tc>
        <w:tc>
          <w:tcPr>
            <w:tcW w:w="3357" w:type="dxa"/>
            <w:vAlign w:val="bottom"/>
          </w:tcPr>
          <w:p w14:paraId="771FD33D" w14:textId="77777777" w:rsidR="00A53328" w:rsidRPr="00F40241" w:rsidRDefault="00A53328" w:rsidP="00874159">
            <w:pPr>
              <w:spacing w:after="40"/>
              <w:rPr>
                <w:rFonts w:cs="Arial"/>
                <w:b/>
              </w:rPr>
            </w:pPr>
            <w:r w:rsidRPr="00F40241">
              <w:rPr>
                <w:rFonts w:cs="Arial"/>
                <w:b/>
                <w:bCs/>
              </w:rPr>
              <w:t>Settings/Activities</w:t>
            </w:r>
          </w:p>
        </w:tc>
        <w:tc>
          <w:tcPr>
            <w:tcW w:w="3341" w:type="dxa"/>
            <w:vAlign w:val="bottom"/>
          </w:tcPr>
          <w:p w14:paraId="1AF7CB24" w14:textId="77777777" w:rsidR="00A53328" w:rsidRPr="00F40241" w:rsidRDefault="00A53328" w:rsidP="00874159">
            <w:pPr>
              <w:spacing w:after="40"/>
              <w:rPr>
                <w:rFonts w:cs="Arial"/>
                <w:b/>
              </w:rPr>
            </w:pPr>
            <w:r w:rsidRPr="00F40241">
              <w:rPr>
                <w:rFonts w:cs="Arial"/>
                <w:b/>
                <w:bCs/>
              </w:rPr>
              <w:t xml:space="preserve">Method(s) Used to Evaluate </w:t>
            </w:r>
            <w:r w:rsidR="00DA5F2F">
              <w:rPr>
                <w:rFonts w:cs="Arial"/>
                <w:b/>
                <w:bCs/>
              </w:rPr>
              <w:t>Fellow</w:t>
            </w:r>
            <w:r w:rsidRPr="00F40241">
              <w:rPr>
                <w:rFonts w:cs="Arial"/>
                <w:b/>
                <w:bCs/>
              </w:rPr>
              <w:t xml:space="preserve"> </w:t>
            </w:r>
            <w:r w:rsidR="00C72515" w:rsidRPr="00F40241">
              <w:rPr>
                <w:rFonts w:cs="Arial"/>
                <w:b/>
                <w:bCs/>
              </w:rPr>
              <w:t>Competency</w:t>
            </w:r>
          </w:p>
        </w:tc>
      </w:tr>
      <w:tr w:rsidR="003C2B40" w:rsidRPr="00F40241" w14:paraId="755433DC" w14:textId="77777777" w:rsidTr="00855625">
        <w:tc>
          <w:tcPr>
            <w:tcW w:w="3352" w:type="dxa"/>
          </w:tcPr>
          <w:p w14:paraId="3416A439" w14:textId="77777777" w:rsidR="003C2B40" w:rsidRDefault="003C2B40" w:rsidP="00874159">
            <w:pPr>
              <w:spacing w:after="40"/>
              <w:rPr>
                <w:rFonts w:cs="Arial"/>
              </w:rPr>
            </w:pPr>
            <w:r w:rsidRPr="00F40241">
              <w:rPr>
                <w:rFonts w:cs="Arial"/>
              </w:rPr>
              <w:t>Basic science of epilepsy and seizures</w:t>
            </w:r>
          </w:p>
          <w:p w14:paraId="63A6EBCE" w14:textId="733EFF62" w:rsidR="003C2B40" w:rsidRPr="00F40241" w:rsidRDefault="003C2B40" w:rsidP="00874159">
            <w:pPr>
              <w:spacing w:after="40"/>
              <w:rPr>
                <w:rFonts w:cs="Arial"/>
                <w:bCs/>
              </w:rPr>
            </w:pPr>
            <w:r>
              <w:rPr>
                <w:rFonts w:cs="Arial"/>
              </w:rPr>
              <w:t xml:space="preserve">[PR </w:t>
            </w:r>
            <w:r w:rsidR="00E97730">
              <w:rPr>
                <w:rFonts w:cs="Arial"/>
              </w:rPr>
              <w:t>4.6.a.]</w:t>
            </w:r>
          </w:p>
        </w:tc>
        <w:sdt>
          <w:sdtPr>
            <w:rPr>
              <w:rFonts w:cs="Arial"/>
              <w:bCs/>
            </w:rPr>
            <w:id w:val="-1073812571"/>
            <w:lock w:val="sdtLocked"/>
            <w:placeholder>
              <w:docPart w:val="C5BEA6A1E3594E8EBDC51F53295ACE87"/>
            </w:placeholder>
            <w:showingPlcHdr/>
          </w:sdtPr>
          <w:sdtContent>
            <w:tc>
              <w:tcPr>
                <w:tcW w:w="3357" w:type="dxa"/>
              </w:tcPr>
              <w:p w14:paraId="15B13A85"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1875067222"/>
            <w:lock w:val="sdtLocked"/>
            <w:placeholder>
              <w:docPart w:val="C5BEA6A1E3594E8EBDC51F53295ACE87"/>
            </w:placeholder>
            <w:showingPlcHdr/>
          </w:sdtPr>
          <w:sdtContent>
            <w:tc>
              <w:tcPr>
                <w:tcW w:w="3341" w:type="dxa"/>
              </w:tcPr>
              <w:p w14:paraId="4B1EBD62" w14:textId="1CC484A4" w:rsidR="003C2B40" w:rsidRPr="00F40241" w:rsidRDefault="002E4CEB" w:rsidP="00874159">
                <w:pPr>
                  <w:spacing w:after="40"/>
                  <w:rPr>
                    <w:rFonts w:cs="Arial"/>
                    <w:bCs/>
                  </w:rPr>
                </w:pPr>
                <w:r w:rsidRPr="00FA7CA6">
                  <w:rPr>
                    <w:rStyle w:val="PlaceholderText"/>
                    <w:rFonts w:eastAsia="Calibri"/>
                  </w:rPr>
                  <w:t>Click here to enter text.</w:t>
                </w:r>
              </w:p>
            </w:tc>
          </w:sdtContent>
        </w:sdt>
      </w:tr>
      <w:tr w:rsidR="003C2B40" w:rsidRPr="00F40241" w14:paraId="2E0AEB0B" w14:textId="77777777" w:rsidTr="00855625">
        <w:tc>
          <w:tcPr>
            <w:tcW w:w="3352" w:type="dxa"/>
          </w:tcPr>
          <w:p w14:paraId="3A568844" w14:textId="77777777" w:rsidR="003C2B40" w:rsidRDefault="003C2B40" w:rsidP="00874159">
            <w:pPr>
              <w:spacing w:after="40"/>
              <w:rPr>
                <w:rFonts w:cs="Arial"/>
              </w:rPr>
            </w:pPr>
            <w:r w:rsidRPr="00F40241">
              <w:rPr>
                <w:rFonts w:cs="Arial"/>
              </w:rPr>
              <w:t>Genetics of epilepsy and seizures</w:t>
            </w:r>
          </w:p>
          <w:p w14:paraId="24B67099" w14:textId="01F6ACCB" w:rsidR="003C2B40" w:rsidRPr="00F40241" w:rsidRDefault="003C2B40" w:rsidP="00874159">
            <w:pPr>
              <w:spacing w:after="40"/>
              <w:rPr>
                <w:rFonts w:cs="Arial"/>
              </w:rPr>
            </w:pPr>
            <w:r>
              <w:rPr>
                <w:rFonts w:cs="Arial"/>
              </w:rPr>
              <w:t xml:space="preserve">[PR </w:t>
            </w:r>
            <w:r w:rsidR="00E97730">
              <w:rPr>
                <w:rFonts w:cs="Arial"/>
              </w:rPr>
              <w:t>4.6.b.]</w:t>
            </w:r>
          </w:p>
        </w:tc>
        <w:sdt>
          <w:sdtPr>
            <w:rPr>
              <w:rFonts w:cs="Arial"/>
              <w:bCs/>
            </w:rPr>
            <w:id w:val="-1209258728"/>
            <w:lock w:val="sdtLocked"/>
            <w:placeholder>
              <w:docPart w:val="5AB74DDE37D243538A6108CA3D0DE2DC"/>
            </w:placeholder>
            <w:showingPlcHdr/>
          </w:sdtPr>
          <w:sdtContent>
            <w:tc>
              <w:tcPr>
                <w:tcW w:w="3357" w:type="dxa"/>
              </w:tcPr>
              <w:p w14:paraId="060A5389"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1313224453"/>
            <w:lock w:val="sdtLocked"/>
            <w:placeholder>
              <w:docPart w:val="5AB74DDE37D243538A6108CA3D0DE2DC"/>
            </w:placeholder>
            <w:showingPlcHdr/>
          </w:sdtPr>
          <w:sdtContent>
            <w:tc>
              <w:tcPr>
                <w:tcW w:w="3341" w:type="dxa"/>
              </w:tcPr>
              <w:p w14:paraId="553359DA" w14:textId="7B42ACCF" w:rsidR="003C2B40" w:rsidRPr="00F40241" w:rsidRDefault="002E4CEB" w:rsidP="00874159">
                <w:pPr>
                  <w:spacing w:after="40"/>
                  <w:rPr>
                    <w:rFonts w:cs="Arial"/>
                    <w:bCs/>
                  </w:rPr>
                </w:pPr>
                <w:r w:rsidRPr="00FA7CA6">
                  <w:rPr>
                    <w:rStyle w:val="PlaceholderText"/>
                    <w:rFonts w:eastAsia="Calibri"/>
                  </w:rPr>
                  <w:t>Click here to enter text.</w:t>
                </w:r>
              </w:p>
            </w:tc>
          </w:sdtContent>
        </w:sdt>
      </w:tr>
      <w:tr w:rsidR="003C2B40" w:rsidRPr="00F40241" w14:paraId="2351BF1A" w14:textId="77777777" w:rsidTr="00855625">
        <w:tc>
          <w:tcPr>
            <w:tcW w:w="3352" w:type="dxa"/>
          </w:tcPr>
          <w:p w14:paraId="73E7DF95" w14:textId="77777777" w:rsidR="003C2B40" w:rsidRDefault="003C2B40" w:rsidP="00874159">
            <w:pPr>
              <w:spacing w:after="40"/>
              <w:rPr>
                <w:rFonts w:cs="Arial"/>
              </w:rPr>
            </w:pPr>
            <w:r w:rsidRPr="00F40241">
              <w:rPr>
                <w:rFonts w:cs="Arial"/>
              </w:rPr>
              <w:t>Epidemiology of epilepsy and seizures</w:t>
            </w:r>
          </w:p>
          <w:p w14:paraId="2179481F" w14:textId="320C8E94" w:rsidR="003C2B40" w:rsidRPr="00F40241" w:rsidRDefault="003C2B40" w:rsidP="00874159">
            <w:pPr>
              <w:spacing w:after="40"/>
              <w:rPr>
                <w:rFonts w:cs="Arial"/>
              </w:rPr>
            </w:pPr>
            <w:r>
              <w:rPr>
                <w:rFonts w:cs="Arial"/>
              </w:rPr>
              <w:t>[</w:t>
            </w:r>
            <w:r w:rsidR="00FC28BF">
              <w:rPr>
                <w:rFonts w:cs="Arial"/>
              </w:rPr>
              <w:t xml:space="preserve">PR </w:t>
            </w:r>
            <w:r w:rsidR="00E97730">
              <w:rPr>
                <w:rFonts w:cs="Arial"/>
              </w:rPr>
              <w:t>4.6.</w:t>
            </w:r>
            <w:r w:rsidR="00E97730">
              <w:rPr>
                <w:rFonts w:cs="Arial"/>
              </w:rPr>
              <w:t>c</w:t>
            </w:r>
            <w:r w:rsidR="00E97730">
              <w:rPr>
                <w:rFonts w:cs="Arial"/>
              </w:rPr>
              <w:t>.]</w:t>
            </w:r>
          </w:p>
        </w:tc>
        <w:sdt>
          <w:sdtPr>
            <w:rPr>
              <w:rFonts w:cs="Arial"/>
              <w:bCs/>
            </w:rPr>
            <w:id w:val="-681666828"/>
            <w:lock w:val="sdtLocked"/>
            <w:placeholder>
              <w:docPart w:val="BC9CC413A1474973B6DFFACB55FE3B3A"/>
            </w:placeholder>
            <w:showingPlcHdr/>
          </w:sdtPr>
          <w:sdtContent>
            <w:tc>
              <w:tcPr>
                <w:tcW w:w="3357" w:type="dxa"/>
              </w:tcPr>
              <w:p w14:paraId="44D0A3CE"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1534856670"/>
            <w:lock w:val="sdtLocked"/>
            <w:placeholder>
              <w:docPart w:val="BC9CC413A1474973B6DFFACB55FE3B3A"/>
            </w:placeholder>
            <w:showingPlcHdr/>
          </w:sdtPr>
          <w:sdtContent>
            <w:tc>
              <w:tcPr>
                <w:tcW w:w="3341" w:type="dxa"/>
              </w:tcPr>
              <w:p w14:paraId="1328E7D0" w14:textId="7D71C95F" w:rsidR="003C2B40" w:rsidRPr="00F40241" w:rsidRDefault="002E4CEB" w:rsidP="00874159">
                <w:pPr>
                  <w:spacing w:after="40"/>
                  <w:rPr>
                    <w:rFonts w:cs="Arial"/>
                    <w:bCs/>
                  </w:rPr>
                </w:pPr>
                <w:r w:rsidRPr="00FA7CA6">
                  <w:rPr>
                    <w:rStyle w:val="PlaceholderText"/>
                    <w:rFonts w:eastAsia="Calibri"/>
                  </w:rPr>
                  <w:t>Click here to enter text.</w:t>
                </w:r>
              </w:p>
            </w:tc>
          </w:sdtContent>
        </w:sdt>
      </w:tr>
      <w:tr w:rsidR="003C2B40" w:rsidRPr="00F40241" w14:paraId="32F2EFAA" w14:textId="77777777" w:rsidTr="00855625">
        <w:tc>
          <w:tcPr>
            <w:tcW w:w="3352" w:type="dxa"/>
          </w:tcPr>
          <w:p w14:paraId="121D0630" w14:textId="77777777" w:rsidR="003C2B40" w:rsidRDefault="003C2B40" w:rsidP="00874159">
            <w:pPr>
              <w:spacing w:after="40"/>
              <w:rPr>
                <w:rFonts w:cs="Arial"/>
              </w:rPr>
            </w:pPr>
            <w:r w:rsidRPr="00F40241">
              <w:rPr>
                <w:rFonts w:cs="Arial"/>
              </w:rPr>
              <w:t>Neuroimaging and other diagnostic modalities in epilepsy</w:t>
            </w:r>
          </w:p>
          <w:p w14:paraId="7E832CAF" w14:textId="67C9FDDC" w:rsidR="003C2B40" w:rsidRPr="00F40241" w:rsidRDefault="003C2B40" w:rsidP="00874159">
            <w:pPr>
              <w:spacing w:after="40"/>
              <w:rPr>
                <w:rFonts w:cs="Arial"/>
              </w:rPr>
            </w:pPr>
            <w:r>
              <w:rPr>
                <w:rFonts w:cs="Arial"/>
              </w:rPr>
              <w:t xml:space="preserve">[PR </w:t>
            </w:r>
            <w:r w:rsidR="00E97730">
              <w:rPr>
                <w:rFonts w:cs="Arial"/>
              </w:rPr>
              <w:t>4.6.</w:t>
            </w:r>
            <w:r w:rsidR="00E97730">
              <w:rPr>
                <w:rFonts w:cs="Arial"/>
              </w:rPr>
              <w:t>d</w:t>
            </w:r>
            <w:r w:rsidR="00E97730">
              <w:rPr>
                <w:rFonts w:cs="Arial"/>
              </w:rPr>
              <w:t>.]</w:t>
            </w:r>
          </w:p>
        </w:tc>
        <w:sdt>
          <w:sdtPr>
            <w:rPr>
              <w:rFonts w:cs="Arial"/>
              <w:bCs/>
            </w:rPr>
            <w:id w:val="-1549596034"/>
            <w:lock w:val="sdtLocked"/>
            <w:placeholder>
              <w:docPart w:val="9BA84ECE4305407193419938854151D5"/>
            </w:placeholder>
            <w:showingPlcHdr/>
          </w:sdtPr>
          <w:sdtContent>
            <w:tc>
              <w:tcPr>
                <w:tcW w:w="3357" w:type="dxa"/>
              </w:tcPr>
              <w:p w14:paraId="09564032"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1027869583"/>
            <w:lock w:val="sdtLocked"/>
            <w:placeholder>
              <w:docPart w:val="9BA84ECE4305407193419938854151D5"/>
            </w:placeholder>
            <w:showingPlcHdr/>
          </w:sdtPr>
          <w:sdtContent>
            <w:tc>
              <w:tcPr>
                <w:tcW w:w="3341" w:type="dxa"/>
              </w:tcPr>
              <w:p w14:paraId="4CE97323" w14:textId="1891D7FC" w:rsidR="003C2B40" w:rsidRPr="00F40241" w:rsidRDefault="002E4CEB" w:rsidP="00874159">
                <w:pPr>
                  <w:spacing w:after="40"/>
                  <w:rPr>
                    <w:rFonts w:cs="Arial"/>
                    <w:bCs/>
                  </w:rPr>
                </w:pPr>
                <w:r w:rsidRPr="00FA7CA6">
                  <w:rPr>
                    <w:rStyle w:val="PlaceholderText"/>
                    <w:rFonts w:eastAsia="Calibri"/>
                  </w:rPr>
                  <w:t>Click here to enter text.</w:t>
                </w:r>
              </w:p>
            </w:tc>
          </w:sdtContent>
        </w:sdt>
      </w:tr>
      <w:tr w:rsidR="003C2B40" w:rsidRPr="00F40241" w14:paraId="32C7645A" w14:textId="77777777" w:rsidTr="00855625">
        <w:tc>
          <w:tcPr>
            <w:tcW w:w="3352" w:type="dxa"/>
          </w:tcPr>
          <w:p w14:paraId="2CE12074" w14:textId="77777777" w:rsidR="003C2B40" w:rsidRPr="007530D0" w:rsidRDefault="003C2B40" w:rsidP="00874159">
            <w:pPr>
              <w:spacing w:after="40"/>
              <w:rPr>
                <w:rFonts w:cs="Arial"/>
                <w:lang w:val="fr-FR"/>
              </w:rPr>
            </w:pPr>
            <w:proofErr w:type="spellStart"/>
            <w:r w:rsidRPr="007530D0">
              <w:rPr>
                <w:rFonts w:cs="Arial"/>
                <w:lang w:val="fr-FR"/>
              </w:rPr>
              <w:t>Neuropsychology</w:t>
            </w:r>
            <w:proofErr w:type="spellEnd"/>
          </w:p>
          <w:p w14:paraId="53A6D7DC" w14:textId="70741D46" w:rsidR="003C2B40" w:rsidRPr="007530D0" w:rsidRDefault="003C2B40" w:rsidP="00874159">
            <w:pPr>
              <w:spacing w:after="40"/>
              <w:rPr>
                <w:rFonts w:cs="Arial"/>
                <w:lang w:val="fr-FR"/>
              </w:rPr>
            </w:pPr>
            <w:r w:rsidRPr="007530D0">
              <w:rPr>
                <w:rFonts w:cs="Arial"/>
                <w:lang w:val="fr-FR"/>
              </w:rPr>
              <w:t xml:space="preserve">[PR </w:t>
            </w:r>
            <w:r w:rsidR="00E97730">
              <w:rPr>
                <w:rFonts w:cs="Arial"/>
              </w:rPr>
              <w:t>4.6.</w:t>
            </w:r>
            <w:r w:rsidR="00E97730">
              <w:rPr>
                <w:rFonts w:cs="Arial"/>
              </w:rPr>
              <w:t>e</w:t>
            </w:r>
            <w:r w:rsidR="00E97730">
              <w:rPr>
                <w:rFonts w:cs="Arial"/>
              </w:rPr>
              <w:t>.]</w:t>
            </w:r>
          </w:p>
        </w:tc>
        <w:sdt>
          <w:sdtPr>
            <w:rPr>
              <w:rFonts w:cs="Arial"/>
              <w:bCs/>
            </w:rPr>
            <w:id w:val="-479695487"/>
            <w:lock w:val="sdtLocked"/>
            <w:placeholder>
              <w:docPart w:val="C36872B5CAF64E57BE73854466CAB2C8"/>
            </w:placeholder>
            <w:showingPlcHdr/>
          </w:sdtPr>
          <w:sdtContent>
            <w:tc>
              <w:tcPr>
                <w:tcW w:w="3357" w:type="dxa"/>
              </w:tcPr>
              <w:p w14:paraId="42B3E4F8"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1109164137"/>
            <w:lock w:val="sdtLocked"/>
            <w:placeholder>
              <w:docPart w:val="C36872B5CAF64E57BE73854466CAB2C8"/>
            </w:placeholder>
            <w:showingPlcHdr/>
          </w:sdtPr>
          <w:sdtContent>
            <w:tc>
              <w:tcPr>
                <w:tcW w:w="3341" w:type="dxa"/>
              </w:tcPr>
              <w:p w14:paraId="0A63D3F7" w14:textId="07A083B4" w:rsidR="003C2B40" w:rsidRPr="00F40241" w:rsidRDefault="002E4CEB" w:rsidP="00874159">
                <w:pPr>
                  <w:spacing w:after="40"/>
                  <w:rPr>
                    <w:rFonts w:cs="Arial"/>
                    <w:bCs/>
                  </w:rPr>
                </w:pPr>
                <w:r w:rsidRPr="00FA7CA6">
                  <w:rPr>
                    <w:rStyle w:val="PlaceholderText"/>
                    <w:rFonts w:eastAsia="Calibri"/>
                  </w:rPr>
                  <w:t>Click here to enter text.</w:t>
                </w:r>
              </w:p>
            </w:tc>
          </w:sdtContent>
        </w:sdt>
      </w:tr>
      <w:tr w:rsidR="003C2B40" w:rsidRPr="00F40241" w14:paraId="76E48665" w14:textId="77777777" w:rsidTr="00855625">
        <w:tc>
          <w:tcPr>
            <w:tcW w:w="3352" w:type="dxa"/>
          </w:tcPr>
          <w:p w14:paraId="26619E53" w14:textId="77777777" w:rsidR="003C2B40" w:rsidRDefault="003C2B40" w:rsidP="00874159">
            <w:pPr>
              <w:spacing w:after="40"/>
              <w:rPr>
                <w:rFonts w:cs="Arial"/>
              </w:rPr>
            </w:pPr>
            <w:r w:rsidRPr="00F40241">
              <w:rPr>
                <w:rFonts w:cs="Arial"/>
              </w:rPr>
              <w:t>Pharmacologic treatment of epilepsy</w:t>
            </w:r>
          </w:p>
          <w:p w14:paraId="0A039086" w14:textId="302A04E0" w:rsidR="003C2B40" w:rsidRPr="00F40241" w:rsidRDefault="003C2B40" w:rsidP="00874159">
            <w:pPr>
              <w:spacing w:after="40"/>
              <w:rPr>
                <w:rFonts w:cs="Arial"/>
              </w:rPr>
            </w:pPr>
            <w:r>
              <w:rPr>
                <w:rFonts w:cs="Arial"/>
              </w:rPr>
              <w:t xml:space="preserve">[PR </w:t>
            </w:r>
            <w:r w:rsidR="00E97730">
              <w:rPr>
                <w:rFonts w:cs="Arial"/>
              </w:rPr>
              <w:t>4.6.</w:t>
            </w:r>
            <w:r w:rsidR="00E97730">
              <w:rPr>
                <w:rFonts w:cs="Arial"/>
              </w:rPr>
              <w:t>f</w:t>
            </w:r>
            <w:r w:rsidR="00E97730">
              <w:rPr>
                <w:rFonts w:cs="Arial"/>
              </w:rPr>
              <w:t>.]</w:t>
            </w:r>
          </w:p>
        </w:tc>
        <w:sdt>
          <w:sdtPr>
            <w:rPr>
              <w:rFonts w:cs="Arial"/>
              <w:bCs/>
            </w:rPr>
            <w:id w:val="-2124522255"/>
            <w:lock w:val="sdtLocked"/>
            <w:placeholder>
              <w:docPart w:val="0A945365372341E4961ADC2C6C88DB1F"/>
            </w:placeholder>
            <w:showingPlcHdr/>
          </w:sdtPr>
          <w:sdtContent>
            <w:tc>
              <w:tcPr>
                <w:tcW w:w="3357" w:type="dxa"/>
              </w:tcPr>
              <w:p w14:paraId="45CC2B43"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528641820"/>
            <w:lock w:val="sdtLocked"/>
            <w:placeholder>
              <w:docPart w:val="0A945365372341E4961ADC2C6C88DB1F"/>
            </w:placeholder>
            <w:showingPlcHdr/>
          </w:sdtPr>
          <w:sdtContent>
            <w:tc>
              <w:tcPr>
                <w:tcW w:w="3341" w:type="dxa"/>
              </w:tcPr>
              <w:p w14:paraId="44A4873A" w14:textId="58A78E41" w:rsidR="003C2B40" w:rsidRPr="00F40241" w:rsidRDefault="002E4CEB" w:rsidP="00874159">
                <w:pPr>
                  <w:spacing w:after="40"/>
                  <w:rPr>
                    <w:rFonts w:cs="Arial"/>
                    <w:bCs/>
                  </w:rPr>
                </w:pPr>
                <w:r w:rsidRPr="00FA7CA6">
                  <w:rPr>
                    <w:rStyle w:val="PlaceholderText"/>
                    <w:rFonts w:eastAsia="Calibri"/>
                  </w:rPr>
                  <w:t>Click here to enter text.</w:t>
                </w:r>
              </w:p>
            </w:tc>
          </w:sdtContent>
        </w:sdt>
      </w:tr>
      <w:tr w:rsidR="003C2B40" w:rsidRPr="00F40241" w14:paraId="530C1048" w14:textId="77777777" w:rsidTr="00855625">
        <w:tc>
          <w:tcPr>
            <w:tcW w:w="3352" w:type="dxa"/>
          </w:tcPr>
          <w:p w14:paraId="3804D816" w14:textId="77777777" w:rsidR="003C2B40" w:rsidRDefault="003C2B40" w:rsidP="00874159">
            <w:pPr>
              <w:spacing w:after="40"/>
              <w:rPr>
                <w:rFonts w:cs="Arial"/>
              </w:rPr>
            </w:pPr>
            <w:r w:rsidRPr="00F40241">
              <w:rPr>
                <w:rFonts w:cs="Arial"/>
              </w:rPr>
              <w:t>Non-pharmacologic treatments of epilepsy</w:t>
            </w:r>
          </w:p>
          <w:p w14:paraId="2CE2A686" w14:textId="252D0039" w:rsidR="003C2B40" w:rsidRPr="00F40241" w:rsidRDefault="003C2B40" w:rsidP="00874159">
            <w:pPr>
              <w:spacing w:after="40"/>
              <w:rPr>
                <w:rFonts w:cs="Arial"/>
              </w:rPr>
            </w:pPr>
            <w:r>
              <w:rPr>
                <w:rFonts w:cs="Arial"/>
              </w:rPr>
              <w:t xml:space="preserve">[PR </w:t>
            </w:r>
            <w:r w:rsidR="00E97730">
              <w:rPr>
                <w:rFonts w:cs="Arial"/>
              </w:rPr>
              <w:t>4.6.</w:t>
            </w:r>
            <w:r w:rsidR="00E97730">
              <w:rPr>
                <w:rFonts w:cs="Arial"/>
              </w:rPr>
              <w:t>g</w:t>
            </w:r>
            <w:r w:rsidR="00E97730">
              <w:rPr>
                <w:rFonts w:cs="Arial"/>
              </w:rPr>
              <w:t>.]</w:t>
            </w:r>
          </w:p>
        </w:tc>
        <w:sdt>
          <w:sdtPr>
            <w:rPr>
              <w:rFonts w:cs="Arial"/>
              <w:bCs/>
            </w:rPr>
            <w:id w:val="2055346721"/>
            <w:lock w:val="sdtLocked"/>
            <w:placeholder>
              <w:docPart w:val="6D834342D4AF4829AEFAADD24C8B288F"/>
            </w:placeholder>
            <w:showingPlcHdr/>
          </w:sdtPr>
          <w:sdtContent>
            <w:tc>
              <w:tcPr>
                <w:tcW w:w="3357" w:type="dxa"/>
              </w:tcPr>
              <w:p w14:paraId="0E1B370D"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1365278767"/>
            <w:lock w:val="sdtLocked"/>
            <w:placeholder>
              <w:docPart w:val="6D834342D4AF4829AEFAADD24C8B288F"/>
            </w:placeholder>
            <w:showingPlcHdr/>
          </w:sdtPr>
          <w:sdtContent>
            <w:tc>
              <w:tcPr>
                <w:tcW w:w="3341" w:type="dxa"/>
              </w:tcPr>
              <w:p w14:paraId="451BB56E" w14:textId="12D0F7E9" w:rsidR="003C2B40" w:rsidRPr="00F40241" w:rsidRDefault="002E4CEB" w:rsidP="00874159">
                <w:pPr>
                  <w:spacing w:after="40"/>
                  <w:rPr>
                    <w:rFonts w:cs="Arial"/>
                    <w:bCs/>
                  </w:rPr>
                </w:pPr>
                <w:r w:rsidRPr="00FA7CA6">
                  <w:rPr>
                    <w:rStyle w:val="PlaceholderText"/>
                    <w:rFonts w:eastAsia="Calibri"/>
                  </w:rPr>
                  <w:t>Click here to enter text.</w:t>
                </w:r>
              </w:p>
            </w:tc>
          </w:sdtContent>
        </w:sdt>
      </w:tr>
      <w:tr w:rsidR="003C2B40" w:rsidRPr="00F40241" w14:paraId="11E0EB6F" w14:textId="77777777" w:rsidTr="00855625">
        <w:tc>
          <w:tcPr>
            <w:tcW w:w="3352" w:type="dxa"/>
          </w:tcPr>
          <w:p w14:paraId="10D97366" w14:textId="60E99126" w:rsidR="003C2B40" w:rsidRDefault="003C2B40" w:rsidP="00874159">
            <w:pPr>
              <w:spacing w:after="40"/>
              <w:rPr>
                <w:rFonts w:cs="Arial"/>
              </w:rPr>
            </w:pPr>
            <w:r w:rsidRPr="00F40241">
              <w:rPr>
                <w:rFonts w:cs="Arial"/>
              </w:rPr>
              <w:t>Comorbidity in epilepsy and seizures</w:t>
            </w:r>
          </w:p>
          <w:p w14:paraId="012CD059" w14:textId="4E1FEC5A" w:rsidR="003C2B40" w:rsidRPr="00F40241" w:rsidRDefault="003C2B40" w:rsidP="00874159">
            <w:pPr>
              <w:spacing w:after="40"/>
              <w:rPr>
                <w:rFonts w:cs="Arial"/>
              </w:rPr>
            </w:pPr>
            <w:r>
              <w:rPr>
                <w:rFonts w:cs="Arial"/>
              </w:rPr>
              <w:t xml:space="preserve">[PR </w:t>
            </w:r>
            <w:r w:rsidR="00E97730">
              <w:rPr>
                <w:rFonts w:cs="Arial"/>
              </w:rPr>
              <w:t>4.6.</w:t>
            </w:r>
            <w:r w:rsidR="00E97730">
              <w:rPr>
                <w:rFonts w:cs="Arial"/>
              </w:rPr>
              <w:t>h</w:t>
            </w:r>
            <w:r w:rsidR="00E97730">
              <w:rPr>
                <w:rFonts w:cs="Arial"/>
              </w:rPr>
              <w:t>.]</w:t>
            </w:r>
          </w:p>
        </w:tc>
        <w:sdt>
          <w:sdtPr>
            <w:rPr>
              <w:rFonts w:cs="Arial"/>
              <w:bCs/>
            </w:rPr>
            <w:id w:val="-94334756"/>
            <w:lock w:val="sdtLocked"/>
            <w:placeholder>
              <w:docPart w:val="2648B3159A454E64A63A37355C71B21F"/>
            </w:placeholder>
            <w:showingPlcHdr/>
          </w:sdtPr>
          <w:sdtContent>
            <w:tc>
              <w:tcPr>
                <w:tcW w:w="3357" w:type="dxa"/>
              </w:tcPr>
              <w:p w14:paraId="2F4193F7"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1187358232"/>
            <w:lock w:val="sdtLocked"/>
            <w:placeholder>
              <w:docPart w:val="2648B3159A454E64A63A37355C71B21F"/>
            </w:placeholder>
            <w:showingPlcHdr/>
          </w:sdtPr>
          <w:sdtContent>
            <w:tc>
              <w:tcPr>
                <w:tcW w:w="3341" w:type="dxa"/>
              </w:tcPr>
              <w:p w14:paraId="01D635F7" w14:textId="49961AFB" w:rsidR="003C2B40" w:rsidRPr="00F40241" w:rsidRDefault="002E4CEB" w:rsidP="00874159">
                <w:pPr>
                  <w:spacing w:after="40"/>
                  <w:rPr>
                    <w:rFonts w:cs="Arial"/>
                    <w:bCs/>
                  </w:rPr>
                </w:pPr>
                <w:r w:rsidRPr="00FA7CA6">
                  <w:rPr>
                    <w:rStyle w:val="PlaceholderText"/>
                    <w:rFonts w:eastAsia="Calibri"/>
                  </w:rPr>
                  <w:t>Click here to enter text.</w:t>
                </w:r>
              </w:p>
            </w:tc>
          </w:sdtContent>
        </w:sdt>
      </w:tr>
      <w:tr w:rsidR="003C2B40" w:rsidRPr="00F40241" w14:paraId="3D7A7DB8" w14:textId="77777777" w:rsidTr="00855625">
        <w:tc>
          <w:tcPr>
            <w:tcW w:w="3352" w:type="dxa"/>
          </w:tcPr>
          <w:p w14:paraId="7CB4C0FA" w14:textId="77777777" w:rsidR="003C2B40" w:rsidRDefault="003C2B40" w:rsidP="00874159">
            <w:pPr>
              <w:spacing w:after="40"/>
              <w:rPr>
                <w:rFonts w:cs="Arial"/>
              </w:rPr>
            </w:pPr>
            <w:r w:rsidRPr="00F40241">
              <w:rPr>
                <w:rFonts w:cs="Arial"/>
              </w:rPr>
              <w:t>Ictal and interictal EEG patterns across the lifespan</w:t>
            </w:r>
          </w:p>
          <w:p w14:paraId="3D5C2022" w14:textId="6E0BEDFB" w:rsidR="003C2B40" w:rsidRPr="00F40241" w:rsidRDefault="003C2B40" w:rsidP="00874159">
            <w:pPr>
              <w:spacing w:after="40"/>
              <w:rPr>
                <w:rFonts w:cs="Arial"/>
              </w:rPr>
            </w:pPr>
            <w:r>
              <w:rPr>
                <w:rFonts w:cs="Arial"/>
              </w:rPr>
              <w:t xml:space="preserve">[PR </w:t>
            </w:r>
            <w:r w:rsidR="00E97730">
              <w:rPr>
                <w:rFonts w:cs="Arial"/>
              </w:rPr>
              <w:t>4.6.</w:t>
            </w:r>
            <w:r w:rsidR="00E97730">
              <w:rPr>
                <w:rFonts w:cs="Arial"/>
              </w:rPr>
              <w:t>i</w:t>
            </w:r>
            <w:r w:rsidR="00E97730">
              <w:rPr>
                <w:rFonts w:cs="Arial"/>
              </w:rPr>
              <w:t>.]</w:t>
            </w:r>
          </w:p>
        </w:tc>
        <w:sdt>
          <w:sdtPr>
            <w:rPr>
              <w:rFonts w:cs="Arial"/>
              <w:bCs/>
            </w:rPr>
            <w:id w:val="-1767530615"/>
            <w:lock w:val="sdtLocked"/>
            <w:placeholder>
              <w:docPart w:val="1837E8B2BFA444A58A446306006537D7"/>
            </w:placeholder>
            <w:showingPlcHdr/>
          </w:sdtPr>
          <w:sdtContent>
            <w:tc>
              <w:tcPr>
                <w:tcW w:w="3357" w:type="dxa"/>
              </w:tcPr>
              <w:p w14:paraId="12498A67"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1641418047"/>
            <w:lock w:val="sdtLocked"/>
            <w:placeholder>
              <w:docPart w:val="1837E8B2BFA444A58A446306006537D7"/>
            </w:placeholder>
            <w:showingPlcHdr/>
          </w:sdtPr>
          <w:sdtContent>
            <w:tc>
              <w:tcPr>
                <w:tcW w:w="3341" w:type="dxa"/>
              </w:tcPr>
              <w:p w14:paraId="2A4F40ED" w14:textId="09554786" w:rsidR="003C2B40" w:rsidRPr="00F40241" w:rsidRDefault="002E4CEB" w:rsidP="00874159">
                <w:pPr>
                  <w:spacing w:after="40"/>
                  <w:rPr>
                    <w:rFonts w:cs="Arial"/>
                    <w:bCs/>
                  </w:rPr>
                </w:pPr>
                <w:r w:rsidRPr="00FA7CA6">
                  <w:rPr>
                    <w:rStyle w:val="PlaceholderText"/>
                    <w:rFonts w:eastAsia="Calibri"/>
                  </w:rPr>
                  <w:t>Click here to enter text.</w:t>
                </w:r>
              </w:p>
            </w:tc>
          </w:sdtContent>
        </w:sdt>
      </w:tr>
      <w:tr w:rsidR="003C2B40" w:rsidRPr="00F40241" w14:paraId="013DCA2B" w14:textId="77777777" w:rsidTr="00855625">
        <w:tc>
          <w:tcPr>
            <w:tcW w:w="3352" w:type="dxa"/>
          </w:tcPr>
          <w:p w14:paraId="1F35C979" w14:textId="77777777" w:rsidR="003C2B40" w:rsidRDefault="003C2B40" w:rsidP="00874159">
            <w:pPr>
              <w:spacing w:after="40"/>
              <w:rPr>
                <w:rFonts w:cs="Arial"/>
              </w:rPr>
            </w:pPr>
            <w:r w:rsidRPr="00F40241">
              <w:rPr>
                <w:rFonts w:cs="Arial"/>
              </w:rPr>
              <w:t>Prognosis in epilepsy and seizures</w:t>
            </w:r>
          </w:p>
          <w:p w14:paraId="6D7EE153" w14:textId="7DD4C85D" w:rsidR="003C2B40" w:rsidRPr="00F40241" w:rsidRDefault="003C2B40" w:rsidP="00874159">
            <w:pPr>
              <w:spacing w:after="40"/>
              <w:rPr>
                <w:rFonts w:cs="Arial"/>
              </w:rPr>
            </w:pPr>
            <w:r>
              <w:rPr>
                <w:rFonts w:cs="Arial"/>
              </w:rPr>
              <w:t xml:space="preserve">[PR </w:t>
            </w:r>
            <w:r w:rsidR="00E97730">
              <w:rPr>
                <w:rFonts w:cs="Arial"/>
              </w:rPr>
              <w:t>4.6.</w:t>
            </w:r>
            <w:r w:rsidR="00E97730">
              <w:rPr>
                <w:rFonts w:cs="Arial"/>
              </w:rPr>
              <w:t>j</w:t>
            </w:r>
            <w:r w:rsidR="00E97730">
              <w:rPr>
                <w:rFonts w:cs="Arial"/>
              </w:rPr>
              <w:t>.]</w:t>
            </w:r>
          </w:p>
        </w:tc>
        <w:sdt>
          <w:sdtPr>
            <w:rPr>
              <w:rFonts w:cs="Arial"/>
              <w:bCs/>
            </w:rPr>
            <w:id w:val="355314495"/>
            <w:lock w:val="sdtLocked"/>
            <w:placeholder>
              <w:docPart w:val="82445D1CF2C547AF927884EF7ACB2F88"/>
            </w:placeholder>
            <w:showingPlcHdr/>
          </w:sdtPr>
          <w:sdtContent>
            <w:tc>
              <w:tcPr>
                <w:tcW w:w="3357" w:type="dxa"/>
              </w:tcPr>
              <w:p w14:paraId="37971A19" w14:textId="77777777" w:rsidR="003C2B40" w:rsidRPr="00F40241" w:rsidRDefault="003C2B40" w:rsidP="00874159">
                <w:pPr>
                  <w:spacing w:after="40"/>
                  <w:rPr>
                    <w:rFonts w:cs="Arial"/>
                    <w:bCs/>
                  </w:rPr>
                </w:pPr>
                <w:r w:rsidRPr="00FA7CA6">
                  <w:rPr>
                    <w:rStyle w:val="PlaceholderText"/>
                    <w:rFonts w:eastAsia="Calibri"/>
                  </w:rPr>
                  <w:t>Click here to enter text.</w:t>
                </w:r>
              </w:p>
            </w:tc>
          </w:sdtContent>
        </w:sdt>
        <w:sdt>
          <w:sdtPr>
            <w:rPr>
              <w:rFonts w:cs="Arial"/>
              <w:bCs/>
            </w:rPr>
            <w:id w:val="-483310956"/>
            <w:lock w:val="sdtLocked"/>
            <w:placeholder>
              <w:docPart w:val="82445D1CF2C547AF927884EF7ACB2F88"/>
            </w:placeholder>
            <w:showingPlcHdr/>
          </w:sdtPr>
          <w:sdtContent>
            <w:tc>
              <w:tcPr>
                <w:tcW w:w="3341" w:type="dxa"/>
              </w:tcPr>
              <w:p w14:paraId="3AD10F1E" w14:textId="216E203E" w:rsidR="003C2B40" w:rsidRPr="00F40241" w:rsidRDefault="002E4CEB" w:rsidP="00874159">
                <w:pPr>
                  <w:spacing w:after="40"/>
                  <w:rPr>
                    <w:rFonts w:cs="Arial"/>
                    <w:bCs/>
                  </w:rPr>
                </w:pPr>
                <w:r w:rsidRPr="00FA7CA6">
                  <w:rPr>
                    <w:rStyle w:val="PlaceholderText"/>
                    <w:rFonts w:eastAsia="Calibri"/>
                  </w:rPr>
                  <w:t>Click here to enter text.</w:t>
                </w:r>
              </w:p>
            </w:tc>
          </w:sdtContent>
        </w:sdt>
      </w:tr>
    </w:tbl>
    <w:p w14:paraId="3A81860C" w14:textId="77777777" w:rsidR="00522015" w:rsidRPr="00F40241" w:rsidRDefault="00522015" w:rsidP="00874159">
      <w:pPr>
        <w:widowControl w:val="0"/>
        <w:spacing w:after="40"/>
        <w:rPr>
          <w:rFonts w:cs="Arial"/>
          <w:b/>
          <w:bCs/>
          <w:smallCaps/>
        </w:rPr>
      </w:pPr>
    </w:p>
    <w:p w14:paraId="16005D92" w14:textId="77777777" w:rsidR="00C52A2B" w:rsidRPr="00F40241" w:rsidRDefault="00C52A2B" w:rsidP="00874159">
      <w:pPr>
        <w:widowControl w:val="0"/>
        <w:spacing w:after="40"/>
        <w:ind w:left="360" w:hanging="360"/>
        <w:rPr>
          <w:rFonts w:cs="Arial"/>
          <w:b/>
          <w:bCs/>
        </w:rPr>
      </w:pPr>
      <w:r w:rsidRPr="00F40241">
        <w:rPr>
          <w:rFonts w:cs="Arial"/>
          <w:b/>
          <w:bCs/>
        </w:rPr>
        <w:t>Curriculum Organization and Fellow Experience</w:t>
      </w:r>
      <w:r w:rsidR="0077754B" w:rsidRPr="00F40241">
        <w:rPr>
          <w:rFonts w:cs="Arial"/>
          <w:b/>
          <w:bCs/>
        </w:rPr>
        <w:t>s</w:t>
      </w:r>
    </w:p>
    <w:p w14:paraId="27125580" w14:textId="77777777" w:rsidR="008063ED" w:rsidRPr="00F40241" w:rsidRDefault="008063ED" w:rsidP="00874159">
      <w:pPr>
        <w:widowControl w:val="0"/>
        <w:spacing w:after="40"/>
        <w:ind w:left="360" w:hanging="360"/>
        <w:rPr>
          <w:rFonts w:cs="Arial"/>
          <w:b/>
          <w:bCs/>
        </w:rPr>
      </w:pPr>
    </w:p>
    <w:p w14:paraId="0566D077" w14:textId="3170AC6E" w:rsidR="008063ED" w:rsidRPr="00F40241" w:rsidRDefault="008063ED" w:rsidP="00874159">
      <w:pPr>
        <w:widowControl w:val="0"/>
        <w:numPr>
          <w:ilvl w:val="0"/>
          <w:numId w:val="29"/>
        </w:numPr>
        <w:spacing w:after="40"/>
        <w:ind w:left="360"/>
        <w:rPr>
          <w:rFonts w:cs="Arial"/>
          <w:bCs/>
        </w:rPr>
      </w:pPr>
      <w:r w:rsidRPr="00F40241">
        <w:rPr>
          <w:rFonts w:cs="Arial"/>
          <w:bCs/>
        </w:rPr>
        <w:t xml:space="preserve">Describe how the program will provide fellows with progressive responsibility for direct </w:t>
      </w:r>
      <w:r w:rsidR="0093600E">
        <w:rPr>
          <w:rFonts w:cs="Arial"/>
          <w:bCs/>
        </w:rPr>
        <w:t xml:space="preserve">patient management. [PR </w:t>
      </w:r>
      <w:r w:rsidR="00E97730">
        <w:rPr>
          <w:rFonts w:cs="Arial"/>
          <w:bCs/>
        </w:rPr>
        <w:t>4.11.a.2.</w:t>
      </w:r>
      <w:r w:rsidR="003657E1">
        <w:rPr>
          <w:rFonts w:cs="Arial"/>
          <w:bCs/>
        </w:rPr>
        <w:t>]</w:t>
      </w:r>
    </w:p>
    <w:p w14:paraId="557EA97B" w14:textId="77777777" w:rsidR="008063ED" w:rsidRPr="00F40241" w:rsidRDefault="008063ED" w:rsidP="00874159">
      <w:pPr>
        <w:widowControl w:val="0"/>
        <w:spacing w:after="4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8063ED" w:rsidRPr="00F40241" w14:paraId="57038138" w14:textId="77777777" w:rsidTr="004365BC">
        <w:sdt>
          <w:sdtPr>
            <w:rPr>
              <w:rFonts w:cs="Arial"/>
            </w:rPr>
            <w:id w:val="1852146813"/>
            <w:lock w:val="sdtLocked"/>
            <w:placeholder>
              <w:docPart w:val="16CFAA654F7144C1BA131A4AE1761CE9"/>
            </w:placeholder>
            <w:showingPlcHdr/>
          </w:sdtPr>
          <w:sdtContent>
            <w:tc>
              <w:tcPr>
                <w:tcW w:w="9943" w:type="dxa"/>
              </w:tcPr>
              <w:p w14:paraId="7738BEFA" w14:textId="1C581C4A" w:rsidR="008063ED" w:rsidRPr="00F40241" w:rsidRDefault="0059025A" w:rsidP="00874159">
                <w:pPr>
                  <w:widowControl w:val="0"/>
                  <w:spacing w:after="40"/>
                  <w:rPr>
                    <w:rFonts w:cs="Arial"/>
                  </w:rPr>
                </w:pPr>
                <w:r w:rsidRPr="00B40EB6">
                  <w:rPr>
                    <w:rStyle w:val="PlaceholderText"/>
                    <w:rFonts w:eastAsia="Calibri"/>
                  </w:rPr>
                  <w:t>Click or tap here to enter text.</w:t>
                </w:r>
              </w:p>
            </w:tc>
          </w:sdtContent>
        </w:sdt>
      </w:tr>
    </w:tbl>
    <w:p w14:paraId="3FC32E55" w14:textId="77777777" w:rsidR="00DB314B" w:rsidRDefault="00DB314B" w:rsidP="005E5645">
      <w:pPr>
        <w:numPr>
          <w:ilvl w:val="0"/>
          <w:numId w:val="29"/>
        </w:numPr>
        <w:spacing w:after="40"/>
        <w:ind w:left="360"/>
        <w:rPr>
          <w:rFonts w:cs="Arial"/>
          <w:color w:val="auto"/>
          <w:szCs w:val="22"/>
        </w:rPr>
      </w:pPr>
      <w:r>
        <w:rPr>
          <w:rFonts w:cs="Arial"/>
          <w:color w:val="auto"/>
          <w:szCs w:val="22"/>
        </w:rPr>
        <w:t>Indicate fellow experience in each of these areas:</w:t>
      </w:r>
      <w:r w:rsidRPr="00F40241">
        <w:rPr>
          <w:rFonts w:cs="Arial"/>
        </w:rPr>
        <w:t xml:space="preserve"> </w:t>
      </w:r>
    </w:p>
    <w:p w14:paraId="3DD551F7" w14:textId="77777777" w:rsidR="00DB314B" w:rsidRDefault="00DB314B" w:rsidP="00DB314B">
      <w:pPr>
        <w:spacing w:after="40"/>
      </w:pPr>
    </w:p>
    <w:tbl>
      <w:tblPr>
        <w:tblW w:w="478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1923"/>
        <w:gridCol w:w="1924"/>
        <w:gridCol w:w="1925"/>
        <w:gridCol w:w="1925"/>
        <w:gridCol w:w="1925"/>
      </w:tblGrid>
      <w:tr w:rsidR="00DB314B" w14:paraId="7050DCBE" w14:textId="77777777" w:rsidTr="007530D0">
        <w:trPr>
          <w:cantSplit/>
        </w:trPr>
        <w:tc>
          <w:tcPr>
            <w:tcW w:w="1923" w:type="dxa"/>
            <w:vMerge w:val="restart"/>
            <w:vAlign w:val="center"/>
          </w:tcPr>
          <w:p w14:paraId="3BB63777" w14:textId="77777777" w:rsidR="00DB314B" w:rsidRDefault="00DB314B" w:rsidP="00DF5E83">
            <w:pPr>
              <w:spacing w:after="40"/>
              <w:rPr>
                <w:rFonts w:cs="Arial"/>
                <w:color w:val="auto"/>
                <w:szCs w:val="22"/>
              </w:rPr>
            </w:pPr>
          </w:p>
        </w:tc>
        <w:tc>
          <w:tcPr>
            <w:tcW w:w="3849" w:type="dxa"/>
            <w:gridSpan w:val="2"/>
          </w:tcPr>
          <w:p w14:paraId="587A95B0" w14:textId="77777777" w:rsidR="00DB314B" w:rsidRDefault="00DB314B" w:rsidP="00DF5E83">
            <w:pPr>
              <w:spacing w:after="40"/>
              <w:jc w:val="center"/>
              <w:rPr>
                <w:rFonts w:cs="Arial"/>
                <w:b/>
                <w:color w:val="auto"/>
                <w:szCs w:val="22"/>
              </w:rPr>
            </w:pPr>
            <w:r>
              <w:rPr>
                <w:rFonts w:cs="Arial"/>
                <w:b/>
                <w:color w:val="auto"/>
                <w:szCs w:val="22"/>
              </w:rPr>
              <w:t>Inpatient</w:t>
            </w:r>
          </w:p>
        </w:tc>
        <w:tc>
          <w:tcPr>
            <w:tcW w:w="3850" w:type="dxa"/>
            <w:gridSpan w:val="2"/>
          </w:tcPr>
          <w:p w14:paraId="71CD6963" w14:textId="77777777" w:rsidR="00DB314B" w:rsidRDefault="00DB314B" w:rsidP="00DF5E83">
            <w:pPr>
              <w:spacing w:after="40"/>
              <w:jc w:val="center"/>
              <w:rPr>
                <w:rFonts w:cs="Arial"/>
                <w:b/>
                <w:color w:val="auto"/>
                <w:szCs w:val="22"/>
              </w:rPr>
            </w:pPr>
            <w:r>
              <w:rPr>
                <w:rFonts w:cs="Arial"/>
                <w:b/>
                <w:color w:val="auto"/>
                <w:szCs w:val="22"/>
              </w:rPr>
              <w:t>Outpatient</w:t>
            </w:r>
          </w:p>
        </w:tc>
      </w:tr>
      <w:tr w:rsidR="00DB314B" w14:paraId="4D43DB03" w14:textId="77777777" w:rsidTr="007530D0">
        <w:trPr>
          <w:cantSplit/>
        </w:trPr>
        <w:tc>
          <w:tcPr>
            <w:tcW w:w="1923" w:type="dxa"/>
            <w:vMerge/>
            <w:vAlign w:val="center"/>
          </w:tcPr>
          <w:p w14:paraId="693166DF" w14:textId="77777777" w:rsidR="00DB314B" w:rsidRDefault="00DB314B" w:rsidP="00DF5E83">
            <w:pPr>
              <w:spacing w:after="40"/>
              <w:rPr>
                <w:rFonts w:cs="Arial"/>
                <w:color w:val="auto"/>
                <w:szCs w:val="22"/>
              </w:rPr>
            </w:pPr>
          </w:p>
        </w:tc>
        <w:tc>
          <w:tcPr>
            <w:tcW w:w="1924" w:type="dxa"/>
          </w:tcPr>
          <w:p w14:paraId="274470F9" w14:textId="77777777" w:rsidR="00DB314B" w:rsidRDefault="00DB314B" w:rsidP="00DF5E83">
            <w:pPr>
              <w:spacing w:after="40"/>
              <w:jc w:val="center"/>
              <w:rPr>
                <w:rFonts w:cs="Arial"/>
                <w:b/>
                <w:color w:val="auto"/>
                <w:szCs w:val="22"/>
              </w:rPr>
            </w:pPr>
            <w:r>
              <w:rPr>
                <w:rFonts w:cs="Arial"/>
                <w:b/>
                <w:color w:val="auto"/>
                <w:szCs w:val="22"/>
              </w:rPr>
              <w:t>Adult</w:t>
            </w:r>
          </w:p>
        </w:tc>
        <w:tc>
          <w:tcPr>
            <w:tcW w:w="1925" w:type="dxa"/>
          </w:tcPr>
          <w:p w14:paraId="07AED2E2" w14:textId="77777777" w:rsidR="00DB314B" w:rsidRDefault="00DB314B" w:rsidP="00DF5E83">
            <w:pPr>
              <w:spacing w:after="40"/>
              <w:jc w:val="center"/>
              <w:rPr>
                <w:rFonts w:cs="Arial"/>
                <w:b/>
                <w:color w:val="auto"/>
                <w:szCs w:val="22"/>
              </w:rPr>
            </w:pPr>
            <w:r>
              <w:rPr>
                <w:rFonts w:cs="Arial"/>
                <w:b/>
                <w:color w:val="auto"/>
                <w:szCs w:val="22"/>
              </w:rPr>
              <w:t>Children</w:t>
            </w:r>
          </w:p>
        </w:tc>
        <w:tc>
          <w:tcPr>
            <w:tcW w:w="1925" w:type="dxa"/>
          </w:tcPr>
          <w:p w14:paraId="58DCD415" w14:textId="77777777" w:rsidR="00DB314B" w:rsidRDefault="00DB314B" w:rsidP="00DF5E83">
            <w:pPr>
              <w:spacing w:after="40"/>
              <w:jc w:val="center"/>
              <w:rPr>
                <w:rFonts w:cs="Arial"/>
                <w:b/>
                <w:color w:val="auto"/>
                <w:szCs w:val="22"/>
              </w:rPr>
            </w:pPr>
            <w:r>
              <w:rPr>
                <w:rFonts w:cs="Arial"/>
                <w:b/>
                <w:color w:val="auto"/>
                <w:szCs w:val="22"/>
              </w:rPr>
              <w:t>Adult</w:t>
            </w:r>
          </w:p>
        </w:tc>
        <w:tc>
          <w:tcPr>
            <w:tcW w:w="1925" w:type="dxa"/>
          </w:tcPr>
          <w:p w14:paraId="2AC11B5F" w14:textId="77777777" w:rsidR="00DB314B" w:rsidRDefault="00DB314B" w:rsidP="00DF5E83">
            <w:pPr>
              <w:spacing w:after="40"/>
              <w:jc w:val="center"/>
              <w:rPr>
                <w:rFonts w:cs="Arial"/>
                <w:b/>
                <w:color w:val="auto"/>
                <w:szCs w:val="22"/>
              </w:rPr>
            </w:pPr>
            <w:r>
              <w:rPr>
                <w:rFonts w:cs="Arial"/>
                <w:b/>
                <w:color w:val="auto"/>
                <w:szCs w:val="22"/>
              </w:rPr>
              <w:t>Children</w:t>
            </w:r>
          </w:p>
        </w:tc>
      </w:tr>
      <w:tr w:rsidR="00DB314B" w14:paraId="44D58C7A" w14:textId="77777777" w:rsidTr="007530D0">
        <w:trPr>
          <w:cantSplit/>
        </w:trPr>
        <w:tc>
          <w:tcPr>
            <w:tcW w:w="1923" w:type="dxa"/>
            <w:vAlign w:val="center"/>
            <w:hideMark/>
          </w:tcPr>
          <w:p w14:paraId="3F35D137" w14:textId="77777777" w:rsidR="00DB314B" w:rsidRPr="00150DA7" w:rsidRDefault="00DB314B" w:rsidP="00DF5E83">
            <w:pPr>
              <w:spacing w:after="40"/>
              <w:rPr>
                <w:rFonts w:cs="Arial"/>
                <w:color w:val="auto"/>
                <w:szCs w:val="22"/>
                <w:lang w:val="fr-FR"/>
              </w:rPr>
            </w:pPr>
            <w:r w:rsidRPr="00150DA7">
              <w:rPr>
                <w:rFonts w:cs="Arial"/>
                <w:color w:val="auto"/>
                <w:szCs w:val="22"/>
                <w:lang w:val="fr-FR"/>
              </w:rPr>
              <w:t>Routine EEG</w:t>
            </w:r>
          </w:p>
          <w:p w14:paraId="0EA7FDA1" w14:textId="203A4F8D" w:rsidR="00DB314B" w:rsidRPr="00150DA7" w:rsidRDefault="00DB314B" w:rsidP="00DF5E83">
            <w:pPr>
              <w:spacing w:after="40"/>
              <w:rPr>
                <w:rFonts w:cs="Arial"/>
                <w:color w:val="auto"/>
                <w:szCs w:val="22"/>
                <w:lang w:val="fr-FR"/>
              </w:rPr>
            </w:pPr>
            <w:r w:rsidRPr="00150DA7">
              <w:rPr>
                <w:rFonts w:cs="Arial"/>
                <w:color w:val="auto"/>
                <w:szCs w:val="22"/>
                <w:lang w:val="fr-FR"/>
              </w:rPr>
              <w:t xml:space="preserve">[PR </w:t>
            </w:r>
            <w:r w:rsidR="003657E1">
              <w:rPr>
                <w:rFonts w:cs="Arial"/>
                <w:color w:val="auto"/>
                <w:szCs w:val="22"/>
                <w:lang w:val="fr-FR"/>
              </w:rPr>
              <w:t>4.11.a.2.]</w:t>
            </w:r>
          </w:p>
        </w:tc>
        <w:tc>
          <w:tcPr>
            <w:tcW w:w="1924" w:type="dxa"/>
            <w:vAlign w:val="center"/>
            <w:hideMark/>
          </w:tcPr>
          <w:p w14:paraId="5DB9CA60" w14:textId="77777777" w:rsidR="00DB314B" w:rsidRPr="000C2CB2" w:rsidRDefault="00000000" w:rsidP="00DF5E83">
            <w:pPr>
              <w:spacing w:after="40"/>
              <w:jc w:val="center"/>
              <w:rPr>
                <w:rFonts w:cs="Arial"/>
                <w:color w:val="auto"/>
                <w:szCs w:val="22"/>
              </w:rPr>
            </w:pPr>
            <w:sdt>
              <w:sdtPr>
                <w:rPr>
                  <w:rFonts w:cs="Arial"/>
                </w:rPr>
                <w:id w:val="-1135872692"/>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444840793"/>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c>
          <w:tcPr>
            <w:tcW w:w="1925" w:type="dxa"/>
            <w:vAlign w:val="center"/>
            <w:hideMark/>
          </w:tcPr>
          <w:p w14:paraId="3B95AA41" w14:textId="77777777" w:rsidR="00DB314B" w:rsidRPr="000C2CB2" w:rsidRDefault="00000000" w:rsidP="00DF5E83">
            <w:pPr>
              <w:spacing w:after="40"/>
              <w:jc w:val="center"/>
              <w:rPr>
                <w:rFonts w:cs="Arial"/>
                <w:color w:val="auto"/>
                <w:szCs w:val="22"/>
              </w:rPr>
            </w:pPr>
            <w:sdt>
              <w:sdtPr>
                <w:rPr>
                  <w:rFonts w:cs="Arial"/>
                </w:rPr>
                <w:id w:val="363562318"/>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1470936766"/>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c>
          <w:tcPr>
            <w:tcW w:w="1925" w:type="dxa"/>
            <w:vAlign w:val="center"/>
            <w:hideMark/>
          </w:tcPr>
          <w:p w14:paraId="77B1503C" w14:textId="77777777" w:rsidR="00DB314B" w:rsidRPr="000C2CB2" w:rsidRDefault="00000000" w:rsidP="00DF5E83">
            <w:pPr>
              <w:spacing w:after="40"/>
              <w:jc w:val="center"/>
              <w:rPr>
                <w:rFonts w:cs="Arial"/>
              </w:rPr>
            </w:pPr>
            <w:sdt>
              <w:sdtPr>
                <w:rPr>
                  <w:rFonts w:cs="Arial"/>
                </w:rPr>
                <w:id w:val="54217472"/>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1857956902"/>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c>
          <w:tcPr>
            <w:tcW w:w="1925" w:type="dxa"/>
            <w:vAlign w:val="center"/>
            <w:hideMark/>
          </w:tcPr>
          <w:p w14:paraId="685FF8B8" w14:textId="77777777" w:rsidR="00DB314B" w:rsidRPr="000C2CB2" w:rsidRDefault="00000000" w:rsidP="00DF5E83">
            <w:pPr>
              <w:spacing w:after="40"/>
              <w:jc w:val="center"/>
              <w:rPr>
                <w:rFonts w:cs="Arial"/>
              </w:rPr>
            </w:pPr>
            <w:sdt>
              <w:sdtPr>
                <w:rPr>
                  <w:rFonts w:cs="Arial"/>
                </w:rPr>
                <w:id w:val="-1193149461"/>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486466734"/>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r>
      <w:tr w:rsidR="00DB314B" w14:paraId="404450D7" w14:textId="77777777" w:rsidTr="007530D0">
        <w:trPr>
          <w:cantSplit/>
        </w:trPr>
        <w:tc>
          <w:tcPr>
            <w:tcW w:w="1923" w:type="dxa"/>
            <w:vAlign w:val="center"/>
            <w:hideMark/>
          </w:tcPr>
          <w:p w14:paraId="4F7AF1CC" w14:textId="77777777" w:rsidR="00DB314B" w:rsidRDefault="00DB314B" w:rsidP="00DF5E83">
            <w:pPr>
              <w:spacing w:after="40"/>
              <w:rPr>
                <w:rFonts w:cs="Arial"/>
                <w:color w:val="auto"/>
                <w:szCs w:val="22"/>
              </w:rPr>
            </w:pPr>
            <w:r>
              <w:rPr>
                <w:rFonts w:cs="Arial"/>
                <w:color w:val="auto"/>
                <w:szCs w:val="22"/>
              </w:rPr>
              <w:t>Video EEG monitoring</w:t>
            </w:r>
          </w:p>
          <w:p w14:paraId="3A9AF1E8" w14:textId="16F4194D" w:rsidR="00DB314B" w:rsidRDefault="00DB314B" w:rsidP="00DF5E83">
            <w:pPr>
              <w:spacing w:after="40"/>
              <w:rPr>
                <w:rFonts w:cs="Arial"/>
                <w:color w:val="auto"/>
                <w:szCs w:val="22"/>
              </w:rPr>
            </w:pPr>
            <w:r>
              <w:rPr>
                <w:rFonts w:cs="Arial"/>
                <w:color w:val="auto"/>
                <w:szCs w:val="22"/>
              </w:rPr>
              <w:t xml:space="preserve">[PR </w:t>
            </w:r>
            <w:r w:rsidR="003657E1">
              <w:rPr>
                <w:rFonts w:cs="Arial"/>
                <w:color w:val="auto"/>
                <w:szCs w:val="22"/>
                <w:lang w:val="fr-FR"/>
              </w:rPr>
              <w:t>4.11.a.2.]</w:t>
            </w:r>
          </w:p>
        </w:tc>
        <w:tc>
          <w:tcPr>
            <w:tcW w:w="1924" w:type="dxa"/>
            <w:vAlign w:val="center"/>
            <w:hideMark/>
          </w:tcPr>
          <w:p w14:paraId="653F201B" w14:textId="77777777" w:rsidR="00DB314B" w:rsidRPr="000C2CB2" w:rsidRDefault="00000000" w:rsidP="00DF5E83">
            <w:pPr>
              <w:spacing w:after="40"/>
              <w:jc w:val="center"/>
              <w:rPr>
                <w:rFonts w:cs="Arial"/>
                <w:color w:val="auto"/>
                <w:szCs w:val="22"/>
              </w:rPr>
            </w:pPr>
            <w:sdt>
              <w:sdtPr>
                <w:rPr>
                  <w:rFonts w:cs="Arial"/>
                </w:rPr>
                <w:id w:val="1433869351"/>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1121879596"/>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c>
          <w:tcPr>
            <w:tcW w:w="1925" w:type="dxa"/>
            <w:vAlign w:val="center"/>
            <w:hideMark/>
          </w:tcPr>
          <w:p w14:paraId="41BF88F2" w14:textId="77777777" w:rsidR="00DB314B" w:rsidRPr="000C2CB2" w:rsidRDefault="00000000" w:rsidP="00DF5E83">
            <w:pPr>
              <w:spacing w:after="40"/>
              <w:jc w:val="center"/>
              <w:rPr>
                <w:rFonts w:cs="Arial"/>
              </w:rPr>
            </w:pPr>
            <w:sdt>
              <w:sdtPr>
                <w:rPr>
                  <w:rFonts w:cs="Arial"/>
                </w:rPr>
                <w:id w:val="-1552764143"/>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330838111"/>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c>
          <w:tcPr>
            <w:tcW w:w="1925" w:type="dxa"/>
            <w:vAlign w:val="center"/>
            <w:hideMark/>
          </w:tcPr>
          <w:p w14:paraId="6BF57D49" w14:textId="77777777" w:rsidR="00DB314B" w:rsidRPr="000C2CB2" w:rsidRDefault="00000000" w:rsidP="00DF5E83">
            <w:pPr>
              <w:spacing w:after="40"/>
              <w:jc w:val="center"/>
              <w:rPr>
                <w:rFonts w:cs="Arial"/>
              </w:rPr>
            </w:pPr>
            <w:sdt>
              <w:sdtPr>
                <w:rPr>
                  <w:rFonts w:cs="Arial"/>
                </w:rPr>
                <w:id w:val="-1207864121"/>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1424305289"/>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c>
          <w:tcPr>
            <w:tcW w:w="1925" w:type="dxa"/>
            <w:vAlign w:val="center"/>
            <w:hideMark/>
          </w:tcPr>
          <w:p w14:paraId="43D43D66" w14:textId="77777777" w:rsidR="00DB314B" w:rsidRPr="000C2CB2" w:rsidRDefault="00000000" w:rsidP="00DF5E83">
            <w:pPr>
              <w:spacing w:after="40"/>
              <w:jc w:val="center"/>
              <w:rPr>
                <w:rFonts w:cs="Arial"/>
              </w:rPr>
            </w:pPr>
            <w:sdt>
              <w:sdtPr>
                <w:rPr>
                  <w:rFonts w:cs="Arial"/>
                </w:rPr>
                <w:id w:val="-461878212"/>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116447236"/>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r>
      <w:tr w:rsidR="00DB314B" w14:paraId="2C80A71E" w14:textId="77777777" w:rsidTr="007530D0">
        <w:trPr>
          <w:cantSplit/>
          <w:trHeight w:val="1033"/>
        </w:trPr>
        <w:tc>
          <w:tcPr>
            <w:tcW w:w="1923" w:type="dxa"/>
            <w:vAlign w:val="center"/>
            <w:hideMark/>
          </w:tcPr>
          <w:p w14:paraId="17DE1955" w14:textId="77777777" w:rsidR="00DB314B" w:rsidRDefault="00DB314B" w:rsidP="00DF5E83">
            <w:pPr>
              <w:spacing w:after="40"/>
              <w:rPr>
                <w:rFonts w:cs="Arial"/>
                <w:color w:val="auto"/>
                <w:szCs w:val="22"/>
              </w:rPr>
            </w:pPr>
            <w:r>
              <w:rPr>
                <w:rFonts w:cs="Arial"/>
                <w:color w:val="auto"/>
                <w:szCs w:val="22"/>
              </w:rPr>
              <w:t>Intracranial monitoring</w:t>
            </w:r>
          </w:p>
          <w:p w14:paraId="3E7E8175" w14:textId="3786081C" w:rsidR="00DB314B" w:rsidRDefault="00DB314B" w:rsidP="00DF5E83">
            <w:pPr>
              <w:spacing w:after="40"/>
              <w:rPr>
                <w:rFonts w:cs="Arial"/>
                <w:color w:val="auto"/>
                <w:szCs w:val="22"/>
              </w:rPr>
            </w:pPr>
            <w:r>
              <w:rPr>
                <w:rFonts w:cs="Arial"/>
                <w:color w:val="auto"/>
                <w:szCs w:val="22"/>
              </w:rPr>
              <w:t xml:space="preserve">[PR </w:t>
            </w:r>
            <w:r w:rsidR="003657E1">
              <w:rPr>
                <w:rFonts w:cs="Arial"/>
                <w:color w:val="auto"/>
                <w:szCs w:val="22"/>
                <w:lang w:val="fr-FR"/>
              </w:rPr>
              <w:t>4.11.a.</w:t>
            </w:r>
            <w:proofErr w:type="gramStart"/>
            <w:r w:rsidR="003657E1">
              <w:rPr>
                <w:rFonts w:cs="Arial"/>
                <w:color w:val="auto"/>
                <w:szCs w:val="22"/>
                <w:lang w:val="fr-FR"/>
              </w:rPr>
              <w:t>2.</w:t>
            </w:r>
            <w:r w:rsidR="003657E1">
              <w:rPr>
                <w:rFonts w:cs="Arial"/>
                <w:color w:val="auto"/>
                <w:szCs w:val="22"/>
                <w:lang w:val="fr-FR"/>
              </w:rPr>
              <w:t>c</w:t>
            </w:r>
            <w:proofErr w:type="gramEnd"/>
            <w:r w:rsidR="003657E1">
              <w:rPr>
                <w:rFonts w:cs="Arial"/>
                <w:color w:val="auto"/>
                <w:szCs w:val="22"/>
                <w:lang w:val="fr-FR"/>
              </w:rPr>
              <w:t>.</w:t>
            </w:r>
            <w:r w:rsidR="003657E1">
              <w:rPr>
                <w:rFonts w:cs="Arial"/>
                <w:color w:val="auto"/>
                <w:szCs w:val="22"/>
                <w:lang w:val="fr-FR"/>
              </w:rPr>
              <w:t>]</w:t>
            </w:r>
          </w:p>
        </w:tc>
        <w:tc>
          <w:tcPr>
            <w:tcW w:w="1924" w:type="dxa"/>
            <w:vAlign w:val="center"/>
            <w:hideMark/>
          </w:tcPr>
          <w:p w14:paraId="16394C75" w14:textId="77777777" w:rsidR="00DB314B" w:rsidRPr="000C2CB2" w:rsidRDefault="00000000" w:rsidP="00DF5E83">
            <w:pPr>
              <w:spacing w:after="40"/>
              <w:jc w:val="center"/>
              <w:rPr>
                <w:rFonts w:cs="Arial"/>
                <w:color w:val="auto"/>
                <w:szCs w:val="22"/>
              </w:rPr>
            </w:pPr>
            <w:sdt>
              <w:sdtPr>
                <w:rPr>
                  <w:rFonts w:cs="Arial"/>
                </w:rPr>
                <w:id w:val="1032614416"/>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515740641"/>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c>
          <w:tcPr>
            <w:tcW w:w="1925" w:type="dxa"/>
            <w:vAlign w:val="center"/>
            <w:hideMark/>
          </w:tcPr>
          <w:p w14:paraId="2F36EE03" w14:textId="77777777" w:rsidR="00DB314B" w:rsidRPr="000C2CB2" w:rsidRDefault="00000000" w:rsidP="00DF5E83">
            <w:pPr>
              <w:spacing w:after="40"/>
              <w:jc w:val="center"/>
              <w:rPr>
                <w:rFonts w:cs="Arial"/>
              </w:rPr>
            </w:pPr>
            <w:sdt>
              <w:sdtPr>
                <w:rPr>
                  <w:rFonts w:cs="Arial"/>
                </w:rPr>
                <w:id w:val="-1999259489"/>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YES </w:t>
            </w:r>
            <w:sdt>
              <w:sdtPr>
                <w:rPr>
                  <w:rFonts w:cs="Arial"/>
                </w:rPr>
                <w:id w:val="206919860"/>
                <w:lock w:val="sdtLocked"/>
                <w14:checkbox>
                  <w14:checked w14:val="0"/>
                  <w14:checkedState w14:val="2612" w14:font="MS Gothic"/>
                  <w14:uncheckedState w14:val="2610" w14:font="MS Gothic"/>
                </w14:checkbox>
              </w:sdtPr>
              <w:sdtContent>
                <w:r w:rsidR="00DB314B" w:rsidRPr="000C2CB2">
                  <w:rPr>
                    <w:rFonts w:ascii="Segoe UI Symbol" w:eastAsia="MS Gothic" w:hAnsi="Segoe UI Symbol" w:cs="Segoe UI Symbol"/>
                  </w:rPr>
                  <w:t>☐</w:t>
                </w:r>
              </w:sdtContent>
            </w:sdt>
            <w:r w:rsidR="00DB314B" w:rsidRPr="000C2CB2">
              <w:rPr>
                <w:rFonts w:cs="Arial"/>
              </w:rPr>
              <w:t xml:space="preserve"> NO</w:t>
            </w:r>
          </w:p>
        </w:tc>
        <w:tc>
          <w:tcPr>
            <w:tcW w:w="1925" w:type="dxa"/>
            <w:shd w:val="clear" w:color="auto" w:fill="D9D9D9" w:themeFill="background1" w:themeFillShade="D9"/>
            <w:vAlign w:val="center"/>
            <w:hideMark/>
          </w:tcPr>
          <w:p w14:paraId="6955A3D5" w14:textId="77777777" w:rsidR="00DB314B" w:rsidRPr="000C2CB2" w:rsidRDefault="00DB314B" w:rsidP="00DF5E83">
            <w:pPr>
              <w:spacing w:after="40"/>
              <w:jc w:val="center"/>
              <w:rPr>
                <w:rFonts w:cs="Arial"/>
              </w:rPr>
            </w:pPr>
          </w:p>
        </w:tc>
        <w:tc>
          <w:tcPr>
            <w:tcW w:w="1925" w:type="dxa"/>
            <w:shd w:val="clear" w:color="auto" w:fill="D9D9D9" w:themeFill="background1" w:themeFillShade="D9"/>
            <w:vAlign w:val="center"/>
            <w:hideMark/>
          </w:tcPr>
          <w:p w14:paraId="157B0BCE" w14:textId="77777777" w:rsidR="00DB314B" w:rsidRPr="000C2CB2" w:rsidRDefault="00DB314B" w:rsidP="00DF5E83">
            <w:pPr>
              <w:spacing w:after="40"/>
              <w:jc w:val="center"/>
              <w:rPr>
                <w:rFonts w:cs="Arial"/>
              </w:rPr>
            </w:pPr>
          </w:p>
        </w:tc>
      </w:tr>
    </w:tbl>
    <w:p w14:paraId="08835902" w14:textId="796276C6" w:rsidR="000A6ADD" w:rsidRPr="00F40241" w:rsidRDefault="000A6ADD" w:rsidP="00874159">
      <w:pPr>
        <w:widowControl w:val="0"/>
        <w:tabs>
          <w:tab w:val="left" w:pos="360"/>
          <w:tab w:val="right" w:leader="dot" w:pos="10080"/>
        </w:tabs>
        <w:spacing w:after="40"/>
        <w:rPr>
          <w:rFonts w:cs="Arial"/>
          <w:bCs/>
        </w:rPr>
      </w:pPr>
    </w:p>
    <w:p w14:paraId="31FA54D4" w14:textId="50D7A6E2" w:rsidR="00E35F55" w:rsidRPr="00F40241" w:rsidRDefault="008063ED" w:rsidP="00874159">
      <w:pPr>
        <w:widowControl w:val="0"/>
        <w:tabs>
          <w:tab w:val="left" w:pos="360"/>
          <w:tab w:val="right" w:leader="dot" w:pos="10080"/>
        </w:tabs>
        <w:spacing w:after="40"/>
        <w:ind w:left="360" w:hanging="360"/>
        <w:rPr>
          <w:rFonts w:cs="Arial"/>
          <w:bCs/>
        </w:rPr>
      </w:pPr>
      <w:r w:rsidRPr="00F40241">
        <w:rPr>
          <w:rFonts w:cs="Arial"/>
          <w:bCs/>
        </w:rPr>
        <w:t>3</w:t>
      </w:r>
      <w:r w:rsidR="00945499" w:rsidRPr="00F40241">
        <w:rPr>
          <w:rFonts w:cs="Arial"/>
          <w:bCs/>
        </w:rPr>
        <w:t>.</w:t>
      </w:r>
      <w:r w:rsidR="00945499" w:rsidRPr="00F40241">
        <w:rPr>
          <w:rFonts w:cs="Arial"/>
          <w:bCs/>
        </w:rPr>
        <w:tab/>
      </w:r>
      <w:r w:rsidR="00AD731B" w:rsidRPr="00F40241">
        <w:rPr>
          <w:rFonts w:cs="Arial"/>
          <w:bCs/>
        </w:rPr>
        <w:t xml:space="preserve">Describe how the program will ensure that </w:t>
      </w:r>
      <w:r w:rsidR="00945499" w:rsidRPr="00F40241">
        <w:rPr>
          <w:rFonts w:cs="Arial"/>
          <w:bCs/>
        </w:rPr>
        <w:t xml:space="preserve">fellows </w:t>
      </w:r>
      <w:r w:rsidR="00AD731B" w:rsidRPr="00F40241">
        <w:rPr>
          <w:rFonts w:cs="Arial"/>
          <w:bCs/>
        </w:rPr>
        <w:t>are</w:t>
      </w:r>
      <w:r w:rsidR="00945499" w:rsidRPr="00F40241">
        <w:rPr>
          <w:rFonts w:cs="Arial"/>
          <w:bCs/>
        </w:rPr>
        <w:t xml:space="preserve"> provided with experience in the care of both adults and children</w:t>
      </w:r>
      <w:r w:rsidR="00E35F55" w:rsidRPr="00F40241">
        <w:rPr>
          <w:rFonts w:cs="Arial"/>
          <w:bCs/>
        </w:rPr>
        <w:t>.</w:t>
      </w:r>
      <w:r w:rsidR="0093600E">
        <w:rPr>
          <w:rFonts w:cs="Arial"/>
          <w:bCs/>
        </w:rPr>
        <w:t xml:space="preserve"> [PR </w:t>
      </w:r>
      <w:r w:rsidR="003657E1">
        <w:rPr>
          <w:rFonts w:cs="Arial"/>
          <w:bCs/>
        </w:rPr>
        <w:t>4.11.b.]</w:t>
      </w:r>
    </w:p>
    <w:p w14:paraId="52B4C53F" w14:textId="77777777" w:rsidR="00E35F55" w:rsidRPr="00F40241" w:rsidRDefault="00E35F55" w:rsidP="00874159">
      <w:pPr>
        <w:widowControl w:val="0"/>
        <w:tabs>
          <w:tab w:val="left" w:pos="360"/>
          <w:tab w:val="right" w:leader="dot" w:pos="10080"/>
        </w:tabs>
        <w:spacing w:after="40"/>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35F55" w:rsidRPr="00F40241" w14:paraId="2557954F" w14:textId="77777777" w:rsidTr="004365BC">
        <w:sdt>
          <w:sdtPr>
            <w:rPr>
              <w:rFonts w:cs="Arial"/>
            </w:rPr>
            <w:id w:val="1801263945"/>
            <w:lock w:val="sdtLocked"/>
            <w:placeholder>
              <w:docPart w:val="C7CD41C23C634D1DB9510FF043E8CF56"/>
            </w:placeholder>
            <w:showingPlcHdr/>
          </w:sdtPr>
          <w:sdtContent>
            <w:tc>
              <w:tcPr>
                <w:tcW w:w="9943" w:type="dxa"/>
              </w:tcPr>
              <w:p w14:paraId="7BFFF499" w14:textId="302FA019" w:rsidR="00E35F55" w:rsidRPr="00F40241" w:rsidRDefault="0059025A" w:rsidP="00874159">
                <w:pPr>
                  <w:widowControl w:val="0"/>
                  <w:spacing w:after="40"/>
                  <w:rPr>
                    <w:rFonts w:cs="Arial"/>
                  </w:rPr>
                </w:pPr>
                <w:r w:rsidRPr="00B40EB6">
                  <w:rPr>
                    <w:rStyle w:val="PlaceholderText"/>
                    <w:rFonts w:eastAsia="Calibri"/>
                  </w:rPr>
                  <w:t>Click or tap here to enter text.</w:t>
                </w:r>
              </w:p>
            </w:tc>
          </w:sdtContent>
        </w:sdt>
      </w:tr>
    </w:tbl>
    <w:p w14:paraId="3F21994B" w14:textId="77777777" w:rsidR="00E35F55" w:rsidRPr="00F40241" w:rsidRDefault="00E35F55" w:rsidP="00874159">
      <w:pPr>
        <w:widowControl w:val="0"/>
        <w:tabs>
          <w:tab w:val="left" w:pos="360"/>
          <w:tab w:val="right" w:leader="dot" w:pos="10080"/>
        </w:tabs>
        <w:spacing w:after="40"/>
        <w:rPr>
          <w:rFonts w:cs="Arial"/>
          <w:bCs/>
        </w:rPr>
      </w:pPr>
    </w:p>
    <w:p w14:paraId="0702A9D7" w14:textId="01BA5AF6" w:rsidR="00945499" w:rsidRPr="00F40241" w:rsidRDefault="008063ED" w:rsidP="00874159">
      <w:pPr>
        <w:widowControl w:val="0"/>
        <w:tabs>
          <w:tab w:val="left" w:pos="360"/>
          <w:tab w:val="right" w:leader="dot" w:pos="10080"/>
        </w:tabs>
        <w:spacing w:after="40"/>
        <w:ind w:left="360" w:hanging="360"/>
        <w:rPr>
          <w:rFonts w:cs="Arial"/>
          <w:bCs/>
        </w:rPr>
      </w:pPr>
      <w:r w:rsidRPr="00F40241">
        <w:rPr>
          <w:rFonts w:cs="Arial"/>
          <w:bCs/>
        </w:rPr>
        <w:t>4</w:t>
      </w:r>
      <w:r w:rsidR="00945499" w:rsidRPr="00F40241">
        <w:rPr>
          <w:rFonts w:cs="Arial"/>
          <w:bCs/>
        </w:rPr>
        <w:t>.</w:t>
      </w:r>
      <w:r w:rsidR="00945499" w:rsidRPr="00F40241">
        <w:rPr>
          <w:rFonts w:cs="Arial"/>
          <w:bCs/>
        </w:rPr>
        <w:tab/>
        <w:t xml:space="preserve">Describe how programs </w:t>
      </w:r>
      <w:r w:rsidR="007E4380">
        <w:rPr>
          <w:rFonts w:cs="Arial"/>
          <w:bCs/>
        </w:rPr>
        <w:t>that</w:t>
      </w:r>
      <w:r w:rsidR="00945499" w:rsidRPr="00F40241">
        <w:rPr>
          <w:rFonts w:cs="Arial"/>
          <w:bCs/>
        </w:rPr>
        <w:t xml:space="preserve"> are primarily adult-based will provide a minimum of one month of clinical exposure to the care of children with epilepsy</w:t>
      </w:r>
      <w:r w:rsidR="0093600E">
        <w:rPr>
          <w:rFonts w:cs="Arial"/>
          <w:bCs/>
        </w:rPr>
        <w:t xml:space="preserve"> and seizures. [PR </w:t>
      </w:r>
      <w:r w:rsidR="003657E1">
        <w:rPr>
          <w:rFonts w:cs="Arial"/>
          <w:bCs/>
        </w:rPr>
        <w:t>4.11.b.1.]</w:t>
      </w:r>
    </w:p>
    <w:p w14:paraId="36237F6E" w14:textId="77777777" w:rsidR="00945499" w:rsidRPr="00F40241" w:rsidRDefault="00945499" w:rsidP="00874159">
      <w:pPr>
        <w:widowControl w:val="0"/>
        <w:tabs>
          <w:tab w:val="left" w:pos="360"/>
          <w:tab w:val="right" w:leader="dot" w:pos="10080"/>
        </w:tabs>
        <w:spacing w:after="40"/>
        <w:ind w:left="360" w:hanging="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945499" w:rsidRPr="00F40241" w14:paraId="43A66997" w14:textId="77777777" w:rsidTr="008112DB">
        <w:sdt>
          <w:sdtPr>
            <w:rPr>
              <w:rFonts w:cs="Arial"/>
            </w:rPr>
            <w:id w:val="1422838233"/>
            <w:lock w:val="sdtLocked"/>
            <w:placeholder>
              <w:docPart w:val="23DC49DA51EB44B2997584AADDED9280"/>
            </w:placeholder>
            <w:showingPlcHdr/>
          </w:sdtPr>
          <w:sdtContent>
            <w:tc>
              <w:tcPr>
                <w:tcW w:w="9936" w:type="dxa"/>
              </w:tcPr>
              <w:p w14:paraId="0ADC61F3" w14:textId="460A41BC" w:rsidR="00945499" w:rsidRPr="00F40241" w:rsidRDefault="0059025A" w:rsidP="00874159">
                <w:pPr>
                  <w:widowControl w:val="0"/>
                  <w:spacing w:after="40"/>
                  <w:rPr>
                    <w:rFonts w:cs="Arial"/>
                  </w:rPr>
                </w:pPr>
                <w:r w:rsidRPr="00B40EB6">
                  <w:rPr>
                    <w:rStyle w:val="PlaceholderText"/>
                    <w:rFonts w:eastAsia="Calibri"/>
                  </w:rPr>
                  <w:t>Click or tap here to enter text.</w:t>
                </w:r>
              </w:p>
            </w:tc>
          </w:sdtContent>
        </w:sdt>
      </w:tr>
    </w:tbl>
    <w:p w14:paraId="622D962D" w14:textId="77777777" w:rsidR="00DB314B" w:rsidRDefault="00DB314B" w:rsidP="00DB314B">
      <w:pPr>
        <w:pStyle w:val="ListParagraph"/>
        <w:widowControl w:val="0"/>
        <w:tabs>
          <w:tab w:val="left" w:pos="360"/>
          <w:tab w:val="right" w:leader="dot" w:pos="10080"/>
        </w:tabs>
        <w:spacing w:after="40"/>
        <w:rPr>
          <w:rFonts w:cs="Arial"/>
          <w:bCs/>
        </w:rPr>
      </w:pPr>
    </w:p>
    <w:p w14:paraId="09E731C4" w14:textId="6251940D" w:rsidR="00A01A1D" w:rsidRPr="005E5645" w:rsidRDefault="00A01A1D" w:rsidP="005E5645">
      <w:pPr>
        <w:pStyle w:val="ListParagraph"/>
        <w:widowControl w:val="0"/>
        <w:numPr>
          <w:ilvl w:val="0"/>
          <w:numId w:val="35"/>
        </w:numPr>
        <w:tabs>
          <w:tab w:val="left" w:pos="360"/>
          <w:tab w:val="right" w:leader="dot" w:pos="10080"/>
        </w:tabs>
        <w:spacing w:after="40"/>
        <w:ind w:left="360"/>
        <w:rPr>
          <w:rFonts w:cs="Arial"/>
          <w:bCs/>
        </w:rPr>
      </w:pPr>
      <w:r w:rsidRPr="005E5645">
        <w:rPr>
          <w:rFonts w:cs="Arial"/>
          <w:bCs/>
        </w:rPr>
        <w:t xml:space="preserve">Describe how programs </w:t>
      </w:r>
      <w:r w:rsidR="007E4380" w:rsidRPr="005E5645">
        <w:rPr>
          <w:rFonts w:cs="Arial"/>
          <w:bCs/>
        </w:rPr>
        <w:t>that</w:t>
      </w:r>
      <w:r w:rsidRPr="005E5645">
        <w:rPr>
          <w:rFonts w:cs="Arial"/>
          <w:bCs/>
        </w:rPr>
        <w:t xml:space="preserve"> are primarily child-based will provide a minimum of one month of clinical exposure to the care of adults with epilep</w:t>
      </w:r>
      <w:r w:rsidR="0093600E" w:rsidRPr="005E5645">
        <w:rPr>
          <w:rFonts w:cs="Arial"/>
          <w:bCs/>
        </w:rPr>
        <w:t xml:space="preserve">sy and seizures. [PR </w:t>
      </w:r>
      <w:r w:rsidR="003657E1">
        <w:rPr>
          <w:rFonts w:cs="Arial"/>
          <w:bCs/>
        </w:rPr>
        <w:t>4.11.b.2.</w:t>
      </w:r>
      <w:r w:rsidR="00D37D23">
        <w:rPr>
          <w:rFonts w:cs="Arial"/>
          <w:bCs/>
        </w:rPr>
        <w:t>]</w:t>
      </w:r>
    </w:p>
    <w:p w14:paraId="3AAEA053" w14:textId="77777777" w:rsidR="00A01A1D" w:rsidRPr="00F40241" w:rsidRDefault="00A01A1D" w:rsidP="00874159">
      <w:pPr>
        <w:widowControl w:val="0"/>
        <w:tabs>
          <w:tab w:val="left" w:pos="360"/>
          <w:tab w:val="right" w:leader="dot" w:pos="10080"/>
        </w:tabs>
        <w:spacing w:after="40"/>
        <w:ind w:left="360" w:hanging="36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A01A1D" w:rsidRPr="00F40241" w14:paraId="152053AE" w14:textId="77777777" w:rsidTr="004365BC">
        <w:sdt>
          <w:sdtPr>
            <w:rPr>
              <w:rFonts w:cs="Arial"/>
            </w:rPr>
            <w:id w:val="-29731748"/>
            <w:lock w:val="sdtLocked"/>
            <w:placeholder>
              <w:docPart w:val="0A1E615887F54B5F9815A7A67E09A195"/>
            </w:placeholder>
            <w:showingPlcHdr/>
          </w:sdtPr>
          <w:sdtContent>
            <w:tc>
              <w:tcPr>
                <w:tcW w:w="9936" w:type="dxa"/>
              </w:tcPr>
              <w:p w14:paraId="58497528" w14:textId="3F9C3444" w:rsidR="00A01A1D" w:rsidRPr="00F40241" w:rsidRDefault="0059025A" w:rsidP="00874159">
                <w:pPr>
                  <w:widowControl w:val="0"/>
                  <w:spacing w:after="40"/>
                  <w:rPr>
                    <w:rFonts w:cs="Arial"/>
                  </w:rPr>
                </w:pPr>
                <w:r w:rsidRPr="00B40EB6">
                  <w:rPr>
                    <w:rStyle w:val="PlaceholderText"/>
                    <w:rFonts w:eastAsia="Calibri"/>
                  </w:rPr>
                  <w:t>Click or tap here to enter text.</w:t>
                </w:r>
              </w:p>
            </w:tc>
          </w:sdtContent>
        </w:sdt>
      </w:tr>
    </w:tbl>
    <w:p w14:paraId="5E8CDFD7" w14:textId="77777777" w:rsidR="0059025A" w:rsidRDefault="0059025A" w:rsidP="0059025A">
      <w:pPr>
        <w:widowControl w:val="0"/>
        <w:spacing w:after="40"/>
        <w:ind w:left="360"/>
        <w:rPr>
          <w:rFonts w:cs="Arial"/>
        </w:rPr>
      </w:pPr>
    </w:p>
    <w:p w14:paraId="1436ED04" w14:textId="7B28CAF7" w:rsidR="00E35F55" w:rsidRPr="00F40241" w:rsidRDefault="0023204C" w:rsidP="005E5645">
      <w:pPr>
        <w:widowControl w:val="0"/>
        <w:numPr>
          <w:ilvl w:val="0"/>
          <w:numId w:val="35"/>
        </w:numPr>
        <w:spacing w:after="40"/>
        <w:ind w:left="360"/>
        <w:rPr>
          <w:rFonts w:cs="Arial"/>
        </w:rPr>
      </w:pPr>
      <w:r w:rsidRPr="00F40241">
        <w:rPr>
          <w:rFonts w:cs="Arial"/>
        </w:rPr>
        <w:t>List the planned</w:t>
      </w:r>
      <w:r w:rsidR="00E35F55" w:rsidRPr="00F40241">
        <w:rPr>
          <w:rFonts w:cs="Arial"/>
        </w:rPr>
        <w:t xml:space="preserve"> seminars and conferences for fellows. Name the faculty member assigned to the </w:t>
      </w:r>
      <w:r w:rsidRPr="00F40241">
        <w:rPr>
          <w:rFonts w:cs="Arial"/>
        </w:rPr>
        <w:t>session</w:t>
      </w:r>
      <w:r w:rsidR="00E35F55" w:rsidRPr="00F40241">
        <w:rPr>
          <w:rFonts w:cs="Arial"/>
        </w:rPr>
        <w:t>. Indicate which conferences are mandatory for fellows.</w:t>
      </w:r>
      <w:r w:rsidR="00B64B2C" w:rsidRPr="00F40241">
        <w:rPr>
          <w:rFonts w:cs="Arial"/>
        </w:rPr>
        <w:t xml:space="preserve"> </w:t>
      </w:r>
      <w:r w:rsidR="003C2B40">
        <w:rPr>
          <w:rFonts w:cs="Arial"/>
        </w:rPr>
        <w:br/>
      </w:r>
      <w:r w:rsidR="0093600E">
        <w:rPr>
          <w:rFonts w:cs="Arial"/>
        </w:rPr>
        <w:t xml:space="preserve">[PR </w:t>
      </w:r>
      <w:r w:rsidR="00D37D23">
        <w:rPr>
          <w:rFonts w:cs="Arial"/>
        </w:rPr>
        <w:t>4.11.</w:t>
      </w:r>
      <w:proofErr w:type="gramStart"/>
      <w:r w:rsidR="00D37D23">
        <w:rPr>
          <w:rFonts w:cs="Arial"/>
        </w:rPr>
        <w:t>c.-d.</w:t>
      </w:r>
      <w:proofErr w:type="gramEnd"/>
      <w:r w:rsidR="0093600E">
        <w:rPr>
          <w:rFonts w:cs="Arial"/>
        </w:rPr>
        <w:t xml:space="preserve">; </w:t>
      </w:r>
      <w:r w:rsidR="00D37D23">
        <w:rPr>
          <w:rFonts w:cs="Arial"/>
        </w:rPr>
        <w:t>2.7.c.]</w:t>
      </w:r>
    </w:p>
    <w:p w14:paraId="2846630C" w14:textId="77777777" w:rsidR="00E35F55" w:rsidRPr="00F40241" w:rsidRDefault="00E35F55" w:rsidP="00874159">
      <w:pPr>
        <w:spacing w:after="40"/>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35F55" w:rsidRPr="00F40241" w14:paraId="0D269911" w14:textId="77777777" w:rsidTr="004365BC">
        <w:sdt>
          <w:sdtPr>
            <w:rPr>
              <w:rFonts w:cs="Arial"/>
            </w:rPr>
            <w:id w:val="-2016989133"/>
            <w:lock w:val="sdtLocked"/>
            <w:placeholder>
              <w:docPart w:val="A637EBBEF7784011A408D9CFC6FE2944"/>
            </w:placeholder>
            <w:showingPlcHdr/>
          </w:sdtPr>
          <w:sdtContent>
            <w:tc>
              <w:tcPr>
                <w:tcW w:w="9763" w:type="dxa"/>
              </w:tcPr>
              <w:p w14:paraId="2F528E37" w14:textId="5DF82D07" w:rsidR="00E35F55" w:rsidRPr="00F40241" w:rsidRDefault="0059025A" w:rsidP="00874159">
                <w:pPr>
                  <w:spacing w:after="40"/>
                  <w:rPr>
                    <w:rFonts w:cs="Arial"/>
                  </w:rPr>
                </w:pPr>
                <w:r w:rsidRPr="00B40EB6">
                  <w:rPr>
                    <w:rStyle w:val="PlaceholderText"/>
                    <w:rFonts w:eastAsia="Calibri"/>
                  </w:rPr>
                  <w:t>Click or tap here to enter text.</w:t>
                </w:r>
              </w:p>
            </w:tc>
          </w:sdtContent>
        </w:sdt>
      </w:tr>
    </w:tbl>
    <w:p w14:paraId="1CCAE6C9" w14:textId="77777777" w:rsidR="00DB314B" w:rsidRDefault="00DB314B" w:rsidP="00874159">
      <w:pPr>
        <w:widowControl w:val="0"/>
        <w:spacing w:after="40"/>
        <w:ind w:left="360" w:hanging="360"/>
        <w:rPr>
          <w:rFonts w:cs="Arial"/>
          <w:b/>
        </w:rPr>
      </w:pPr>
    </w:p>
    <w:p w14:paraId="2F047D0B" w14:textId="77777777" w:rsidR="00B71B13" w:rsidRPr="00F40241" w:rsidRDefault="00B71B13" w:rsidP="00874159">
      <w:pPr>
        <w:widowControl w:val="0"/>
        <w:spacing w:after="40"/>
        <w:ind w:left="360" w:hanging="360"/>
        <w:rPr>
          <w:rFonts w:cs="Arial"/>
          <w:b/>
        </w:rPr>
      </w:pPr>
      <w:r w:rsidRPr="00F40241">
        <w:rPr>
          <w:rFonts w:cs="Arial"/>
          <w:b/>
        </w:rPr>
        <w:t>Scholar</w:t>
      </w:r>
      <w:r w:rsidR="0093600E">
        <w:rPr>
          <w:rFonts w:cs="Arial"/>
          <w:b/>
        </w:rPr>
        <w:t>ship</w:t>
      </w:r>
    </w:p>
    <w:p w14:paraId="5A3DE889" w14:textId="77777777" w:rsidR="00B71B13" w:rsidRPr="00F40241" w:rsidRDefault="00B71B13" w:rsidP="00874159">
      <w:pPr>
        <w:widowControl w:val="0"/>
        <w:spacing w:after="40"/>
        <w:rPr>
          <w:rFonts w:cs="Arial"/>
          <w:b/>
        </w:rPr>
      </w:pPr>
    </w:p>
    <w:p w14:paraId="140EABEF" w14:textId="170AC286" w:rsidR="00F40241" w:rsidRDefault="00E35F55" w:rsidP="00874159">
      <w:pPr>
        <w:widowControl w:val="0"/>
        <w:numPr>
          <w:ilvl w:val="0"/>
          <w:numId w:val="8"/>
        </w:numPr>
        <w:tabs>
          <w:tab w:val="left" w:pos="360"/>
          <w:tab w:val="right" w:leader="dot" w:pos="10080"/>
        </w:tabs>
        <w:spacing w:after="40"/>
        <w:ind w:left="360"/>
        <w:rPr>
          <w:rFonts w:cs="Arial"/>
        </w:rPr>
      </w:pPr>
      <w:r w:rsidRPr="00F40241">
        <w:rPr>
          <w:rFonts w:cs="Arial"/>
        </w:rPr>
        <w:t>How w</w:t>
      </w:r>
      <w:r w:rsidR="00B71B13" w:rsidRPr="00F40241">
        <w:rPr>
          <w:rFonts w:cs="Arial"/>
        </w:rPr>
        <w:t xml:space="preserve">ill the curriculum advance </w:t>
      </w:r>
      <w:r w:rsidR="00945499" w:rsidRPr="00F40241">
        <w:rPr>
          <w:rFonts w:cs="Arial"/>
        </w:rPr>
        <w:t>fellow</w:t>
      </w:r>
      <w:r w:rsidR="00B71B13" w:rsidRPr="00F40241">
        <w:rPr>
          <w:rFonts w:cs="Arial"/>
        </w:rPr>
        <w:t xml:space="preserve">s’ knowledge of the basic principles of </w:t>
      </w:r>
      <w:r w:rsidR="007B2A0E" w:rsidRPr="00F40241">
        <w:rPr>
          <w:rFonts w:cs="Arial"/>
        </w:rPr>
        <w:t xml:space="preserve">evidence-based medicine and </w:t>
      </w:r>
      <w:r w:rsidR="00B71B13" w:rsidRPr="00F40241">
        <w:rPr>
          <w:rFonts w:cs="Arial"/>
        </w:rPr>
        <w:t>research</w:t>
      </w:r>
      <w:r w:rsidR="007B2A0E" w:rsidRPr="00F40241">
        <w:rPr>
          <w:rFonts w:cs="Arial"/>
        </w:rPr>
        <w:t xml:space="preserve">, including how research is conducted, evaluated, explained to patients, and applied to patient care? [PR </w:t>
      </w:r>
      <w:r w:rsidR="00D37D23">
        <w:rPr>
          <w:rFonts w:cs="Arial"/>
          <w:bCs/>
        </w:rPr>
        <w:t>4.15.]</w:t>
      </w:r>
    </w:p>
    <w:p w14:paraId="5A7AB6F8" w14:textId="77777777" w:rsidR="00E35F55" w:rsidRPr="00F40241" w:rsidRDefault="00E35F55" w:rsidP="00874159">
      <w:pPr>
        <w:widowControl w:val="0"/>
        <w:tabs>
          <w:tab w:val="left" w:pos="360"/>
          <w:tab w:val="right" w:leader="dot" w:pos="10080"/>
        </w:tabs>
        <w:spacing w:after="4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35F55" w:rsidRPr="00F40241" w14:paraId="55849F7F" w14:textId="77777777" w:rsidTr="004365BC">
        <w:sdt>
          <w:sdtPr>
            <w:rPr>
              <w:rFonts w:cs="Arial"/>
            </w:rPr>
            <w:id w:val="-2069016429"/>
            <w:lock w:val="sdtLocked"/>
            <w:placeholder>
              <w:docPart w:val="1B8740677CA442EA8F6F9F9FC7B73C91"/>
            </w:placeholder>
            <w:showingPlcHdr/>
          </w:sdtPr>
          <w:sdtContent>
            <w:tc>
              <w:tcPr>
                <w:tcW w:w="9943" w:type="dxa"/>
              </w:tcPr>
              <w:p w14:paraId="30CA21EF" w14:textId="0552CAEF" w:rsidR="00E35F55" w:rsidRPr="00F40241" w:rsidRDefault="0059025A" w:rsidP="00874159">
                <w:pPr>
                  <w:widowControl w:val="0"/>
                  <w:spacing w:after="40"/>
                  <w:rPr>
                    <w:rFonts w:cs="Arial"/>
                  </w:rPr>
                </w:pPr>
                <w:r w:rsidRPr="00B40EB6">
                  <w:rPr>
                    <w:rStyle w:val="PlaceholderText"/>
                    <w:rFonts w:eastAsia="Calibri"/>
                  </w:rPr>
                  <w:t>Click or tap here to enter text.</w:t>
                </w:r>
              </w:p>
            </w:tc>
          </w:sdtContent>
        </w:sdt>
      </w:tr>
    </w:tbl>
    <w:p w14:paraId="609F9D44" w14:textId="77777777" w:rsidR="00E35F55" w:rsidRPr="00F40241" w:rsidRDefault="00E35F55" w:rsidP="00874159">
      <w:pPr>
        <w:widowControl w:val="0"/>
        <w:tabs>
          <w:tab w:val="left" w:pos="360"/>
          <w:tab w:val="right" w:leader="dot" w:pos="10080"/>
        </w:tabs>
        <w:spacing w:after="40"/>
        <w:rPr>
          <w:rFonts w:cs="Arial"/>
          <w:bCs/>
        </w:rPr>
      </w:pPr>
    </w:p>
    <w:p w14:paraId="66612BD1" w14:textId="25EC8A77" w:rsidR="00B71B13" w:rsidRPr="00F40241" w:rsidRDefault="00B71B13" w:rsidP="00874159">
      <w:pPr>
        <w:widowControl w:val="0"/>
        <w:tabs>
          <w:tab w:val="left" w:pos="360"/>
          <w:tab w:val="right" w:leader="dot" w:pos="10080"/>
        </w:tabs>
        <w:spacing w:after="40"/>
        <w:ind w:left="360" w:hanging="360"/>
        <w:rPr>
          <w:rFonts w:cs="Arial"/>
        </w:rPr>
      </w:pPr>
      <w:r w:rsidRPr="00F40241">
        <w:rPr>
          <w:rFonts w:cs="Arial"/>
        </w:rPr>
        <w:t>2.</w:t>
      </w:r>
      <w:r w:rsidRPr="00F40241">
        <w:rPr>
          <w:rFonts w:cs="Arial"/>
        </w:rPr>
        <w:tab/>
      </w:r>
      <w:r w:rsidR="00E35F55" w:rsidRPr="00F40241">
        <w:rPr>
          <w:rFonts w:cs="Arial"/>
        </w:rPr>
        <w:t>Describe the e</w:t>
      </w:r>
      <w:r w:rsidRPr="00F40241">
        <w:rPr>
          <w:rFonts w:cs="Arial"/>
        </w:rPr>
        <w:t>ducational resources</w:t>
      </w:r>
      <w:r w:rsidR="00E35F55" w:rsidRPr="00F40241">
        <w:rPr>
          <w:rFonts w:cs="Arial"/>
        </w:rPr>
        <w:t xml:space="preserve"> that will be allocated by the </w:t>
      </w:r>
      <w:r w:rsidR="007E4380">
        <w:rPr>
          <w:rFonts w:cs="Arial"/>
        </w:rPr>
        <w:t>S</w:t>
      </w:r>
      <w:r w:rsidR="00E35F55" w:rsidRPr="00F40241">
        <w:rPr>
          <w:rFonts w:cs="Arial"/>
        </w:rPr>
        <w:t xml:space="preserve">ponsoring </w:t>
      </w:r>
      <w:r w:rsidR="007E4380">
        <w:rPr>
          <w:rFonts w:cs="Arial"/>
        </w:rPr>
        <w:t>I</w:t>
      </w:r>
      <w:r w:rsidR="00E35F55" w:rsidRPr="00F40241">
        <w:rPr>
          <w:rFonts w:cs="Arial"/>
        </w:rPr>
        <w:t>nstitution and the program</w:t>
      </w:r>
      <w:r w:rsidRPr="00F40241">
        <w:rPr>
          <w:rFonts w:cs="Arial"/>
        </w:rPr>
        <w:t xml:space="preserve"> to facilitate </w:t>
      </w:r>
      <w:r w:rsidR="00945499" w:rsidRPr="00F40241">
        <w:rPr>
          <w:rFonts w:cs="Arial"/>
        </w:rPr>
        <w:t>fellow</w:t>
      </w:r>
      <w:r w:rsidRPr="00F40241">
        <w:rPr>
          <w:rFonts w:cs="Arial"/>
        </w:rPr>
        <w:t xml:space="preserve"> involvement in scholarly activities? [PR </w:t>
      </w:r>
      <w:r w:rsidR="00D37D23">
        <w:rPr>
          <w:rFonts w:cs="Arial"/>
          <w:bCs/>
        </w:rPr>
        <w:t>4.15.</w:t>
      </w:r>
      <w:proofErr w:type="gramStart"/>
      <w:r w:rsidR="00D37D23">
        <w:rPr>
          <w:rFonts w:cs="Arial"/>
          <w:bCs/>
        </w:rPr>
        <w:t>b.]</w:t>
      </w:r>
      <w:proofErr w:type="gramEnd"/>
    </w:p>
    <w:p w14:paraId="404D8896" w14:textId="77777777" w:rsidR="00B71B13" w:rsidRPr="00F40241" w:rsidRDefault="00B71B13" w:rsidP="00874159">
      <w:pPr>
        <w:widowControl w:val="0"/>
        <w:spacing w:after="40"/>
        <w:rPr>
          <w:rFonts w:cs="Arial"/>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B71B13" w:rsidRPr="00F40241" w14:paraId="66E2C3BB" w14:textId="77777777" w:rsidTr="00E35F55">
        <w:sdt>
          <w:sdtPr>
            <w:rPr>
              <w:rFonts w:cs="Arial"/>
            </w:rPr>
            <w:id w:val="-1755810295"/>
            <w:lock w:val="sdtLocked"/>
            <w:placeholder>
              <w:docPart w:val="F36D98FBBD7545FA853C68283AD5D84D"/>
            </w:placeholder>
            <w:showingPlcHdr/>
          </w:sdtPr>
          <w:sdtContent>
            <w:tc>
              <w:tcPr>
                <w:tcW w:w="9770" w:type="dxa"/>
              </w:tcPr>
              <w:p w14:paraId="797DB702" w14:textId="0F46266A" w:rsidR="00B71B13" w:rsidRPr="00F40241" w:rsidRDefault="0059025A" w:rsidP="00874159">
                <w:pPr>
                  <w:widowControl w:val="0"/>
                  <w:spacing w:after="40"/>
                  <w:rPr>
                    <w:rFonts w:cs="Arial"/>
                  </w:rPr>
                </w:pPr>
                <w:r w:rsidRPr="00B40EB6">
                  <w:rPr>
                    <w:rStyle w:val="PlaceholderText"/>
                    <w:rFonts w:eastAsia="Calibri"/>
                  </w:rPr>
                  <w:t>Click or tap here to enter text.</w:t>
                </w:r>
              </w:p>
            </w:tc>
          </w:sdtContent>
        </w:sdt>
      </w:tr>
    </w:tbl>
    <w:p w14:paraId="3CABF2BC" w14:textId="77777777" w:rsidR="00B71B13" w:rsidRPr="00F40241" w:rsidRDefault="00B71B13" w:rsidP="00874159">
      <w:pPr>
        <w:widowControl w:val="0"/>
        <w:spacing w:after="40"/>
        <w:rPr>
          <w:rFonts w:cs="Arial"/>
        </w:rPr>
      </w:pPr>
    </w:p>
    <w:p w14:paraId="2B8BF1C9" w14:textId="564BC57C" w:rsidR="007B2A0E" w:rsidRPr="00F40241" w:rsidRDefault="007B2A0E" w:rsidP="00874159">
      <w:pPr>
        <w:widowControl w:val="0"/>
        <w:tabs>
          <w:tab w:val="left" w:pos="360"/>
          <w:tab w:val="right" w:leader="dot" w:pos="10080"/>
        </w:tabs>
        <w:spacing w:after="40"/>
        <w:ind w:left="360" w:hanging="360"/>
        <w:rPr>
          <w:rFonts w:cs="Arial"/>
          <w:bCs/>
        </w:rPr>
      </w:pPr>
      <w:r w:rsidRPr="00F40241">
        <w:rPr>
          <w:rFonts w:cs="Arial"/>
          <w:bCs/>
        </w:rPr>
        <w:t>3.</w:t>
      </w:r>
      <w:r w:rsidRPr="00F40241">
        <w:rPr>
          <w:rFonts w:cs="Arial"/>
          <w:bCs/>
        </w:rPr>
        <w:tab/>
        <w:t xml:space="preserve">Will </w:t>
      </w:r>
      <w:r w:rsidR="00945499" w:rsidRPr="00F40241">
        <w:rPr>
          <w:rFonts w:cs="Arial"/>
          <w:bCs/>
        </w:rPr>
        <w:t>fellow</w:t>
      </w:r>
      <w:r w:rsidRPr="00F40241">
        <w:rPr>
          <w:rFonts w:cs="Arial"/>
          <w:bCs/>
        </w:rPr>
        <w:t xml:space="preserve">s receive support to attend at least one regional, national, or international professional </w:t>
      </w:r>
      <w:r w:rsidRPr="00F40241">
        <w:rPr>
          <w:rFonts w:cs="Arial"/>
          <w:bCs/>
        </w:rPr>
        <w:lastRenderedPageBreak/>
        <w:t xml:space="preserve">conference </w:t>
      </w:r>
      <w:r w:rsidR="0093600E">
        <w:rPr>
          <w:rFonts w:cs="Arial"/>
          <w:bCs/>
        </w:rPr>
        <w:t xml:space="preserve">during the program? [PR </w:t>
      </w:r>
      <w:r w:rsidR="00D37D23">
        <w:rPr>
          <w:rFonts w:cs="Arial"/>
          <w:bCs/>
        </w:rPr>
        <w:t>4.15.c.]</w:t>
      </w:r>
      <w:r w:rsidRPr="00F40241">
        <w:rPr>
          <w:rFonts w:cs="Arial"/>
          <w:bCs/>
        </w:rPr>
        <w:tab/>
      </w:r>
      <w:sdt>
        <w:sdtPr>
          <w:id w:val="747232404"/>
          <w:lock w:val="sdtLocked"/>
          <w14:checkbox>
            <w14:checked w14:val="0"/>
            <w14:checkedState w14:val="2612" w14:font="MS Gothic"/>
            <w14:uncheckedState w14:val="2610" w14:font="MS Gothic"/>
          </w14:checkbox>
        </w:sdtPr>
        <w:sdtContent>
          <w:r w:rsidR="003C2B40">
            <w:rPr>
              <w:rFonts w:ascii="Segoe UI Symbol" w:eastAsia="MS Gothic" w:hAnsi="Segoe UI Symbol" w:cs="Segoe UI Symbol"/>
            </w:rPr>
            <w:t>☐</w:t>
          </w:r>
        </w:sdtContent>
      </w:sdt>
      <w:r w:rsidR="003C2B40">
        <w:t xml:space="preserve"> YES </w:t>
      </w:r>
      <w:sdt>
        <w:sdtPr>
          <w:id w:val="2117404454"/>
          <w:lock w:val="sdtLocked"/>
          <w14:checkbox>
            <w14:checked w14:val="0"/>
            <w14:checkedState w14:val="2612" w14:font="MS Gothic"/>
            <w14:uncheckedState w14:val="2610" w14:font="MS Gothic"/>
          </w14:checkbox>
        </w:sdtPr>
        <w:sdtContent>
          <w:r w:rsidR="003C2B40">
            <w:rPr>
              <w:rFonts w:ascii="Segoe UI Symbol" w:eastAsia="MS Gothic" w:hAnsi="Segoe UI Symbol" w:cs="Segoe UI Symbol"/>
            </w:rPr>
            <w:t>☐</w:t>
          </w:r>
        </w:sdtContent>
      </w:sdt>
      <w:r w:rsidR="003C2B40">
        <w:t xml:space="preserve"> NO</w:t>
      </w:r>
    </w:p>
    <w:p w14:paraId="32C77D8B" w14:textId="77777777" w:rsidR="007B2A0E" w:rsidRPr="00F40241" w:rsidRDefault="007B2A0E" w:rsidP="00874159">
      <w:pPr>
        <w:widowControl w:val="0"/>
        <w:spacing w:after="40"/>
        <w:rPr>
          <w:rFonts w:cs="Arial"/>
        </w:rPr>
      </w:pPr>
    </w:p>
    <w:p w14:paraId="5CEC28BE" w14:textId="0C59CB6A" w:rsidR="007B2A0E" w:rsidRPr="00F40241" w:rsidRDefault="005D693E" w:rsidP="00874159">
      <w:pPr>
        <w:widowControl w:val="0"/>
        <w:spacing w:after="40"/>
        <w:ind w:left="360"/>
        <w:rPr>
          <w:rFonts w:cs="Arial"/>
        </w:rPr>
      </w:pPr>
      <w:r>
        <w:rPr>
          <w:rFonts w:cs="Arial"/>
        </w:rPr>
        <w:t>Explain i</w:t>
      </w:r>
      <w:r w:rsidR="007B2A0E" w:rsidRPr="00F40241">
        <w:rPr>
          <w:rFonts w:cs="Arial"/>
        </w:rPr>
        <w:t xml:space="preserve">f </w:t>
      </w:r>
      <w:r>
        <w:rPr>
          <w:rFonts w:cs="Arial"/>
        </w:rPr>
        <w:t>NO</w:t>
      </w:r>
      <w:r w:rsidR="007B2A0E" w:rsidRPr="00F40241">
        <w:rPr>
          <w:rFonts w:cs="Arial"/>
        </w:rPr>
        <w:t>.</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B2A0E" w:rsidRPr="00F40241" w14:paraId="45D6B959" w14:textId="77777777" w:rsidTr="008112DB">
        <w:sdt>
          <w:sdtPr>
            <w:rPr>
              <w:rFonts w:cs="Arial"/>
            </w:rPr>
            <w:id w:val="295190596"/>
            <w:lock w:val="sdtLocked"/>
            <w:placeholder>
              <w:docPart w:val="B67814DD8A454A0E9211E3F2A3EF46C1"/>
            </w:placeholder>
            <w:showingPlcHdr/>
          </w:sdtPr>
          <w:sdtContent>
            <w:tc>
              <w:tcPr>
                <w:tcW w:w="9936" w:type="dxa"/>
              </w:tcPr>
              <w:p w14:paraId="6AE3F263" w14:textId="3589CF8B" w:rsidR="007B2A0E" w:rsidRPr="00F40241" w:rsidRDefault="0059025A" w:rsidP="00874159">
                <w:pPr>
                  <w:widowControl w:val="0"/>
                  <w:spacing w:after="40"/>
                  <w:rPr>
                    <w:rFonts w:cs="Arial"/>
                  </w:rPr>
                </w:pPr>
                <w:r w:rsidRPr="00B40EB6">
                  <w:rPr>
                    <w:rStyle w:val="PlaceholderText"/>
                    <w:rFonts w:eastAsia="Calibri"/>
                  </w:rPr>
                  <w:t>Click or tap here to enter text.</w:t>
                </w:r>
              </w:p>
            </w:tc>
          </w:sdtContent>
        </w:sdt>
      </w:tr>
    </w:tbl>
    <w:p w14:paraId="59916F0F" w14:textId="77777777" w:rsidR="004E4712" w:rsidRPr="00F40241" w:rsidRDefault="004E4712" w:rsidP="00874159">
      <w:pPr>
        <w:widowControl w:val="0"/>
        <w:spacing w:after="40"/>
        <w:rPr>
          <w:rFonts w:cs="Arial"/>
        </w:rPr>
      </w:pPr>
    </w:p>
    <w:sectPr w:rsidR="004E4712" w:rsidRPr="00F40241" w:rsidSect="00967A38">
      <w:footerReference w:type="default" r:id="rId10"/>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B5710" w14:textId="77777777" w:rsidR="006A4BDD" w:rsidRDefault="006A4BDD">
      <w:r>
        <w:separator/>
      </w:r>
    </w:p>
  </w:endnote>
  <w:endnote w:type="continuationSeparator" w:id="0">
    <w:p w14:paraId="74EB6273" w14:textId="77777777" w:rsidR="006A4BDD" w:rsidRDefault="006A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89EE" w14:textId="59783587" w:rsidR="0093600E" w:rsidRPr="00327231" w:rsidRDefault="0093600E" w:rsidP="00327231">
    <w:pPr>
      <w:pStyle w:val="Footer"/>
      <w:tabs>
        <w:tab w:val="clear" w:pos="4680"/>
        <w:tab w:val="clear" w:pos="9360"/>
        <w:tab w:val="right" w:pos="10080"/>
      </w:tabs>
      <w:rPr>
        <w:color w:val="auto"/>
        <w:sz w:val="18"/>
        <w:szCs w:val="18"/>
      </w:rPr>
    </w:pPr>
    <w:r w:rsidRPr="00327231">
      <w:rPr>
        <w:sz w:val="18"/>
        <w:szCs w:val="18"/>
      </w:rPr>
      <w:t>Epilepsy</w:t>
    </w:r>
    <w:r w:rsidRPr="00327231">
      <w:rPr>
        <w:sz w:val="18"/>
        <w:szCs w:val="18"/>
      </w:rPr>
      <w:tab/>
      <w:t xml:space="preserve">Updated </w:t>
    </w:r>
    <w:r w:rsidR="000C748A">
      <w:rPr>
        <w:sz w:val="18"/>
        <w:szCs w:val="18"/>
      </w:rPr>
      <w:t>0</w:t>
    </w:r>
    <w:r w:rsidR="00D60E7B">
      <w:rPr>
        <w:sz w:val="18"/>
        <w:szCs w:val="18"/>
      </w:rPr>
      <w:t>2</w:t>
    </w:r>
    <w:r>
      <w:rPr>
        <w:sz w:val="18"/>
        <w:szCs w:val="18"/>
      </w:rPr>
      <w:t>/20</w:t>
    </w:r>
    <w:r w:rsidR="00F616FE">
      <w:rPr>
        <w:sz w:val="18"/>
        <w:szCs w:val="18"/>
      </w:rPr>
      <w:t>2</w:t>
    </w:r>
    <w:r w:rsidR="00D60E7B">
      <w:rPr>
        <w:sz w:val="18"/>
        <w:szCs w:val="18"/>
      </w:rPr>
      <w:t>5</w:t>
    </w:r>
  </w:p>
  <w:p w14:paraId="3D3B2D6F" w14:textId="239912B1" w:rsidR="0093600E" w:rsidRPr="0059025A" w:rsidRDefault="0093600E" w:rsidP="0059025A">
    <w:pPr>
      <w:tabs>
        <w:tab w:val="right" w:pos="10080"/>
      </w:tabs>
      <w:rPr>
        <w:sz w:val="18"/>
        <w:szCs w:val="18"/>
      </w:rPr>
    </w:pPr>
    <w:r w:rsidRPr="00327231">
      <w:rPr>
        <w:sz w:val="18"/>
        <w:szCs w:val="18"/>
      </w:rPr>
      <w:t>©20</w:t>
    </w:r>
    <w:r w:rsidR="00F616FE">
      <w:rPr>
        <w:sz w:val="18"/>
        <w:szCs w:val="18"/>
      </w:rPr>
      <w:t>2</w:t>
    </w:r>
    <w:r w:rsidR="00D60E7B">
      <w:rPr>
        <w:sz w:val="18"/>
        <w:szCs w:val="18"/>
      </w:rPr>
      <w:t>5</w:t>
    </w:r>
    <w:r w:rsidRPr="00327231">
      <w:rPr>
        <w:sz w:val="18"/>
        <w:szCs w:val="18"/>
      </w:rPr>
      <w:t xml:space="preserve"> Accreditation Council for Graduate Medical Education (ACGME)</w:t>
    </w:r>
    <w:r w:rsidRPr="00327231">
      <w:rPr>
        <w:sz w:val="18"/>
        <w:szCs w:val="18"/>
      </w:rPr>
      <w:tab/>
      <w:t xml:space="preserve">Page </w:t>
    </w:r>
    <w:r w:rsidRPr="00327231">
      <w:rPr>
        <w:b/>
        <w:sz w:val="18"/>
        <w:szCs w:val="18"/>
      </w:rPr>
      <w:fldChar w:fldCharType="begin"/>
    </w:r>
    <w:r w:rsidRPr="00327231">
      <w:rPr>
        <w:b/>
        <w:sz w:val="18"/>
        <w:szCs w:val="18"/>
      </w:rPr>
      <w:instrText xml:space="preserve"> PAGE </w:instrText>
    </w:r>
    <w:r w:rsidRPr="00327231">
      <w:rPr>
        <w:b/>
        <w:sz w:val="18"/>
        <w:szCs w:val="18"/>
      </w:rPr>
      <w:fldChar w:fldCharType="separate"/>
    </w:r>
    <w:r w:rsidR="0059025A">
      <w:rPr>
        <w:b/>
        <w:noProof/>
        <w:sz w:val="18"/>
        <w:szCs w:val="18"/>
      </w:rPr>
      <w:t>5</w:t>
    </w:r>
    <w:r w:rsidRPr="00327231">
      <w:rPr>
        <w:b/>
        <w:sz w:val="18"/>
        <w:szCs w:val="18"/>
      </w:rPr>
      <w:fldChar w:fldCharType="end"/>
    </w:r>
    <w:r w:rsidRPr="00327231">
      <w:rPr>
        <w:sz w:val="18"/>
        <w:szCs w:val="18"/>
      </w:rPr>
      <w:t xml:space="preserve"> of </w:t>
    </w:r>
    <w:r w:rsidRPr="00327231">
      <w:rPr>
        <w:b/>
        <w:sz w:val="18"/>
        <w:szCs w:val="18"/>
      </w:rPr>
      <w:fldChar w:fldCharType="begin"/>
    </w:r>
    <w:r w:rsidRPr="00327231">
      <w:rPr>
        <w:b/>
        <w:sz w:val="18"/>
        <w:szCs w:val="18"/>
      </w:rPr>
      <w:instrText xml:space="preserve"> NUMPAGES  </w:instrText>
    </w:r>
    <w:r w:rsidRPr="00327231">
      <w:rPr>
        <w:b/>
        <w:sz w:val="18"/>
        <w:szCs w:val="18"/>
      </w:rPr>
      <w:fldChar w:fldCharType="separate"/>
    </w:r>
    <w:r w:rsidR="0059025A">
      <w:rPr>
        <w:b/>
        <w:noProof/>
        <w:sz w:val="18"/>
        <w:szCs w:val="18"/>
      </w:rPr>
      <w:t>6</w:t>
    </w:r>
    <w:r w:rsidRPr="00327231">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19ED0" w14:textId="77777777" w:rsidR="006A4BDD" w:rsidRDefault="006A4BDD">
      <w:r>
        <w:separator/>
      </w:r>
    </w:p>
  </w:footnote>
  <w:footnote w:type="continuationSeparator" w:id="0">
    <w:p w14:paraId="66392C72" w14:textId="77777777" w:rsidR="006A4BDD" w:rsidRDefault="006A4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08"/>
    <w:multiLevelType w:val="multilevel"/>
    <w:tmpl w:val="00000000"/>
    <w:lvl w:ilvl="0">
      <w:start w:val="1"/>
      <w:numFmt w:val="upperLetter"/>
      <w:lvlText w:val="%1."/>
      <w:lvlJc w:val="left"/>
      <w:pPr>
        <w:tabs>
          <w:tab w:val="num" w:pos="720"/>
        </w:tabs>
        <w:ind w:left="720" w:hanging="720"/>
      </w:pPr>
      <w:rPr>
        <w:kern w:val="2"/>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6594724"/>
    <w:multiLevelType w:val="hybridMultilevel"/>
    <w:tmpl w:val="C5AE447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A0EE9"/>
    <w:multiLevelType w:val="hybridMultilevel"/>
    <w:tmpl w:val="A5BC9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13216"/>
    <w:multiLevelType w:val="hybridMultilevel"/>
    <w:tmpl w:val="3F46CB76"/>
    <w:lvl w:ilvl="0" w:tplc="F3FCB7BC">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CB6927"/>
    <w:multiLevelType w:val="hybridMultilevel"/>
    <w:tmpl w:val="7CAAF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23B581C"/>
    <w:multiLevelType w:val="hybridMultilevel"/>
    <w:tmpl w:val="49E89F8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2115D"/>
    <w:multiLevelType w:val="hybridMultilevel"/>
    <w:tmpl w:val="86E8D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B7E99"/>
    <w:multiLevelType w:val="hybridMultilevel"/>
    <w:tmpl w:val="31447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352744"/>
    <w:multiLevelType w:val="hybridMultilevel"/>
    <w:tmpl w:val="DD3C0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6D55E4"/>
    <w:multiLevelType w:val="hybridMultilevel"/>
    <w:tmpl w:val="82B499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C84E23"/>
    <w:multiLevelType w:val="hybridMultilevel"/>
    <w:tmpl w:val="CEDC6CDA"/>
    <w:lvl w:ilvl="0" w:tplc="70FE35A8">
      <w:start w:val="1"/>
      <w:numFmt w:val="decimal"/>
      <w:lvlText w:val="%1."/>
      <w:lvlJc w:val="left"/>
      <w:pPr>
        <w:tabs>
          <w:tab w:val="num" w:pos="900"/>
        </w:tabs>
        <w:ind w:left="900" w:hanging="360"/>
      </w:pPr>
      <w:rPr>
        <w:b w:val="0"/>
        <w:strike w:val="0"/>
        <w:d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AD44A3"/>
    <w:multiLevelType w:val="hybridMultilevel"/>
    <w:tmpl w:val="8A4C2B08"/>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E6214A"/>
    <w:multiLevelType w:val="hybridMultilevel"/>
    <w:tmpl w:val="1DF24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204C08"/>
    <w:multiLevelType w:val="hybridMultilevel"/>
    <w:tmpl w:val="BF8C0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13B22"/>
    <w:multiLevelType w:val="hybridMultilevel"/>
    <w:tmpl w:val="84F07EE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A61A43"/>
    <w:multiLevelType w:val="hybridMultilevel"/>
    <w:tmpl w:val="750849A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96C2F"/>
    <w:multiLevelType w:val="hybridMultilevel"/>
    <w:tmpl w:val="81B8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11438F"/>
    <w:multiLevelType w:val="hybridMultilevel"/>
    <w:tmpl w:val="1ED40742"/>
    <w:lvl w:ilvl="0" w:tplc="9E10758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2560B8"/>
    <w:multiLevelType w:val="hybridMultilevel"/>
    <w:tmpl w:val="793C6904"/>
    <w:lvl w:ilvl="0" w:tplc="DB947294">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7AF5FBD"/>
    <w:multiLevelType w:val="hybridMultilevel"/>
    <w:tmpl w:val="08248E36"/>
    <w:lvl w:ilvl="0" w:tplc="020AA538">
      <w:start w:val="1"/>
      <w:numFmt w:val="decimal"/>
      <w:lvlText w:val="(%1)"/>
      <w:lvlJc w:val="left"/>
      <w:pPr>
        <w:tabs>
          <w:tab w:val="num" w:pos="1080"/>
        </w:tabs>
        <w:ind w:left="1080" w:hanging="360"/>
      </w:pPr>
      <w:rPr>
        <w:rFonts w:ascii="Arial" w:eastAsia="Calibri" w:hAnsi="Arial" w:cs="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9D01DEA"/>
    <w:multiLevelType w:val="hybridMultilevel"/>
    <w:tmpl w:val="A7C0EF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72E92AE5"/>
    <w:multiLevelType w:val="hybridMultilevel"/>
    <w:tmpl w:val="7A0E0F78"/>
    <w:lvl w:ilvl="0" w:tplc="04090001">
      <w:start w:val="1"/>
      <w:numFmt w:val="decimal"/>
      <w:lvlText w:val="%1."/>
      <w:lvlJc w:val="left"/>
      <w:pPr>
        <w:tabs>
          <w:tab w:val="num" w:pos="720"/>
        </w:tabs>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DD159A"/>
    <w:multiLevelType w:val="hybridMultilevel"/>
    <w:tmpl w:val="DD56B7C6"/>
    <w:lvl w:ilvl="0" w:tplc="04090017">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E7828BE"/>
    <w:multiLevelType w:val="hybridMultilevel"/>
    <w:tmpl w:val="5FCA4C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3530609">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89608408">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16784173">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917901318">
    <w:abstractNumId w:val="23"/>
  </w:num>
  <w:num w:numId="5" w16cid:durableId="1203327705">
    <w:abstractNumId w:val="26"/>
  </w:num>
  <w:num w:numId="6" w16cid:durableId="2123187204">
    <w:abstractNumId w:val="30"/>
  </w:num>
  <w:num w:numId="7" w16cid:durableId="13817055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2799641">
    <w:abstractNumId w:val="18"/>
  </w:num>
  <w:num w:numId="9" w16cid:durableId="1167207896">
    <w:abstractNumId w:val="13"/>
  </w:num>
  <w:num w:numId="10" w16cid:durableId="259685405">
    <w:abstractNumId w:val="28"/>
  </w:num>
  <w:num w:numId="11" w16cid:durableId="2052076">
    <w:abstractNumId w:val="11"/>
  </w:num>
  <w:num w:numId="12" w16cid:durableId="1354722071">
    <w:abstractNumId w:val="12"/>
  </w:num>
  <w:num w:numId="13" w16cid:durableId="174345808">
    <w:abstractNumId w:val="16"/>
  </w:num>
  <w:num w:numId="14" w16cid:durableId="1010064856">
    <w:abstractNumId w:val="14"/>
  </w:num>
  <w:num w:numId="15" w16cid:durableId="1157303776">
    <w:abstractNumId w:val="24"/>
  </w:num>
  <w:num w:numId="16" w16cid:durableId="1240091463">
    <w:abstractNumId w:val="3"/>
  </w:num>
  <w:num w:numId="17" w16cid:durableId="944731580">
    <w:abstractNumId w:val="8"/>
  </w:num>
  <w:num w:numId="18" w16cid:durableId="9257269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1082800">
    <w:abstractNumId w:val="27"/>
  </w:num>
  <w:num w:numId="20" w16cid:durableId="1360663587">
    <w:abstractNumId w:val="29"/>
  </w:num>
  <w:num w:numId="21" w16cid:durableId="1427195216">
    <w:abstractNumId w:val="25"/>
  </w:num>
  <w:num w:numId="22" w16cid:durableId="503127947">
    <w:abstractNumId w:val="6"/>
  </w:num>
  <w:num w:numId="23" w16cid:durableId="2088258106">
    <w:abstractNumId w:val="9"/>
  </w:num>
  <w:num w:numId="24" w16cid:durableId="1971351700">
    <w:abstractNumId w:val="21"/>
  </w:num>
  <w:num w:numId="25" w16cid:durableId="1155485797">
    <w:abstractNumId w:val="7"/>
  </w:num>
  <w:num w:numId="26" w16cid:durableId="1861509072">
    <w:abstractNumId w:val="5"/>
  </w:num>
  <w:num w:numId="27" w16cid:durableId="2055427893">
    <w:abstractNumId w:val="32"/>
  </w:num>
  <w:num w:numId="28" w16cid:durableId="1891456070">
    <w:abstractNumId w:val="17"/>
  </w:num>
  <w:num w:numId="29" w16cid:durableId="349065010">
    <w:abstractNumId w:val="10"/>
  </w:num>
  <w:num w:numId="30" w16cid:durableId="280771022">
    <w:abstractNumId w:val="4"/>
  </w:num>
  <w:num w:numId="31" w16cid:durableId="601232484">
    <w:abstractNumId w:val="19"/>
  </w:num>
  <w:num w:numId="32" w16cid:durableId="602763489">
    <w:abstractNumId w:val="22"/>
  </w:num>
  <w:num w:numId="33" w16cid:durableId="7596378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94046850">
    <w:abstractNumId w:val="31"/>
  </w:num>
  <w:num w:numId="35" w16cid:durableId="8888840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qQrP2SCjIRrUDn+m2rGuSx2fzB9uuB0plU2DjhsISIP//XJuj8zffkxAFDt9zNaiKD3rupekg78wf1x8YhlL6A==" w:salt="RksacBbRJ+xRWZdVaBN5V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B13"/>
    <w:rsid w:val="000003C2"/>
    <w:rsid w:val="00041982"/>
    <w:rsid w:val="000A6ADD"/>
    <w:rsid w:val="000C2CB2"/>
    <w:rsid w:val="000C748A"/>
    <w:rsid w:val="00102C43"/>
    <w:rsid w:val="0011489F"/>
    <w:rsid w:val="00150DA7"/>
    <w:rsid w:val="00176489"/>
    <w:rsid w:val="00184611"/>
    <w:rsid w:val="001A2F10"/>
    <w:rsid w:val="001A63A5"/>
    <w:rsid w:val="002037EF"/>
    <w:rsid w:val="00203F8A"/>
    <w:rsid w:val="0023204C"/>
    <w:rsid w:val="0024521C"/>
    <w:rsid w:val="00263EA6"/>
    <w:rsid w:val="002703C4"/>
    <w:rsid w:val="002B03B6"/>
    <w:rsid w:val="002B2513"/>
    <w:rsid w:val="002B3C05"/>
    <w:rsid w:val="002C56B9"/>
    <w:rsid w:val="002C70B7"/>
    <w:rsid w:val="002E1748"/>
    <w:rsid w:val="002E4CEB"/>
    <w:rsid w:val="00300700"/>
    <w:rsid w:val="0032386D"/>
    <w:rsid w:val="00327231"/>
    <w:rsid w:val="00330304"/>
    <w:rsid w:val="003657E1"/>
    <w:rsid w:val="0038648A"/>
    <w:rsid w:val="003C2B40"/>
    <w:rsid w:val="00422400"/>
    <w:rsid w:val="004365BC"/>
    <w:rsid w:val="00454CEC"/>
    <w:rsid w:val="004A7029"/>
    <w:rsid w:val="004B023E"/>
    <w:rsid w:val="004E4712"/>
    <w:rsid w:val="00522015"/>
    <w:rsid w:val="00564E75"/>
    <w:rsid w:val="00570CDF"/>
    <w:rsid w:val="0059025A"/>
    <w:rsid w:val="005D693E"/>
    <w:rsid w:val="005E5645"/>
    <w:rsid w:val="00623E13"/>
    <w:rsid w:val="00627AF2"/>
    <w:rsid w:val="006810C0"/>
    <w:rsid w:val="0069182F"/>
    <w:rsid w:val="0069418F"/>
    <w:rsid w:val="00696D87"/>
    <w:rsid w:val="006A4BDD"/>
    <w:rsid w:val="006B555E"/>
    <w:rsid w:val="007068D3"/>
    <w:rsid w:val="00725168"/>
    <w:rsid w:val="00740E12"/>
    <w:rsid w:val="00744DC5"/>
    <w:rsid w:val="00751817"/>
    <w:rsid w:val="007530D0"/>
    <w:rsid w:val="007543F4"/>
    <w:rsid w:val="0075461C"/>
    <w:rsid w:val="00771C04"/>
    <w:rsid w:val="0077673F"/>
    <w:rsid w:val="0077754B"/>
    <w:rsid w:val="007A44F7"/>
    <w:rsid w:val="007A5C70"/>
    <w:rsid w:val="007B2A0E"/>
    <w:rsid w:val="007E4380"/>
    <w:rsid w:val="008063ED"/>
    <w:rsid w:val="008112DB"/>
    <w:rsid w:val="008234C6"/>
    <w:rsid w:val="00832A7B"/>
    <w:rsid w:val="00855625"/>
    <w:rsid w:val="00874159"/>
    <w:rsid w:val="00887DF5"/>
    <w:rsid w:val="0089180C"/>
    <w:rsid w:val="00927019"/>
    <w:rsid w:val="0093199E"/>
    <w:rsid w:val="0093600E"/>
    <w:rsid w:val="00945499"/>
    <w:rsid w:val="009633DA"/>
    <w:rsid w:val="00967A38"/>
    <w:rsid w:val="009B32F8"/>
    <w:rsid w:val="009D2C98"/>
    <w:rsid w:val="009E20BC"/>
    <w:rsid w:val="009F230A"/>
    <w:rsid w:val="00A01A1D"/>
    <w:rsid w:val="00A01F6E"/>
    <w:rsid w:val="00A30DDC"/>
    <w:rsid w:val="00A44A1F"/>
    <w:rsid w:val="00A53328"/>
    <w:rsid w:val="00A847A9"/>
    <w:rsid w:val="00AA2ABC"/>
    <w:rsid w:val="00AA3D82"/>
    <w:rsid w:val="00AD731B"/>
    <w:rsid w:val="00AF6339"/>
    <w:rsid w:val="00B00A04"/>
    <w:rsid w:val="00B24EFC"/>
    <w:rsid w:val="00B64B2C"/>
    <w:rsid w:val="00B71B13"/>
    <w:rsid w:val="00B77E63"/>
    <w:rsid w:val="00C52A2B"/>
    <w:rsid w:val="00C6004B"/>
    <w:rsid w:val="00C72515"/>
    <w:rsid w:val="00CB130F"/>
    <w:rsid w:val="00CC0B08"/>
    <w:rsid w:val="00CC3201"/>
    <w:rsid w:val="00CE4DAA"/>
    <w:rsid w:val="00D079C5"/>
    <w:rsid w:val="00D2062A"/>
    <w:rsid w:val="00D37D23"/>
    <w:rsid w:val="00D40720"/>
    <w:rsid w:val="00D6090F"/>
    <w:rsid w:val="00D60E7B"/>
    <w:rsid w:val="00DA5F2F"/>
    <w:rsid w:val="00DB314B"/>
    <w:rsid w:val="00DB3C96"/>
    <w:rsid w:val="00DC5C1D"/>
    <w:rsid w:val="00DC6BD7"/>
    <w:rsid w:val="00DE61B9"/>
    <w:rsid w:val="00E0671E"/>
    <w:rsid w:val="00E34009"/>
    <w:rsid w:val="00E35F55"/>
    <w:rsid w:val="00E607FC"/>
    <w:rsid w:val="00E741BB"/>
    <w:rsid w:val="00E845AB"/>
    <w:rsid w:val="00E94687"/>
    <w:rsid w:val="00E96658"/>
    <w:rsid w:val="00E97730"/>
    <w:rsid w:val="00EF73FE"/>
    <w:rsid w:val="00F038EE"/>
    <w:rsid w:val="00F1767E"/>
    <w:rsid w:val="00F32CF1"/>
    <w:rsid w:val="00F40241"/>
    <w:rsid w:val="00F616FE"/>
    <w:rsid w:val="00FB3D94"/>
    <w:rsid w:val="00FB552C"/>
    <w:rsid w:val="00FC28BF"/>
    <w:rsid w:val="00FE395A"/>
    <w:rsid w:val="2D7D6615"/>
    <w:rsid w:val="3326D418"/>
    <w:rsid w:val="6FE6F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16121"/>
  <w15:chartTrackingRefBased/>
  <w15:docId w15:val="{FCA1061D-AB7C-46B2-9B5A-0D667CE9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700"/>
    <w:rPr>
      <w:rFonts w:ascii="Arial" w:eastAsia="Times New Roman" w:hAnsi="Arial"/>
      <w:color w:val="000000"/>
      <w:sz w:val="22"/>
    </w:rPr>
  </w:style>
  <w:style w:type="paragraph" w:styleId="Heading1">
    <w:name w:val="heading 1"/>
    <w:basedOn w:val="Normal"/>
    <w:next w:val="Normal"/>
    <w:link w:val="Heading1Char"/>
    <w:qFormat/>
    <w:rsid w:val="000C2CB2"/>
    <w:pPr>
      <w:keepNext/>
      <w:outlineLvl w:val="0"/>
    </w:pPr>
    <w:rPr>
      <w:rFonts w:cs="Arial"/>
      <w:b/>
      <w:bCs/>
      <w:color w:val="auto"/>
      <w:kern w:val="32"/>
      <w:szCs w:val="32"/>
      <w:u w:val="single"/>
    </w:rPr>
  </w:style>
  <w:style w:type="paragraph" w:styleId="Heading2">
    <w:name w:val="heading 2"/>
    <w:basedOn w:val="Normal"/>
    <w:next w:val="Normal"/>
    <w:link w:val="Heading2Char"/>
    <w:qFormat/>
    <w:rsid w:val="000C2CB2"/>
    <w:pPr>
      <w:keepNext/>
      <w:outlineLvl w:val="1"/>
    </w:pPr>
    <w:rPr>
      <w:b/>
      <w:color w:val="auto"/>
      <w:szCs w:val="24"/>
      <w:lang w:val="x-none" w:eastAsia="x-none"/>
    </w:rPr>
  </w:style>
  <w:style w:type="paragraph" w:styleId="Heading3">
    <w:name w:val="heading 3"/>
    <w:basedOn w:val="Normal"/>
    <w:next w:val="Normal"/>
    <w:link w:val="Heading3Char"/>
    <w:qFormat/>
    <w:rsid w:val="000C2CB2"/>
    <w:pPr>
      <w:keepNext/>
      <w:outlineLvl w:val="2"/>
    </w:pPr>
    <w:rPr>
      <w:color w:val="auto"/>
      <w:szCs w:val="24"/>
      <w:u w:val="single"/>
      <w:lang w:val="x-none" w:eastAsia="x-none"/>
    </w:rPr>
  </w:style>
  <w:style w:type="paragraph" w:styleId="Heading4">
    <w:name w:val="heading 4"/>
    <w:basedOn w:val="Normal"/>
    <w:next w:val="Normal"/>
    <w:link w:val="Heading4Char"/>
    <w:unhideWhenUsed/>
    <w:qFormat/>
    <w:rsid w:val="000C2CB2"/>
    <w:pPr>
      <w:keepNext/>
      <w:widowControl w:val="0"/>
      <w:autoSpaceDE w:val="0"/>
      <w:autoSpaceDN w:val="0"/>
      <w:adjustRightInd w:val="0"/>
      <w:outlineLvl w:val="3"/>
    </w:pPr>
    <w:rPr>
      <w:bCs/>
      <w:i/>
      <w:color w:val="auto"/>
      <w:szCs w:val="28"/>
      <w:lang w:val="x-none" w:eastAsia="x-none"/>
    </w:rPr>
  </w:style>
  <w:style w:type="paragraph" w:styleId="Heading5">
    <w:name w:val="heading 5"/>
    <w:basedOn w:val="Normal"/>
    <w:next w:val="Normal"/>
    <w:link w:val="Heading5Char"/>
    <w:qFormat/>
    <w:rsid w:val="00B71B13"/>
    <w:pPr>
      <w:autoSpaceDE w:val="0"/>
      <w:autoSpaceDN w:val="0"/>
      <w:adjustRightInd w:val="0"/>
      <w:outlineLvl w:val="4"/>
    </w:pPr>
    <w:rPr>
      <w:rFonts w:cs="Arial"/>
      <w:b/>
      <w:bCs/>
      <w:sz w:val="18"/>
      <w:szCs w:val="18"/>
    </w:rPr>
  </w:style>
  <w:style w:type="paragraph" w:styleId="Heading6">
    <w:name w:val="heading 6"/>
    <w:basedOn w:val="Normal"/>
    <w:next w:val="Normal"/>
    <w:link w:val="Heading6Char"/>
    <w:qFormat/>
    <w:rsid w:val="00B71B13"/>
    <w:pPr>
      <w:autoSpaceDE w:val="0"/>
      <w:autoSpaceDN w:val="0"/>
      <w:adjustRightInd w:val="0"/>
      <w:jc w:val="center"/>
      <w:outlineLvl w:val="5"/>
    </w:pPr>
    <w:rPr>
      <w:rFonts w:cs="Arial"/>
      <w:b/>
      <w:bCs/>
    </w:rPr>
  </w:style>
  <w:style w:type="paragraph" w:styleId="Heading7">
    <w:name w:val="heading 7"/>
    <w:basedOn w:val="Normal"/>
    <w:next w:val="Normal"/>
    <w:link w:val="Heading7Char"/>
    <w:qFormat/>
    <w:rsid w:val="00B71B13"/>
    <w:pPr>
      <w:keepNext/>
      <w:widowControl w:val="0"/>
      <w:ind w:left="360" w:hanging="360"/>
      <w:jc w:val="both"/>
      <w:outlineLvl w:val="6"/>
    </w:pPr>
    <w:rPr>
      <w:rFonts w:cs="Arial"/>
      <w:b/>
      <w:snapToGrid w:val="0"/>
      <w:kern w:val="2"/>
      <w:sz w:val="18"/>
    </w:rPr>
  </w:style>
  <w:style w:type="paragraph" w:styleId="Heading8">
    <w:name w:val="heading 8"/>
    <w:basedOn w:val="Normal"/>
    <w:next w:val="Normal"/>
    <w:link w:val="Heading8Char"/>
    <w:qFormat/>
    <w:rsid w:val="00B71B13"/>
    <w:pPr>
      <w:keepNext/>
      <w:widowControl w:val="0"/>
      <w:ind w:left="360" w:hanging="360"/>
      <w:outlineLvl w:val="7"/>
    </w:pPr>
    <w:rPr>
      <w:rFonts w:cs="Arial"/>
      <w:b/>
      <w:snapToGrid w:val="0"/>
      <w:kern w:val="2"/>
      <w:sz w:val="18"/>
    </w:rPr>
  </w:style>
  <w:style w:type="paragraph" w:styleId="Heading9">
    <w:name w:val="heading 9"/>
    <w:basedOn w:val="Normal"/>
    <w:next w:val="Normal"/>
    <w:link w:val="Heading9Char"/>
    <w:qFormat/>
    <w:rsid w:val="00B71B13"/>
    <w:pPr>
      <w:keepNext/>
      <w:widowControl w:val="0"/>
      <w:ind w:left="720" w:hanging="720"/>
      <w:outlineLvl w:val="8"/>
    </w:pPr>
    <w:rPr>
      <w:rFonts w:cs="Arial"/>
      <w:b/>
      <w:snapToGrid w:val="0"/>
      <w:kern w:val="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C2CB2"/>
    <w:rPr>
      <w:rFonts w:ascii="Arial" w:eastAsia="Times New Roman" w:hAnsi="Arial" w:cs="Arial"/>
      <w:b/>
      <w:bCs/>
      <w:kern w:val="32"/>
      <w:sz w:val="22"/>
      <w:szCs w:val="32"/>
      <w:u w:val="single"/>
    </w:rPr>
  </w:style>
  <w:style w:type="character" w:customStyle="1" w:styleId="Heading2Char">
    <w:name w:val="Heading 2 Char"/>
    <w:link w:val="Heading2"/>
    <w:rsid w:val="000C2CB2"/>
    <w:rPr>
      <w:rFonts w:ascii="Arial" w:eastAsia="Times New Roman" w:hAnsi="Arial"/>
      <w:b/>
      <w:sz w:val="22"/>
      <w:szCs w:val="24"/>
      <w:lang w:val="x-none" w:eastAsia="x-none"/>
    </w:rPr>
  </w:style>
  <w:style w:type="character" w:customStyle="1" w:styleId="Heading3Char">
    <w:name w:val="Heading 3 Char"/>
    <w:link w:val="Heading3"/>
    <w:rsid w:val="000C2CB2"/>
    <w:rPr>
      <w:rFonts w:ascii="Arial" w:eastAsia="Times New Roman" w:hAnsi="Arial"/>
      <w:sz w:val="22"/>
      <w:szCs w:val="24"/>
      <w:u w:val="single"/>
      <w:lang w:val="x-none" w:eastAsia="x-none"/>
    </w:rPr>
  </w:style>
  <w:style w:type="character" w:customStyle="1" w:styleId="Heading4Char">
    <w:name w:val="Heading 4 Char"/>
    <w:link w:val="Heading4"/>
    <w:rsid w:val="000C2CB2"/>
    <w:rPr>
      <w:rFonts w:ascii="Arial" w:eastAsia="Times New Roman" w:hAnsi="Arial"/>
      <w:bCs/>
      <w:i/>
      <w:sz w:val="22"/>
      <w:szCs w:val="28"/>
      <w:lang w:val="x-none" w:eastAsia="x-none"/>
    </w:rPr>
  </w:style>
  <w:style w:type="character" w:customStyle="1" w:styleId="Heading5Char">
    <w:name w:val="Heading 5 Char"/>
    <w:link w:val="Heading5"/>
    <w:rsid w:val="00B71B13"/>
    <w:rPr>
      <w:rFonts w:ascii="Arial" w:hAnsi="Arial" w:cs="Arial"/>
      <w:b/>
      <w:bCs/>
      <w:sz w:val="18"/>
      <w:szCs w:val="18"/>
    </w:rPr>
  </w:style>
  <w:style w:type="character" w:customStyle="1" w:styleId="Heading6Char">
    <w:name w:val="Heading 6 Char"/>
    <w:link w:val="Heading6"/>
    <w:rsid w:val="00B71B13"/>
    <w:rPr>
      <w:rFonts w:ascii="Arial" w:hAnsi="Arial" w:cs="Arial"/>
      <w:b/>
      <w:bCs/>
      <w:sz w:val="22"/>
      <w:szCs w:val="22"/>
    </w:rPr>
  </w:style>
  <w:style w:type="character" w:customStyle="1" w:styleId="Heading7Char">
    <w:name w:val="Heading 7 Char"/>
    <w:link w:val="Heading7"/>
    <w:rsid w:val="00B71B13"/>
    <w:rPr>
      <w:rFonts w:ascii="Arial" w:hAnsi="Arial" w:cs="Arial"/>
      <w:b/>
      <w:snapToGrid w:val="0"/>
      <w:kern w:val="2"/>
      <w:sz w:val="18"/>
      <w:szCs w:val="22"/>
    </w:rPr>
  </w:style>
  <w:style w:type="character" w:customStyle="1" w:styleId="Heading8Char">
    <w:name w:val="Heading 8 Char"/>
    <w:link w:val="Heading8"/>
    <w:rsid w:val="00B71B13"/>
    <w:rPr>
      <w:rFonts w:ascii="Arial" w:hAnsi="Arial" w:cs="Arial"/>
      <w:b/>
      <w:snapToGrid w:val="0"/>
      <w:kern w:val="2"/>
      <w:sz w:val="18"/>
      <w:szCs w:val="22"/>
    </w:rPr>
  </w:style>
  <w:style w:type="character" w:customStyle="1" w:styleId="Heading9Char">
    <w:name w:val="Heading 9 Char"/>
    <w:link w:val="Heading9"/>
    <w:rsid w:val="00B71B13"/>
    <w:rPr>
      <w:rFonts w:ascii="Arial" w:hAnsi="Arial" w:cs="Arial"/>
      <w:b/>
      <w:snapToGrid w:val="0"/>
      <w:kern w:val="2"/>
      <w:sz w:val="18"/>
      <w:szCs w:val="22"/>
    </w:rPr>
  </w:style>
  <w:style w:type="character" w:styleId="Hyperlink">
    <w:name w:val="Hyperlink"/>
    <w:uiPriority w:val="99"/>
    <w:unhideWhenUsed/>
    <w:rsid w:val="000C2CB2"/>
    <w:rPr>
      <w:color w:val="0000FF"/>
      <w:u w:val="single"/>
    </w:rPr>
  </w:style>
  <w:style w:type="paragraph" w:styleId="Revision">
    <w:name w:val="Revision"/>
    <w:hidden/>
    <w:uiPriority w:val="99"/>
    <w:semiHidden/>
    <w:rsid w:val="00B71B13"/>
    <w:rPr>
      <w:rFonts w:ascii="Arial" w:eastAsia="Times New Roman" w:hAnsi="Arial"/>
      <w:color w:val="000000"/>
    </w:rPr>
  </w:style>
  <w:style w:type="character" w:styleId="PlaceholderText">
    <w:name w:val="Placeholder Text"/>
    <w:basedOn w:val="DefaultParagraphFont"/>
    <w:uiPriority w:val="99"/>
    <w:semiHidden/>
    <w:rsid w:val="003C2B40"/>
    <w:rPr>
      <w:color w:val="808080"/>
    </w:rPr>
  </w:style>
  <w:style w:type="paragraph" w:styleId="Header">
    <w:name w:val="header"/>
    <w:basedOn w:val="Normal"/>
    <w:link w:val="HeaderChar"/>
    <w:unhideWhenUsed/>
    <w:rsid w:val="00327231"/>
    <w:pPr>
      <w:tabs>
        <w:tab w:val="center" w:pos="4680"/>
        <w:tab w:val="right" w:pos="9360"/>
      </w:tabs>
    </w:pPr>
  </w:style>
  <w:style w:type="character" w:customStyle="1" w:styleId="HeaderChar">
    <w:name w:val="Header Char"/>
    <w:basedOn w:val="DefaultParagraphFont"/>
    <w:link w:val="Header"/>
    <w:rsid w:val="00327231"/>
    <w:rPr>
      <w:rFonts w:ascii="Arial" w:eastAsia="Times New Roman" w:hAnsi="Arial"/>
      <w:color w:val="000000"/>
      <w:sz w:val="22"/>
    </w:rPr>
  </w:style>
  <w:style w:type="paragraph" w:styleId="Footer">
    <w:name w:val="footer"/>
    <w:basedOn w:val="Normal"/>
    <w:link w:val="FooterChar"/>
    <w:uiPriority w:val="99"/>
    <w:unhideWhenUsed/>
    <w:rsid w:val="00327231"/>
    <w:pPr>
      <w:tabs>
        <w:tab w:val="center" w:pos="4680"/>
        <w:tab w:val="right" w:pos="9360"/>
      </w:tabs>
    </w:pPr>
  </w:style>
  <w:style w:type="character" w:customStyle="1" w:styleId="FooterChar">
    <w:name w:val="Footer Char"/>
    <w:basedOn w:val="DefaultParagraphFont"/>
    <w:link w:val="Footer"/>
    <w:uiPriority w:val="99"/>
    <w:rsid w:val="00327231"/>
    <w:rPr>
      <w:rFonts w:ascii="Arial" w:eastAsia="Times New Roman" w:hAnsi="Arial"/>
      <w:color w:val="000000"/>
      <w:sz w:val="22"/>
    </w:rPr>
  </w:style>
  <w:style w:type="paragraph" w:styleId="BalloonText">
    <w:name w:val="Balloon Text"/>
    <w:basedOn w:val="Normal"/>
    <w:link w:val="BalloonTextChar"/>
    <w:semiHidden/>
    <w:unhideWhenUsed/>
    <w:rsid w:val="00CE4DAA"/>
    <w:rPr>
      <w:rFonts w:ascii="Segoe UI" w:hAnsi="Segoe UI" w:cs="Segoe UI"/>
      <w:sz w:val="18"/>
      <w:szCs w:val="18"/>
    </w:rPr>
  </w:style>
  <w:style w:type="character" w:customStyle="1" w:styleId="BalloonTextChar">
    <w:name w:val="Balloon Text Char"/>
    <w:basedOn w:val="DefaultParagraphFont"/>
    <w:link w:val="BalloonText"/>
    <w:semiHidden/>
    <w:rsid w:val="00CE4DAA"/>
    <w:rPr>
      <w:rFonts w:ascii="Segoe UI" w:eastAsia="Times New Roman" w:hAnsi="Segoe UI" w:cs="Segoe UI"/>
      <w:color w:val="000000"/>
      <w:sz w:val="18"/>
      <w:szCs w:val="18"/>
    </w:rPr>
  </w:style>
  <w:style w:type="character" w:styleId="CommentReference">
    <w:name w:val="annotation reference"/>
    <w:basedOn w:val="DefaultParagraphFont"/>
    <w:semiHidden/>
    <w:unhideWhenUsed/>
    <w:rsid w:val="007E4380"/>
    <w:rPr>
      <w:sz w:val="16"/>
      <w:szCs w:val="16"/>
    </w:rPr>
  </w:style>
  <w:style w:type="paragraph" w:styleId="CommentText">
    <w:name w:val="annotation text"/>
    <w:basedOn w:val="Normal"/>
    <w:link w:val="CommentTextChar"/>
    <w:semiHidden/>
    <w:unhideWhenUsed/>
    <w:rsid w:val="007E4380"/>
    <w:rPr>
      <w:sz w:val="20"/>
    </w:rPr>
  </w:style>
  <w:style w:type="character" w:customStyle="1" w:styleId="CommentTextChar">
    <w:name w:val="Comment Text Char"/>
    <w:basedOn w:val="DefaultParagraphFont"/>
    <w:link w:val="CommentText"/>
    <w:semiHidden/>
    <w:rsid w:val="007E4380"/>
    <w:rPr>
      <w:rFonts w:ascii="Arial" w:eastAsia="Times New Roman" w:hAnsi="Arial"/>
      <w:color w:val="000000"/>
    </w:rPr>
  </w:style>
  <w:style w:type="paragraph" w:styleId="CommentSubject">
    <w:name w:val="annotation subject"/>
    <w:basedOn w:val="CommentText"/>
    <w:next w:val="CommentText"/>
    <w:link w:val="CommentSubjectChar"/>
    <w:semiHidden/>
    <w:unhideWhenUsed/>
    <w:rsid w:val="007E4380"/>
    <w:rPr>
      <w:b/>
      <w:bCs/>
    </w:rPr>
  </w:style>
  <w:style w:type="character" w:customStyle="1" w:styleId="CommentSubjectChar">
    <w:name w:val="Comment Subject Char"/>
    <w:basedOn w:val="CommentTextChar"/>
    <w:link w:val="CommentSubject"/>
    <w:semiHidden/>
    <w:rsid w:val="007E4380"/>
    <w:rPr>
      <w:rFonts w:ascii="Arial" w:eastAsia="Times New Roman" w:hAnsi="Arial"/>
      <w:b/>
      <w:bCs/>
      <w:color w:val="000000"/>
    </w:rPr>
  </w:style>
  <w:style w:type="paragraph" w:styleId="ListParagraph">
    <w:name w:val="List Paragraph"/>
    <w:basedOn w:val="Normal"/>
    <w:uiPriority w:val="34"/>
    <w:qFormat/>
    <w:rsid w:val="00936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07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5BEA6A1E3594E8EBDC51F53295ACE87"/>
        <w:category>
          <w:name w:val="General"/>
          <w:gallery w:val="placeholder"/>
        </w:category>
        <w:types>
          <w:type w:val="bbPlcHdr"/>
        </w:types>
        <w:behaviors>
          <w:behavior w:val="content"/>
        </w:behaviors>
        <w:guid w:val="{99C93A78-EC6A-4FC0-B4DC-163AB2B6A8D7}"/>
      </w:docPartPr>
      <w:docPartBody>
        <w:p w:rsidR="009B5289" w:rsidRDefault="00CE3D19" w:rsidP="00CE3D19">
          <w:pPr>
            <w:pStyle w:val="C5BEA6A1E3594E8EBDC51F53295ACE872"/>
          </w:pPr>
          <w:r w:rsidRPr="00FA7CA6">
            <w:rPr>
              <w:rStyle w:val="PlaceholderText"/>
              <w:rFonts w:eastAsia="Calibri"/>
            </w:rPr>
            <w:t>Click here to enter text.</w:t>
          </w:r>
        </w:p>
      </w:docPartBody>
    </w:docPart>
    <w:docPart>
      <w:docPartPr>
        <w:name w:val="5AB74DDE37D243538A6108CA3D0DE2DC"/>
        <w:category>
          <w:name w:val="General"/>
          <w:gallery w:val="placeholder"/>
        </w:category>
        <w:types>
          <w:type w:val="bbPlcHdr"/>
        </w:types>
        <w:behaviors>
          <w:behavior w:val="content"/>
        </w:behaviors>
        <w:guid w:val="{63D0B4DA-6B79-42E2-92F5-89E3867A0013}"/>
      </w:docPartPr>
      <w:docPartBody>
        <w:p w:rsidR="009B5289" w:rsidRDefault="00CE3D19" w:rsidP="00CE3D19">
          <w:pPr>
            <w:pStyle w:val="5AB74DDE37D243538A6108CA3D0DE2DC2"/>
          </w:pPr>
          <w:r w:rsidRPr="00FA7CA6">
            <w:rPr>
              <w:rStyle w:val="PlaceholderText"/>
              <w:rFonts w:eastAsia="Calibri"/>
            </w:rPr>
            <w:t>Click here to enter text.</w:t>
          </w:r>
        </w:p>
      </w:docPartBody>
    </w:docPart>
    <w:docPart>
      <w:docPartPr>
        <w:name w:val="BC9CC413A1474973B6DFFACB55FE3B3A"/>
        <w:category>
          <w:name w:val="General"/>
          <w:gallery w:val="placeholder"/>
        </w:category>
        <w:types>
          <w:type w:val="bbPlcHdr"/>
        </w:types>
        <w:behaviors>
          <w:behavior w:val="content"/>
        </w:behaviors>
        <w:guid w:val="{0456AE4E-16D5-4DEB-8488-15A4AEEF16F7}"/>
      </w:docPartPr>
      <w:docPartBody>
        <w:p w:rsidR="009B5289" w:rsidRDefault="00CE3D19" w:rsidP="00CE3D19">
          <w:pPr>
            <w:pStyle w:val="BC9CC413A1474973B6DFFACB55FE3B3A2"/>
          </w:pPr>
          <w:r w:rsidRPr="00FA7CA6">
            <w:rPr>
              <w:rStyle w:val="PlaceholderText"/>
              <w:rFonts w:eastAsia="Calibri"/>
            </w:rPr>
            <w:t>Click here to enter text.</w:t>
          </w:r>
        </w:p>
      </w:docPartBody>
    </w:docPart>
    <w:docPart>
      <w:docPartPr>
        <w:name w:val="9BA84ECE4305407193419938854151D5"/>
        <w:category>
          <w:name w:val="General"/>
          <w:gallery w:val="placeholder"/>
        </w:category>
        <w:types>
          <w:type w:val="bbPlcHdr"/>
        </w:types>
        <w:behaviors>
          <w:behavior w:val="content"/>
        </w:behaviors>
        <w:guid w:val="{0ED83AB4-7069-47A2-8B8A-F5E28215A526}"/>
      </w:docPartPr>
      <w:docPartBody>
        <w:p w:rsidR="009B5289" w:rsidRDefault="00CE3D19" w:rsidP="00CE3D19">
          <w:pPr>
            <w:pStyle w:val="9BA84ECE4305407193419938854151D52"/>
          </w:pPr>
          <w:r w:rsidRPr="00FA7CA6">
            <w:rPr>
              <w:rStyle w:val="PlaceholderText"/>
              <w:rFonts w:eastAsia="Calibri"/>
            </w:rPr>
            <w:t>Click here to enter text.</w:t>
          </w:r>
        </w:p>
      </w:docPartBody>
    </w:docPart>
    <w:docPart>
      <w:docPartPr>
        <w:name w:val="C36872B5CAF64E57BE73854466CAB2C8"/>
        <w:category>
          <w:name w:val="General"/>
          <w:gallery w:val="placeholder"/>
        </w:category>
        <w:types>
          <w:type w:val="bbPlcHdr"/>
        </w:types>
        <w:behaviors>
          <w:behavior w:val="content"/>
        </w:behaviors>
        <w:guid w:val="{08D36D80-0B6D-4C27-AC81-8F4E8EDE5A32}"/>
      </w:docPartPr>
      <w:docPartBody>
        <w:p w:rsidR="009B5289" w:rsidRDefault="00CE3D19" w:rsidP="00CE3D19">
          <w:pPr>
            <w:pStyle w:val="C36872B5CAF64E57BE73854466CAB2C82"/>
          </w:pPr>
          <w:r w:rsidRPr="00FA7CA6">
            <w:rPr>
              <w:rStyle w:val="PlaceholderText"/>
              <w:rFonts w:eastAsia="Calibri"/>
            </w:rPr>
            <w:t>Click here to enter text.</w:t>
          </w:r>
        </w:p>
      </w:docPartBody>
    </w:docPart>
    <w:docPart>
      <w:docPartPr>
        <w:name w:val="0A945365372341E4961ADC2C6C88DB1F"/>
        <w:category>
          <w:name w:val="General"/>
          <w:gallery w:val="placeholder"/>
        </w:category>
        <w:types>
          <w:type w:val="bbPlcHdr"/>
        </w:types>
        <w:behaviors>
          <w:behavior w:val="content"/>
        </w:behaviors>
        <w:guid w:val="{A237567E-2DAA-48E2-B311-B8D85A4CD23B}"/>
      </w:docPartPr>
      <w:docPartBody>
        <w:p w:rsidR="009B5289" w:rsidRDefault="00CE3D19" w:rsidP="00CE3D19">
          <w:pPr>
            <w:pStyle w:val="0A945365372341E4961ADC2C6C88DB1F2"/>
          </w:pPr>
          <w:r w:rsidRPr="00FA7CA6">
            <w:rPr>
              <w:rStyle w:val="PlaceholderText"/>
              <w:rFonts w:eastAsia="Calibri"/>
            </w:rPr>
            <w:t>Click here to enter text.</w:t>
          </w:r>
        </w:p>
      </w:docPartBody>
    </w:docPart>
    <w:docPart>
      <w:docPartPr>
        <w:name w:val="6D834342D4AF4829AEFAADD24C8B288F"/>
        <w:category>
          <w:name w:val="General"/>
          <w:gallery w:val="placeholder"/>
        </w:category>
        <w:types>
          <w:type w:val="bbPlcHdr"/>
        </w:types>
        <w:behaviors>
          <w:behavior w:val="content"/>
        </w:behaviors>
        <w:guid w:val="{F3975745-9131-499A-B09D-D788664F7C07}"/>
      </w:docPartPr>
      <w:docPartBody>
        <w:p w:rsidR="009B5289" w:rsidRDefault="00CE3D19" w:rsidP="00CE3D19">
          <w:pPr>
            <w:pStyle w:val="6D834342D4AF4829AEFAADD24C8B288F2"/>
          </w:pPr>
          <w:r w:rsidRPr="00FA7CA6">
            <w:rPr>
              <w:rStyle w:val="PlaceholderText"/>
              <w:rFonts w:eastAsia="Calibri"/>
            </w:rPr>
            <w:t>Click here to enter text.</w:t>
          </w:r>
        </w:p>
      </w:docPartBody>
    </w:docPart>
    <w:docPart>
      <w:docPartPr>
        <w:name w:val="2648B3159A454E64A63A37355C71B21F"/>
        <w:category>
          <w:name w:val="General"/>
          <w:gallery w:val="placeholder"/>
        </w:category>
        <w:types>
          <w:type w:val="bbPlcHdr"/>
        </w:types>
        <w:behaviors>
          <w:behavior w:val="content"/>
        </w:behaviors>
        <w:guid w:val="{CD1F52ED-9322-421F-9F03-5B885D0096F3}"/>
      </w:docPartPr>
      <w:docPartBody>
        <w:p w:rsidR="009B5289" w:rsidRDefault="00CE3D19" w:rsidP="00CE3D19">
          <w:pPr>
            <w:pStyle w:val="2648B3159A454E64A63A37355C71B21F2"/>
          </w:pPr>
          <w:r w:rsidRPr="00FA7CA6">
            <w:rPr>
              <w:rStyle w:val="PlaceholderText"/>
              <w:rFonts w:eastAsia="Calibri"/>
            </w:rPr>
            <w:t>Click here to enter text.</w:t>
          </w:r>
        </w:p>
      </w:docPartBody>
    </w:docPart>
    <w:docPart>
      <w:docPartPr>
        <w:name w:val="1837E8B2BFA444A58A446306006537D7"/>
        <w:category>
          <w:name w:val="General"/>
          <w:gallery w:val="placeholder"/>
        </w:category>
        <w:types>
          <w:type w:val="bbPlcHdr"/>
        </w:types>
        <w:behaviors>
          <w:behavior w:val="content"/>
        </w:behaviors>
        <w:guid w:val="{7F10146D-7552-419C-AA2C-9805982F8D52}"/>
      </w:docPartPr>
      <w:docPartBody>
        <w:p w:rsidR="009B5289" w:rsidRDefault="00CE3D19" w:rsidP="00CE3D19">
          <w:pPr>
            <w:pStyle w:val="1837E8B2BFA444A58A446306006537D72"/>
          </w:pPr>
          <w:r w:rsidRPr="00FA7CA6">
            <w:rPr>
              <w:rStyle w:val="PlaceholderText"/>
              <w:rFonts w:eastAsia="Calibri"/>
            </w:rPr>
            <w:t>Click here to enter text.</w:t>
          </w:r>
        </w:p>
      </w:docPartBody>
    </w:docPart>
    <w:docPart>
      <w:docPartPr>
        <w:name w:val="82445D1CF2C547AF927884EF7ACB2F88"/>
        <w:category>
          <w:name w:val="General"/>
          <w:gallery w:val="placeholder"/>
        </w:category>
        <w:types>
          <w:type w:val="bbPlcHdr"/>
        </w:types>
        <w:behaviors>
          <w:behavior w:val="content"/>
        </w:behaviors>
        <w:guid w:val="{25C79716-081C-433E-B6C8-44800F64E944}"/>
      </w:docPartPr>
      <w:docPartBody>
        <w:p w:rsidR="009B5289" w:rsidRDefault="00CE3D19" w:rsidP="00CE3D19">
          <w:pPr>
            <w:pStyle w:val="82445D1CF2C547AF927884EF7ACB2F882"/>
          </w:pPr>
          <w:r w:rsidRPr="00FA7CA6">
            <w:rPr>
              <w:rStyle w:val="PlaceholderText"/>
              <w:rFonts w:eastAsia="Calibri"/>
            </w:rPr>
            <w:t>Click here to enter text.</w:t>
          </w:r>
        </w:p>
      </w:docPartBody>
    </w:docPart>
    <w:docPart>
      <w:docPartPr>
        <w:name w:val="5AB1E50F37CB4CBBB9B74BB95F0DF7F1"/>
        <w:category>
          <w:name w:val="General"/>
          <w:gallery w:val="placeholder"/>
        </w:category>
        <w:types>
          <w:type w:val="bbPlcHdr"/>
        </w:types>
        <w:behaviors>
          <w:behavior w:val="content"/>
        </w:behaviors>
        <w:guid w:val="{8FA4AECA-6FA1-4425-B772-63CEC48330FA}"/>
      </w:docPartPr>
      <w:docPartBody>
        <w:p w:rsidR="009B5289" w:rsidRDefault="00CE3D19" w:rsidP="00CE3D19">
          <w:pPr>
            <w:pStyle w:val="5AB1E50F37CB4CBBB9B74BB95F0DF7F12"/>
          </w:pPr>
          <w:r w:rsidRPr="00FA7CA6">
            <w:rPr>
              <w:rStyle w:val="PlaceholderText"/>
              <w:rFonts w:eastAsia="Calibri"/>
            </w:rPr>
            <w:t>Click here to enter text.</w:t>
          </w:r>
        </w:p>
      </w:docPartBody>
    </w:docPart>
    <w:docPart>
      <w:docPartPr>
        <w:name w:val="E29FECDDA34C4554B04D4656F4EDF3CC"/>
        <w:category>
          <w:name w:val="General"/>
          <w:gallery w:val="placeholder"/>
        </w:category>
        <w:types>
          <w:type w:val="bbPlcHdr"/>
        </w:types>
        <w:behaviors>
          <w:behavior w:val="content"/>
        </w:behaviors>
        <w:guid w:val="{8CB2765C-4AF6-484D-9618-5449158CCF57}"/>
      </w:docPartPr>
      <w:docPartBody>
        <w:p w:rsidR="009B5289" w:rsidRDefault="00CE3D19" w:rsidP="00CE3D19">
          <w:pPr>
            <w:pStyle w:val="E29FECDDA34C4554B04D4656F4EDF3CC2"/>
          </w:pPr>
          <w:r w:rsidRPr="00FA7CA6">
            <w:rPr>
              <w:rStyle w:val="PlaceholderText"/>
              <w:rFonts w:eastAsia="Calibri"/>
            </w:rPr>
            <w:t>Click here to enter text.</w:t>
          </w:r>
        </w:p>
      </w:docPartBody>
    </w:docPart>
    <w:docPart>
      <w:docPartPr>
        <w:name w:val="5E5C2227ABDA46F4A15CAFE95100BE48"/>
        <w:category>
          <w:name w:val="General"/>
          <w:gallery w:val="placeholder"/>
        </w:category>
        <w:types>
          <w:type w:val="bbPlcHdr"/>
        </w:types>
        <w:behaviors>
          <w:behavior w:val="content"/>
        </w:behaviors>
        <w:guid w:val="{FC372F63-AD51-4452-9A1B-4F55404A8122}"/>
      </w:docPartPr>
      <w:docPartBody>
        <w:p w:rsidR="009B5289" w:rsidRDefault="00CE3D19" w:rsidP="00CE3D19">
          <w:pPr>
            <w:pStyle w:val="5E5C2227ABDA46F4A15CAFE95100BE482"/>
          </w:pPr>
          <w:r w:rsidRPr="00FA7CA6">
            <w:rPr>
              <w:rStyle w:val="PlaceholderText"/>
              <w:rFonts w:eastAsia="Calibri"/>
            </w:rPr>
            <w:t>Click here to enter text.</w:t>
          </w:r>
        </w:p>
      </w:docPartBody>
    </w:docPart>
    <w:docPart>
      <w:docPartPr>
        <w:name w:val="8DB2624A08514F56B909BF5781F29820"/>
        <w:category>
          <w:name w:val="General"/>
          <w:gallery w:val="placeholder"/>
        </w:category>
        <w:types>
          <w:type w:val="bbPlcHdr"/>
        </w:types>
        <w:behaviors>
          <w:behavior w:val="content"/>
        </w:behaviors>
        <w:guid w:val="{9629C735-791F-47A0-8DC7-D100F2B3C194}"/>
      </w:docPartPr>
      <w:docPartBody>
        <w:p w:rsidR="009B5289" w:rsidRDefault="00CE3D19" w:rsidP="00CE3D19">
          <w:pPr>
            <w:pStyle w:val="8DB2624A08514F56B909BF5781F298202"/>
          </w:pPr>
          <w:r w:rsidRPr="00FA7CA6">
            <w:rPr>
              <w:rStyle w:val="PlaceholderText"/>
              <w:rFonts w:eastAsia="Calibri"/>
            </w:rPr>
            <w:t>Click here to enter text.</w:t>
          </w:r>
        </w:p>
      </w:docPartBody>
    </w:docPart>
    <w:docPart>
      <w:docPartPr>
        <w:name w:val="DC81DCD668B644D9897C1DA27926862F"/>
        <w:category>
          <w:name w:val="General"/>
          <w:gallery w:val="placeholder"/>
        </w:category>
        <w:types>
          <w:type w:val="bbPlcHdr"/>
        </w:types>
        <w:behaviors>
          <w:behavior w:val="content"/>
        </w:behaviors>
        <w:guid w:val="{F2571EE9-6D0E-4959-93E7-C05D50E9F7D6}"/>
      </w:docPartPr>
      <w:docPartBody>
        <w:p w:rsidR="009B5289" w:rsidRDefault="00CE3D19" w:rsidP="00CE3D19">
          <w:pPr>
            <w:pStyle w:val="DC81DCD668B644D9897C1DA27926862F2"/>
          </w:pPr>
          <w:r w:rsidRPr="00FA7CA6">
            <w:rPr>
              <w:rStyle w:val="PlaceholderText"/>
              <w:rFonts w:eastAsia="Calibri"/>
            </w:rPr>
            <w:t>Click here to enter text.</w:t>
          </w:r>
        </w:p>
      </w:docPartBody>
    </w:docPart>
    <w:docPart>
      <w:docPartPr>
        <w:name w:val="4ED03B339A8D4D4692C7EAEB3CF1AB4B"/>
        <w:category>
          <w:name w:val="General"/>
          <w:gallery w:val="placeholder"/>
        </w:category>
        <w:types>
          <w:type w:val="bbPlcHdr"/>
        </w:types>
        <w:behaviors>
          <w:behavior w:val="content"/>
        </w:behaviors>
        <w:guid w:val="{A9569E66-BABC-475B-8581-B0DBCCB0E00C}"/>
      </w:docPartPr>
      <w:docPartBody>
        <w:p w:rsidR="009B5289" w:rsidRDefault="00CE3D19" w:rsidP="00CE3D19">
          <w:pPr>
            <w:pStyle w:val="4ED03B339A8D4D4692C7EAEB3CF1AB4B2"/>
          </w:pPr>
          <w:r w:rsidRPr="00FA7CA6">
            <w:rPr>
              <w:rStyle w:val="PlaceholderText"/>
              <w:rFonts w:eastAsia="Calibri"/>
            </w:rPr>
            <w:t>Click here to enter text.</w:t>
          </w:r>
        </w:p>
      </w:docPartBody>
    </w:docPart>
    <w:docPart>
      <w:docPartPr>
        <w:name w:val="E0284BA4A5784DC785ACC1C93ACD42A0"/>
        <w:category>
          <w:name w:val="General"/>
          <w:gallery w:val="placeholder"/>
        </w:category>
        <w:types>
          <w:type w:val="bbPlcHdr"/>
        </w:types>
        <w:behaviors>
          <w:behavior w:val="content"/>
        </w:behaviors>
        <w:guid w:val="{10DC42DE-83B8-4DD5-A039-E624DE2FD1D8}"/>
      </w:docPartPr>
      <w:docPartBody>
        <w:p w:rsidR="009B5289" w:rsidRDefault="00CE3D19" w:rsidP="00CE3D19">
          <w:pPr>
            <w:pStyle w:val="E0284BA4A5784DC785ACC1C93ACD42A02"/>
          </w:pPr>
          <w:r w:rsidRPr="00FA7CA6">
            <w:rPr>
              <w:rStyle w:val="PlaceholderText"/>
              <w:rFonts w:eastAsia="Calibri"/>
            </w:rPr>
            <w:t>Click here to enter text.</w:t>
          </w:r>
        </w:p>
      </w:docPartBody>
    </w:docPart>
    <w:docPart>
      <w:docPartPr>
        <w:name w:val="D9CB6EDE89C04A5ABCB743B7962BE835"/>
        <w:category>
          <w:name w:val="General"/>
          <w:gallery w:val="placeholder"/>
        </w:category>
        <w:types>
          <w:type w:val="bbPlcHdr"/>
        </w:types>
        <w:behaviors>
          <w:behavior w:val="content"/>
        </w:behaviors>
        <w:guid w:val="{0F7331ED-6BD1-427A-BE20-1A00FC7EABF1}"/>
      </w:docPartPr>
      <w:docPartBody>
        <w:p w:rsidR="009B5289" w:rsidRDefault="00CE3D19" w:rsidP="00CE3D19">
          <w:pPr>
            <w:pStyle w:val="D9CB6EDE89C04A5ABCB743B7962BE8352"/>
          </w:pPr>
          <w:r w:rsidRPr="00FA7CA6">
            <w:rPr>
              <w:rStyle w:val="PlaceholderText"/>
              <w:rFonts w:eastAsia="Calibri"/>
            </w:rPr>
            <w:t>Click here to enter text.</w:t>
          </w:r>
        </w:p>
      </w:docPartBody>
    </w:docPart>
    <w:docPart>
      <w:docPartPr>
        <w:name w:val="2A532997F67841CA958166EC2E3718EF"/>
        <w:category>
          <w:name w:val="General"/>
          <w:gallery w:val="placeholder"/>
        </w:category>
        <w:types>
          <w:type w:val="bbPlcHdr"/>
        </w:types>
        <w:behaviors>
          <w:behavior w:val="content"/>
        </w:behaviors>
        <w:guid w:val="{45A29296-5BBD-4891-8B6B-120A7F2E32AD}"/>
      </w:docPartPr>
      <w:docPartBody>
        <w:p w:rsidR="009B5289" w:rsidRDefault="00CE3D19" w:rsidP="00CE3D19">
          <w:pPr>
            <w:pStyle w:val="2A532997F67841CA958166EC2E3718EF2"/>
          </w:pPr>
          <w:r w:rsidRPr="00FA7CA6">
            <w:rPr>
              <w:rStyle w:val="PlaceholderText"/>
              <w:rFonts w:eastAsia="Calibri"/>
            </w:rPr>
            <w:t>Click here to enter text.</w:t>
          </w:r>
        </w:p>
      </w:docPartBody>
    </w:docPart>
    <w:docPart>
      <w:docPartPr>
        <w:name w:val="6C7C1EA133714E54810276D97639CD75"/>
        <w:category>
          <w:name w:val="General"/>
          <w:gallery w:val="placeholder"/>
        </w:category>
        <w:types>
          <w:type w:val="bbPlcHdr"/>
        </w:types>
        <w:behaviors>
          <w:behavior w:val="content"/>
        </w:behaviors>
        <w:guid w:val="{37586A11-B135-4736-8946-FBF24317903D}"/>
      </w:docPartPr>
      <w:docPartBody>
        <w:p w:rsidR="009B5289" w:rsidRDefault="00CE3D19" w:rsidP="00CE3D19">
          <w:pPr>
            <w:pStyle w:val="6C7C1EA133714E54810276D97639CD752"/>
          </w:pPr>
          <w:r w:rsidRPr="00FA7CA6">
            <w:rPr>
              <w:rStyle w:val="PlaceholderText"/>
              <w:rFonts w:eastAsia="Calibri"/>
            </w:rPr>
            <w:t>Click here to enter text.</w:t>
          </w:r>
        </w:p>
      </w:docPartBody>
    </w:docPart>
    <w:docPart>
      <w:docPartPr>
        <w:name w:val="B5A9DDC8770748D6ACD484779FA18BE6"/>
        <w:category>
          <w:name w:val="General"/>
          <w:gallery w:val="placeholder"/>
        </w:category>
        <w:types>
          <w:type w:val="bbPlcHdr"/>
        </w:types>
        <w:behaviors>
          <w:behavior w:val="content"/>
        </w:behaviors>
        <w:guid w:val="{9920762F-08B7-41A4-AFC5-3C43246FEA1B}"/>
      </w:docPartPr>
      <w:docPartBody>
        <w:p w:rsidR="009B5289" w:rsidRDefault="00CE3D19" w:rsidP="00CE3D19">
          <w:pPr>
            <w:pStyle w:val="B5A9DDC8770748D6ACD484779FA18BE62"/>
          </w:pPr>
          <w:r w:rsidRPr="00FA7CA6">
            <w:rPr>
              <w:rStyle w:val="PlaceholderText"/>
              <w:rFonts w:eastAsia="Calibri"/>
            </w:rPr>
            <w:t>Click here to enter text.</w:t>
          </w:r>
        </w:p>
      </w:docPartBody>
    </w:docPart>
    <w:docPart>
      <w:docPartPr>
        <w:name w:val="F8D0E7E6308B48C1A1A2704858A004F1"/>
        <w:category>
          <w:name w:val="General"/>
          <w:gallery w:val="placeholder"/>
        </w:category>
        <w:types>
          <w:type w:val="bbPlcHdr"/>
        </w:types>
        <w:behaviors>
          <w:behavior w:val="content"/>
        </w:behaviors>
        <w:guid w:val="{6D70F5EB-B6D7-433C-8FEF-2DAE64FE6D12}"/>
      </w:docPartPr>
      <w:docPartBody>
        <w:p w:rsidR="009B5289" w:rsidRDefault="00CE3D19" w:rsidP="00CE3D19">
          <w:pPr>
            <w:pStyle w:val="F8D0E7E6308B48C1A1A2704858A004F12"/>
          </w:pPr>
          <w:r w:rsidRPr="00FA7CA6">
            <w:rPr>
              <w:rStyle w:val="PlaceholderText"/>
              <w:rFonts w:eastAsia="Calibri"/>
            </w:rPr>
            <w:t>Click here to enter text.</w:t>
          </w:r>
        </w:p>
      </w:docPartBody>
    </w:docPart>
    <w:docPart>
      <w:docPartPr>
        <w:name w:val="0CA79BDACDC142ED8DA1B2967977455B"/>
        <w:category>
          <w:name w:val="General"/>
          <w:gallery w:val="placeholder"/>
        </w:category>
        <w:types>
          <w:type w:val="bbPlcHdr"/>
        </w:types>
        <w:behaviors>
          <w:behavior w:val="content"/>
        </w:behaviors>
        <w:guid w:val="{1D7CE78D-5241-4B03-A76E-75E7F9142577}"/>
      </w:docPartPr>
      <w:docPartBody>
        <w:p w:rsidR="00D914C0" w:rsidRDefault="00CE3D19" w:rsidP="00CE3D19">
          <w:pPr>
            <w:pStyle w:val="0CA79BDACDC142ED8DA1B2967977455B2"/>
          </w:pPr>
          <w:r>
            <w:rPr>
              <w:rStyle w:val="PlaceholderText"/>
              <w:rFonts w:eastAsia="Calibri"/>
            </w:rPr>
            <w:t>#</w:t>
          </w:r>
        </w:p>
      </w:docPartBody>
    </w:docPart>
    <w:docPart>
      <w:docPartPr>
        <w:name w:val="FF58AB6945284A2ABE8C5D4217A0AD90"/>
        <w:category>
          <w:name w:val="General"/>
          <w:gallery w:val="placeholder"/>
        </w:category>
        <w:types>
          <w:type w:val="bbPlcHdr"/>
        </w:types>
        <w:behaviors>
          <w:behavior w:val="content"/>
        </w:behaviors>
        <w:guid w:val="{B9292125-9158-4BF4-BCC5-072289DC2462}"/>
      </w:docPartPr>
      <w:docPartBody>
        <w:p w:rsidR="00D914C0" w:rsidRDefault="00CE3D19" w:rsidP="00CE3D19">
          <w:pPr>
            <w:pStyle w:val="FF58AB6945284A2ABE8C5D4217A0AD902"/>
          </w:pPr>
          <w:r w:rsidRPr="00E41E79">
            <w:rPr>
              <w:rStyle w:val="PlaceholderText"/>
              <w:rFonts w:eastAsia="Calibri"/>
            </w:rPr>
            <w:t>#</w:t>
          </w:r>
        </w:p>
      </w:docPartBody>
    </w:docPart>
    <w:docPart>
      <w:docPartPr>
        <w:name w:val="B35BE60B9FCE412F9F421C62B705755F"/>
        <w:category>
          <w:name w:val="General"/>
          <w:gallery w:val="placeholder"/>
        </w:category>
        <w:types>
          <w:type w:val="bbPlcHdr"/>
        </w:types>
        <w:behaviors>
          <w:behavior w:val="content"/>
        </w:behaviors>
        <w:guid w:val="{1C3AED89-566A-4539-A2D8-0849D5541DE9}"/>
      </w:docPartPr>
      <w:docPartBody>
        <w:p w:rsidR="00D914C0" w:rsidRDefault="00CE3D19" w:rsidP="00CE3D19">
          <w:pPr>
            <w:pStyle w:val="B35BE60B9FCE412F9F421C62B705755F2"/>
          </w:pPr>
          <w:r w:rsidRPr="00E41E79">
            <w:rPr>
              <w:rStyle w:val="PlaceholderText"/>
              <w:rFonts w:eastAsia="Calibri"/>
            </w:rPr>
            <w:t>#</w:t>
          </w:r>
        </w:p>
      </w:docPartBody>
    </w:docPart>
    <w:docPart>
      <w:docPartPr>
        <w:name w:val="7204AB32935041E2914CCE52AD6D6DB4"/>
        <w:category>
          <w:name w:val="General"/>
          <w:gallery w:val="placeholder"/>
        </w:category>
        <w:types>
          <w:type w:val="bbPlcHdr"/>
        </w:types>
        <w:behaviors>
          <w:behavior w:val="content"/>
        </w:behaviors>
        <w:guid w:val="{83ABB870-040E-4D34-A117-D35FBE56209C}"/>
      </w:docPartPr>
      <w:docPartBody>
        <w:p w:rsidR="00D914C0" w:rsidRDefault="00CE3D19" w:rsidP="00CE3D19">
          <w:pPr>
            <w:pStyle w:val="7204AB32935041E2914CCE52AD6D6DB42"/>
          </w:pPr>
          <w:r w:rsidRPr="00E41E79">
            <w:rPr>
              <w:rStyle w:val="PlaceholderText"/>
              <w:rFonts w:eastAsia="Calibri"/>
            </w:rPr>
            <w:t>#</w:t>
          </w:r>
        </w:p>
      </w:docPartBody>
    </w:docPart>
    <w:docPart>
      <w:docPartPr>
        <w:name w:val="6FD413E6C4D942F48C441248CF4589BF"/>
        <w:category>
          <w:name w:val="General"/>
          <w:gallery w:val="placeholder"/>
        </w:category>
        <w:types>
          <w:type w:val="bbPlcHdr"/>
        </w:types>
        <w:behaviors>
          <w:behavior w:val="content"/>
        </w:behaviors>
        <w:guid w:val="{58BDBE99-A640-48A7-B44B-1A3A7E726B2D}"/>
      </w:docPartPr>
      <w:docPartBody>
        <w:p w:rsidR="00D914C0" w:rsidRDefault="00CE3D19" w:rsidP="00CE3D19">
          <w:pPr>
            <w:pStyle w:val="6FD413E6C4D942F48C441248CF4589BF2"/>
          </w:pPr>
          <w:r w:rsidRPr="00110DE9">
            <w:rPr>
              <w:rStyle w:val="PlaceholderText"/>
              <w:rFonts w:eastAsia="Calibri"/>
            </w:rPr>
            <w:t>#</w:t>
          </w:r>
        </w:p>
      </w:docPartBody>
    </w:docPart>
    <w:docPart>
      <w:docPartPr>
        <w:name w:val="037B02DBBC7E46A09E603502293563D0"/>
        <w:category>
          <w:name w:val="General"/>
          <w:gallery w:val="placeholder"/>
        </w:category>
        <w:types>
          <w:type w:val="bbPlcHdr"/>
        </w:types>
        <w:behaviors>
          <w:behavior w:val="content"/>
        </w:behaviors>
        <w:guid w:val="{A6A42BA3-F4C8-4A58-8D37-72DD22D2E5D6}"/>
      </w:docPartPr>
      <w:docPartBody>
        <w:p w:rsidR="00D914C0" w:rsidRDefault="00CE3D19" w:rsidP="00CE3D19">
          <w:pPr>
            <w:pStyle w:val="037B02DBBC7E46A09E603502293563D02"/>
          </w:pPr>
          <w:r w:rsidRPr="00E41E79">
            <w:rPr>
              <w:rStyle w:val="PlaceholderText"/>
              <w:rFonts w:eastAsia="Calibri"/>
            </w:rPr>
            <w:t>#</w:t>
          </w:r>
        </w:p>
      </w:docPartBody>
    </w:docPart>
    <w:docPart>
      <w:docPartPr>
        <w:name w:val="F35A1327258A4E03A679A76C52C371C5"/>
        <w:category>
          <w:name w:val="General"/>
          <w:gallery w:val="placeholder"/>
        </w:category>
        <w:types>
          <w:type w:val="bbPlcHdr"/>
        </w:types>
        <w:behaviors>
          <w:behavior w:val="content"/>
        </w:behaviors>
        <w:guid w:val="{1F83F2CC-6FF1-41EF-835D-A187701876A7}"/>
      </w:docPartPr>
      <w:docPartBody>
        <w:p w:rsidR="00D914C0" w:rsidRDefault="00CE3D19" w:rsidP="00CE3D19">
          <w:pPr>
            <w:pStyle w:val="F35A1327258A4E03A679A76C52C371C52"/>
          </w:pPr>
          <w:r w:rsidRPr="00E41E79">
            <w:rPr>
              <w:rStyle w:val="PlaceholderText"/>
              <w:rFonts w:eastAsia="Calibri"/>
            </w:rPr>
            <w:t>#</w:t>
          </w:r>
        </w:p>
      </w:docPartBody>
    </w:docPart>
    <w:docPart>
      <w:docPartPr>
        <w:name w:val="82FCC03C88A74D07B5C6CD199DE79BB3"/>
        <w:category>
          <w:name w:val="General"/>
          <w:gallery w:val="placeholder"/>
        </w:category>
        <w:types>
          <w:type w:val="bbPlcHdr"/>
        </w:types>
        <w:behaviors>
          <w:behavior w:val="content"/>
        </w:behaviors>
        <w:guid w:val="{7E4D2040-9EBA-4326-8F9F-1B5EC5E2CFE0}"/>
      </w:docPartPr>
      <w:docPartBody>
        <w:p w:rsidR="00D914C0" w:rsidRDefault="00CE3D19" w:rsidP="00CE3D19">
          <w:pPr>
            <w:pStyle w:val="82FCC03C88A74D07B5C6CD199DE79BB32"/>
          </w:pPr>
          <w:r w:rsidRPr="00E41E79">
            <w:rPr>
              <w:rStyle w:val="PlaceholderText"/>
              <w:rFonts w:eastAsia="Calibri"/>
            </w:rPr>
            <w:t>#</w:t>
          </w:r>
        </w:p>
      </w:docPartBody>
    </w:docPart>
    <w:docPart>
      <w:docPartPr>
        <w:name w:val="0C5830D695724796BB29FCFF1E631F74"/>
        <w:category>
          <w:name w:val="General"/>
          <w:gallery w:val="placeholder"/>
        </w:category>
        <w:types>
          <w:type w:val="bbPlcHdr"/>
        </w:types>
        <w:behaviors>
          <w:behavior w:val="content"/>
        </w:behaviors>
        <w:guid w:val="{954EBDCC-C85D-465F-BAE4-3FE6F41C0AAD}"/>
      </w:docPartPr>
      <w:docPartBody>
        <w:p w:rsidR="00D914C0" w:rsidRDefault="00CE3D19" w:rsidP="00CE3D19">
          <w:pPr>
            <w:pStyle w:val="0C5830D695724796BB29FCFF1E631F742"/>
          </w:pPr>
          <w:r w:rsidRPr="00110DE9">
            <w:rPr>
              <w:rStyle w:val="PlaceholderText"/>
              <w:rFonts w:eastAsia="Calibri"/>
            </w:rPr>
            <w:t>#</w:t>
          </w:r>
        </w:p>
      </w:docPartBody>
    </w:docPart>
    <w:docPart>
      <w:docPartPr>
        <w:name w:val="8BEB47C2DF4C44D48F6EB3BD1C77893C"/>
        <w:category>
          <w:name w:val="General"/>
          <w:gallery w:val="placeholder"/>
        </w:category>
        <w:types>
          <w:type w:val="bbPlcHdr"/>
        </w:types>
        <w:behaviors>
          <w:behavior w:val="content"/>
        </w:behaviors>
        <w:guid w:val="{C758DB2C-5B2F-4FA4-8BA8-31A48D40E8FC}"/>
      </w:docPartPr>
      <w:docPartBody>
        <w:p w:rsidR="00D914C0" w:rsidRDefault="00CE3D19" w:rsidP="00CE3D19">
          <w:pPr>
            <w:pStyle w:val="8BEB47C2DF4C44D48F6EB3BD1C77893C2"/>
          </w:pPr>
          <w:r w:rsidRPr="00E41E79">
            <w:rPr>
              <w:rStyle w:val="PlaceholderText"/>
              <w:rFonts w:eastAsia="Calibri"/>
            </w:rPr>
            <w:t>#</w:t>
          </w:r>
        </w:p>
      </w:docPartBody>
    </w:docPart>
    <w:docPart>
      <w:docPartPr>
        <w:name w:val="8DD4D44FDD9F4593837B2B1AD5A8680F"/>
        <w:category>
          <w:name w:val="General"/>
          <w:gallery w:val="placeholder"/>
        </w:category>
        <w:types>
          <w:type w:val="bbPlcHdr"/>
        </w:types>
        <w:behaviors>
          <w:behavior w:val="content"/>
        </w:behaviors>
        <w:guid w:val="{87C0CFE2-4445-4F25-9933-C887BB93D854}"/>
      </w:docPartPr>
      <w:docPartBody>
        <w:p w:rsidR="00D914C0" w:rsidRDefault="00CE3D19" w:rsidP="00CE3D19">
          <w:pPr>
            <w:pStyle w:val="8DD4D44FDD9F4593837B2B1AD5A8680F2"/>
          </w:pPr>
          <w:r w:rsidRPr="00E41E79">
            <w:rPr>
              <w:rStyle w:val="PlaceholderText"/>
              <w:rFonts w:eastAsia="Calibri"/>
            </w:rPr>
            <w:t>#</w:t>
          </w:r>
        </w:p>
      </w:docPartBody>
    </w:docPart>
    <w:docPart>
      <w:docPartPr>
        <w:name w:val="441D04F8B8444C2482FA145F29F8B1AD"/>
        <w:category>
          <w:name w:val="General"/>
          <w:gallery w:val="placeholder"/>
        </w:category>
        <w:types>
          <w:type w:val="bbPlcHdr"/>
        </w:types>
        <w:behaviors>
          <w:behavior w:val="content"/>
        </w:behaviors>
        <w:guid w:val="{7223E241-BD99-4C17-B9A4-78E39790A966}"/>
      </w:docPartPr>
      <w:docPartBody>
        <w:p w:rsidR="00D914C0" w:rsidRDefault="00CE3D19" w:rsidP="00CE3D19">
          <w:pPr>
            <w:pStyle w:val="441D04F8B8444C2482FA145F29F8B1AD2"/>
          </w:pPr>
          <w:r w:rsidRPr="00E41E79">
            <w:rPr>
              <w:rStyle w:val="PlaceholderText"/>
              <w:rFonts w:eastAsia="Calibri"/>
            </w:rPr>
            <w:t>#</w:t>
          </w:r>
        </w:p>
      </w:docPartBody>
    </w:docPart>
    <w:docPart>
      <w:docPartPr>
        <w:name w:val="52D4CB9A2ECE482ABA0C6ED4D7DBAAD9"/>
        <w:category>
          <w:name w:val="General"/>
          <w:gallery w:val="placeholder"/>
        </w:category>
        <w:types>
          <w:type w:val="bbPlcHdr"/>
        </w:types>
        <w:behaviors>
          <w:behavior w:val="content"/>
        </w:behaviors>
        <w:guid w:val="{E1A03EF9-718C-408C-97F8-C9EB9FE2DE74}"/>
      </w:docPartPr>
      <w:docPartBody>
        <w:p w:rsidR="00D914C0" w:rsidRDefault="00CE3D19" w:rsidP="00CE3D19">
          <w:pPr>
            <w:pStyle w:val="52D4CB9A2ECE482ABA0C6ED4D7DBAAD92"/>
          </w:pPr>
          <w:r w:rsidRPr="00110DE9">
            <w:rPr>
              <w:rStyle w:val="PlaceholderText"/>
              <w:rFonts w:eastAsia="Calibri"/>
            </w:rPr>
            <w:t>#</w:t>
          </w:r>
        </w:p>
      </w:docPartBody>
    </w:docPart>
    <w:docPart>
      <w:docPartPr>
        <w:name w:val="836CB87E1E124753A9D40608E402CEAD"/>
        <w:category>
          <w:name w:val="General"/>
          <w:gallery w:val="placeholder"/>
        </w:category>
        <w:types>
          <w:type w:val="bbPlcHdr"/>
        </w:types>
        <w:behaviors>
          <w:behavior w:val="content"/>
        </w:behaviors>
        <w:guid w:val="{7C223A2D-076A-416C-85EF-BBA0259D6F65}"/>
      </w:docPartPr>
      <w:docPartBody>
        <w:p w:rsidR="00D914C0" w:rsidRDefault="00CE3D19" w:rsidP="00CE3D19">
          <w:pPr>
            <w:pStyle w:val="836CB87E1E124753A9D40608E402CEAD2"/>
          </w:pPr>
          <w:r w:rsidRPr="00E41E79">
            <w:rPr>
              <w:rStyle w:val="PlaceholderText"/>
              <w:rFonts w:eastAsia="Calibri"/>
            </w:rPr>
            <w:t>#</w:t>
          </w:r>
        </w:p>
      </w:docPartBody>
    </w:docPart>
    <w:docPart>
      <w:docPartPr>
        <w:name w:val="1C777DF262CB4896BEF66EC1BFCABCF1"/>
        <w:category>
          <w:name w:val="General"/>
          <w:gallery w:val="placeholder"/>
        </w:category>
        <w:types>
          <w:type w:val="bbPlcHdr"/>
        </w:types>
        <w:behaviors>
          <w:behavior w:val="content"/>
        </w:behaviors>
        <w:guid w:val="{6CA740E5-B211-4559-9E5B-F1D5FC01B6A6}"/>
      </w:docPartPr>
      <w:docPartBody>
        <w:p w:rsidR="00D914C0" w:rsidRDefault="00CE3D19" w:rsidP="00CE3D19">
          <w:pPr>
            <w:pStyle w:val="1C777DF262CB4896BEF66EC1BFCABCF12"/>
          </w:pPr>
          <w:r w:rsidRPr="00E41E79">
            <w:rPr>
              <w:rStyle w:val="PlaceholderText"/>
              <w:rFonts w:eastAsia="Calibri"/>
            </w:rPr>
            <w:t>#</w:t>
          </w:r>
        </w:p>
      </w:docPartBody>
    </w:docPart>
    <w:docPart>
      <w:docPartPr>
        <w:name w:val="1B55E56D2D6247E695B904DC04B27580"/>
        <w:category>
          <w:name w:val="General"/>
          <w:gallery w:val="placeholder"/>
        </w:category>
        <w:types>
          <w:type w:val="bbPlcHdr"/>
        </w:types>
        <w:behaviors>
          <w:behavior w:val="content"/>
        </w:behaviors>
        <w:guid w:val="{44463116-C7E5-4E6D-9679-1FB6392299A8}"/>
      </w:docPartPr>
      <w:docPartBody>
        <w:p w:rsidR="00D914C0" w:rsidRDefault="00CE3D19" w:rsidP="00CE3D19">
          <w:pPr>
            <w:pStyle w:val="1B55E56D2D6247E695B904DC04B275802"/>
          </w:pPr>
          <w:r w:rsidRPr="00E41E79">
            <w:rPr>
              <w:rStyle w:val="PlaceholderText"/>
              <w:rFonts w:eastAsia="Calibri"/>
            </w:rPr>
            <w:t>#</w:t>
          </w:r>
        </w:p>
      </w:docPartBody>
    </w:docPart>
    <w:docPart>
      <w:docPartPr>
        <w:name w:val="F9D1461EC4864021AB03085545D83F83"/>
        <w:category>
          <w:name w:val="General"/>
          <w:gallery w:val="placeholder"/>
        </w:category>
        <w:types>
          <w:type w:val="bbPlcHdr"/>
        </w:types>
        <w:behaviors>
          <w:behavior w:val="content"/>
        </w:behaviors>
        <w:guid w:val="{2A21E926-1800-402D-9386-1C0558DFAD8E}"/>
      </w:docPartPr>
      <w:docPartBody>
        <w:p w:rsidR="00D914C0" w:rsidRDefault="00CE3D19" w:rsidP="00CE3D19">
          <w:pPr>
            <w:pStyle w:val="F9D1461EC4864021AB03085545D83F832"/>
          </w:pPr>
          <w:r>
            <w:rPr>
              <w:rStyle w:val="PlaceholderText"/>
              <w:rFonts w:eastAsia="Calibri"/>
            </w:rPr>
            <w:t>#</w:t>
          </w:r>
        </w:p>
      </w:docPartBody>
    </w:docPart>
    <w:docPart>
      <w:docPartPr>
        <w:name w:val="471F2FF16E504ABBAB93157BF22E8C35"/>
        <w:category>
          <w:name w:val="General"/>
          <w:gallery w:val="placeholder"/>
        </w:category>
        <w:types>
          <w:type w:val="bbPlcHdr"/>
        </w:types>
        <w:behaviors>
          <w:behavior w:val="content"/>
        </w:behaviors>
        <w:guid w:val="{F822EDE2-3535-43FA-8DCA-674CD144D53D}"/>
      </w:docPartPr>
      <w:docPartBody>
        <w:p w:rsidR="00D914C0" w:rsidRDefault="00CE3D19" w:rsidP="00CE3D19">
          <w:pPr>
            <w:pStyle w:val="471F2FF16E504ABBAB93157BF22E8C352"/>
          </w:pPr>
          <w:r>
            <w:rPr>
              <w:rStyle w:val="PlaceholderText"/>
              <w:rFonts w:eastAsia="Calibri"/>
            </w:rPr>
            <w:t>#</w:t>
          </w:r>
        </w:p>
      </w:docPartBody>
    </w:docPart>
    <w:docPart>
      <w:docPartPr>
        <w:name w:val="1D37AC98013C42558F87482500337297"/>
        <w:category>
          <w:name w:val="General"/>
          <w:gallery w:val="placeholder"/>
        </w:category>
        <w:types>
          <w:type w:val="bbPlcHdr"/>
        </w:types>
        <w:behaviors>
          <w:behavior w:val="content"/>
        </w:behaviors>
        <w:guid w:val="{FD82D519-F850-4B51-A382-DE4D7012CD27}"/>
      </w:docPartPr>
      <w:docPartBody>
        <w:p w:rsidR="00D914C0" w:rsidRDefault="00CE3D19" w:rsidP="00CE3D19">
          <w:pPr>
            <w:pStyle w:val="1D37AC98013C42558F874825003372972"/>
          </w:pPr>
          <w:r>
            <w:rPr>
              <w:rStyle w:val="PlaceholderText"/>
              <w:rFonts w:eastAsia="Calibri"/>
            </w:rPr>
            <w:t>#</w:t>
          </w:r>
        </w:p>
      </w:docPartBody>
    </w:docPart>
    <w:docPart>
      <w:docPartPr>
        <w:name w:val="398D7503C0EE4CE09C5ACCDEF0D9C7EC"/>
        <w:category>
          <w:name w:val="General"/>
          <w:gallery w:val="placeholder"/>
        </w:category>
        <w:types>
          <w:type w:val="bbPlcHdr"/>
        </w:types>
        <w:behaviors>
          <w:behavior w:val="content"/>
        </w:behaviors>
        <w:guid w:val="{002DE517-4412-4111-A242-D0809E0F16DB}"/>
      </w:docPartPr>
      <w:docPartBody>
        <w:p w:rsidR="00D914C0" w:rsidRDefault="00CE3D19" w:rsidP="00CE3D19">
          <w:pPr>
            <w:pStyle w:val="398D7503C0EE4CE09C5ACCDEF0D9C7EC2"/>
          </w:pPr>
          <w:r>
            <w:rPr>
              <w:rStyle w:val="PlaceholderText"/>
              <w:rFonts w:eastAsia="Calibri"/>
            </w:rPr>
            <w:t>#</w:t>
          </w:r>
        </w:p>
      </w:docPartBody>
    </w:docPart>
    <w:docPart>
      <w:docPartPr>
        <w:name w:val="DAA1758F747445759F3525EEFE6D0084"/>
        <w:category>
          <w:name w:val="General"/>
          <w:gallery w:val="placeholder"/>
        </w:category>
        <w:types>
          <w:type w:val="bbPlcHdr"/>
        </w:types>
        <w:behaviors>
          <w:behavior w:val="content"/>
        </w:behaviors>
        <w:guid w:val="{1DD2E940-74AA-4B58-B906-7E4210DDDBE4}"/>
      </w:docPartPr>
      <w:docPartBody>
        <w:p w:rsidR="00D914C0" w:rsidRDefault="00CE3D19" w:rsidP="00CE3D19">
          <w:pPr>
            <w:pStyle w:val="DAA1758F747445759F3525EEFE6D00842"/>
          </w:pPr>
          <w:r w:rsidRPr="00CF0A70">
            <w:rPr>
              <w:rStyle w:val="PlaceholderText"/>
              <w:rFonts w:eastAsia="Calibri"/>
            </w:rPr>
            <w:t>#</w:t>
          </w:r>
        </w:p>
      </w:docPartBody>
    </w:docPart>
    <w:docPart>
      <w:docPartPr>
        <w:name w:val="10FAD38111AA42A0A805FCDCD3CD54F8"/>
        <w:category>
          <w:name w:val="General"/>
          <w:gallery w:val="placeholder"/>
        </w:category>
        <w:types>
          <w:type w:val="bbPlcHdr"/>
        </w:types>
        <w:behaviors>
          <w:behavior w:val="content"/>
        </w:behaviors>
        <w:guid w:val="{BA57ACFE-0969-4826-9484-32C82AA10181}"/>
      </w:docPartPr>
      <w:docPartBody>
        <w:p w:rsidR="00D914C0" w:rsidRDefault="00CE3D19" w:rsidP="00CE3D19">
          <w:pPr>
            <w:pStyle w:val="10FAD38111AA42A0A805FCDCD3CD54F82"/>
          </w:pPr>
          <w:r w:rsidRPr="00CF0A70">
            <w:rPr>
              <w:rStyle w:val="PlaceholderText"/>
              <w:rFonts w:eastAsia="Calibri"/>
            </w:rPr>
            <w:t>#</w:t>
          </w:r>
        </w:p>
      </w:docPartBody>
    </w:docPart>
    <w:docPart>
      <w:docPartPr>
        <w:name w:val="F0F3398BF85B45BE95AF405BF714DAD9"/>
        <w:category>
          <w:name w:val="General"/>
          <w:gallery w:val="placeholder"/>
        </w:category>
        <w:types>
          <w:type w:val="bbPlcHdr"/>
        </w:types>
        <w:behaviors>
          <w:behavior w:val="content"/>
        </w:behaviors>
        <w:guid w:val="{40DB3A16-C14D-4F81-8CD8-D391D00BBA51}"/>
      </w:docPartPr>
      <w:docPartBody>
        <w:p w:rsidR="00D914C0" w:rsidRDefault="00CE3D19" w:rsidP="00CE3D19">
          <w:pPr>
            <w:pStyle w:val="F0F3398BF85B45BE95AF405BF714DAD92"/>
          </w:pPr>
          <w:r w:rsidRPr="00CF0A70">
            <w:rPr>
              <w:rStyle w:val="PlaceholderText"/>
              <w:rFonts w:eastAsia="Calibri"/>
            </w:rPr>
            <w:t>#</w:t>
          </w:r>
        </w:p>
      </w:docPartBody>
    </w:docPart>
    <w:docPart>
      <w:docPartPr>
        <w:name w:val="08D23B858931498EB3BF31410D64A6F7"/>
        <w:category>
          <w:name w:val="General"/>
          <w:gallery w:val="placeholder"/>
        </w:category>
        <w:types>
          <w:type w:val="bbPlcHdr"/>
        </w:types>
        <w:behaviors>
          <w:behavior w:val="content"/>
        </w:behaviors>
        <w:guid w:val="{D6223D0A-4C53-4DC0-B746-FCF9673751F5}"/>
      </w:docPartPr>
      <w:docPartBody>
        <w:p w:rsidR="00D914C0" w:rsidRDefault="00CE3D19" w:rsidP="00CE3D19">
          <w:pPr>
            <w:pStyle w:val="08D23B858931498EB3BF31410D64A6F72"/>
          </w:pPr>
          <w:r w:rsidRPr="00CF0A70">
            <w:rPr>
              <w:rStyle w:val="PlaceholderText"/>
              <w:rFonts w:eastAsia="Calibri"/>
            </w:rPr>
            <w:t>#</w:t>
          </w:r>
        </w:p>
      </w:docPartBody>
    </w:docPart>
    <w:docPart>
      <w:docPartPr>
        <w:name w:val="ABD6C76BF7964866A825484C6705E85A"/>
        <w:category>
          <w:name w:val="General"/>
          <w:gallery w:val="placeholder"/>
        </w:category>
        <w:types>
          <w:type w:val="bbPlcHdr"/>
        </w:types>
        <w:behaviors>
          <w:behavior w:val="content"/>
        </w:behaviors>
        <w:guid w:val="{C8171707-E059-4267-97B4-FCCDE2406F9D}"/>
      </w:docPartPr>
      <w:docPartBody>
        <w:p w:rsidR="00D914C0" w:rsidRDefault="00CE3D19" w:rsidP="00CE3D19">
          <w:pPr>
            <w:pStyle w:val="ABD6C76BF7964866A825484C6705E85A2"/>
          </w:pPr>
          <w:r w:rsidRPr="00CF0A70">
            <w:rPr>
              <w:rStyle w:val="PlaceholderText"/>
              <w:rFonts w:eastAsia="Calibri"/>
            </w:rPr>
            <w:t>#</w:t>
          </w:r>
        </w:p>
      </w:docPartBody>
    </w:docPart>
    <w:docPart>
      <w:docPartPr>
        <w:name w:val="686E426B9B934A6EA13459F8979FE47A"/>
        <w:category>
          <w:name w:val="General"/>
          <w:gallery w:val="placeholder"/>
        </w:category>
        <w:types>
          <w:type w:val="bbPlcHdr"/>
        </w:types>
        <w:behaviors>
          <w:behavior w:val="content"/>
        </w:behaviors>
        <w:guid w:val="{4EF176BF-E75E-4D19-8BFF-EB91F426D406}"/>
      </w:docPartPr>
      <w:docPartBody>
        <w:p w:rsidR="00D914C0" w:rsidRDefault="00CE3D19" w:rsidP="00CE3D19">
          <w:pPr>
            <w:pStyle w:val="686E426B9B934A6EA13459F8979FE47A2"/>
          </w:pPr>
          <w:r w:rsidRPr="00CF0A70">
            <w:rPr>
              <w:rStyle w:val="PlaceholderText"/>
              <w:rFonts w:eastAsia="Calibri"/>
            </w:rPr>
            <w:t>#</w:t>
          </w:r>
        </w:p>
      </w:docPartBody>
    </w:docPart>
    <w:docPart>
      <w:docPartPr>
        <w:name w:val="5CE23507049B4E55845609EC83442BA9"/>
        <w:category>
          <w:name w:val="General"/>
          <w:gallery w:val="placeholder"/>
        </w:category>
        <w:types>
          <w:type w:val="bbPlcHdr"/>
        </w:types>
        <w:behaviors>
          <w:behavior w:val="content"/>
        </w:behaviors>
        <w:guid w:val="{C94DAC2E-8B59-434C-9EE5-E1B60530EC4B}"/>
      </w:docPartPr>
      <w:docPartBody>
        <w:p w:rsidR="00D914C0" w:rsidRDefault="00CE3D19" w:rsidP="00CE3D19">
          <w:pPr>
            <w:pStyle w:val="5CE23507049B4E55845609EC83442BA92"/>
          </w:pPr>
          <w:r w:rsidRPr="00CF0A70">
            <w:rPr>
              <w:rStyle w:val="PlaceholderText"/>
              <w:rFonts w:eastAsia="Calibri"/>
            </w:rPr>
            <w:t>#</w:t>
          </w:r>
        </w:p>
      </w:docPartBody>
    </w:docPart>
    <w:docPart>
      <w:docPartPr>
        <w:name w:val="6890EA10F55148BE805FB87D9ADFBF95"/>
        <w:category>
          <w:name w:val="General"/>
          <w:gallery w:val="placeholder"/>
        </w:category>
        <w:types>
          <w:type w:val="bbPlcHdr"/>
        </w:types>
        <w:behaviors>
          <w:behavior w:val="content"/>
        </w:behaviors>
        <w:guid w:val="{9B650689-DCEF-44D5-9630-E0C82B1275D1}"/>
      </w:docPartPr>
      <w:docPartBody>
        <w:p w:rsidR="00D914C0" w:rsidRDefault="00CE3D19" w:rsidP="00CE3D19">
          <w:pPr>
            <w:pStyle w:val="6890EA10F55148BE805FB87D9ADFBF952"/>
          </w:pPr>
          <w:r w:rsidRPr="00CF0A70">
            <w:rPr>
              <w:rStyle w:val="PlaceholderText"/>
              <w:rFonts w:eastAsia="Calibri"/>
            </w:rPr>
            <w:t>#</w:t>
          </w:r>
        </w:p>
      </w:docPartBody>
    </w:docPart>
    <w:docPart>
      <w:docPartPr>
        <w:name w:val="1C672D63A3D5426C9F32689F672F9529"/>
        <w:category>
          <w:name w:val="General"/>
          <w:gallery w:val="placeholder"/>
        </w:category>
        <w:types>
          <w:type w:val="bbPlcHdr"/>
        </w:types>
        <w:behaviors>
          <w:behavior w:val="content"/>
        </w:behaviors>
        <w:guid w:val="{A149461B-1076-431B-8C48-71031EDCF7B8}"/>
      </w:docPartPr>
      <w:docPartBody>
        <w:p w:rsidR="00D914C0" w:rsidRDefault="00CE3D19" w:rsidP="00CE3D19">
          <w:pPr>
            <w:pStyle w:val="1C672D63A3D5426C9F32689F672F95292"/>
          </w:pPr>
          <w:r w:rsidRPr="00FA7CA6">
            <w:rPr>
              <w:rStyle w:val="PlaceholderText"/>
              <w:rFonts w:eastAsia="Calibri"/>
            </w:rPr>
            <w:t>Click here to enter text.</w:t>
          </w:r>
        </w:p>
      </w:docPartBody>
    </w:docPart>
    <w:docPart>
      <w:docPartPr>
        <w:name w:val="29A7E8BD7D4F405DBFA7E738965F44B4"/>
        <w:category>
          <w:name w:val="General"/>
          <w:gallery w:val="placeholder"/>
        </w:category>
        <w:types>
          <w:type w:val="bbPlcHdr"/>
        </w:types>
        <w:behaviors>
          <w:behavior w:val="content"/>
        </w:behaviors>
        <w:guid w:val="{031367A9-FFC4-4516-86AB-370F6D3BB196}"/>
      </w:docPartPr>
      <w:docPartBody>
        <w:p w:rsidR="008027D7" w:rsidRDefault="00CE3D19" w:rsidP="00CE3D19">
          <w:pPr>
            <w:pStyle w:val="29A7E8BD7D4F405DBFA7E738965F44B42"/>
          </w:pPr>
          <w:r w:rsidRPr="00B40EB6">
            <w:rPr>
              <w:rStyle w:val="PlaceholderText"/>
              <w:rFonts w:eastAsia="Calibri"/>
            </w:rPr>
            <w:t>Click or tap here to enter text.</w:t>
          </w:r>
        </w:p>
      </w:docPartBody>
    </w:docPart>
    <w:docPart>
      <w:docPartPr>
        <w:name w:val="CBE915A82E874C2B88CEB6AF5FE74692"/>
        <w:category>
          <w:name w:val="General"/>
          <w:gallery w:val="placeholder"/>
        </w:category>
        <w:types>
          <w:type w:val="bbPlcHdr"/>
        </w:types>
        <w:behaviors>
          <w:behavior w:val="content"/>
        </w:behaviors>
        <w:guid w:val="{F38BCA06-EC7C-4E17-8C80-62DA8D7BD17F}"/>
      </w:docPartPr>
      <w:docPartBody>
        <w:p w:rsidR="008027D7" w:rsidRDefault="00CE3D19" w:rsidP="00CE3D19">
          <w:pPr>
            <w:pStyle w:val="CBE915A82E874C2B88CEB6AF5FE746922"/>
          </w:pPr>
          <w:r w:rsidRPr="00B40EB6">
            <w:rPr>
              <w:rStyle w:val="PlaceholderText"/>
              <w:rFonts w:eastAsia="Calibri"/>
            </w:rPr>
            <w:t>Click or tap here to enter text.</w:t>
          </w:r>
        </w:p>
      </w:docPartBody>
    </w:docPart>
    <w:docPart>
      <w:docPartPr>
        <w:name w:val="94BA83FEA40D4A80954A7D4369DFFBE1"/>
        <w:category>
          <w:name w:val="General"/>
          <w:gallery w:val="placeholder"/>
        </w:category>
        <w:types>
          <w:type w:val="bbPlcHdr"/>
        </w:types>
        <w:behaviors>
          <w:behavior w:val="content"/>
        </w:behaviors>
        <w:guid w:val="{076E5C44-4CF7-4ACD-AA18-79D0B3637879}"/>
      </w:docPartPr>
      <w:docPartBody>
        <w:p w:rsidR="008027D7" w:rsidRDefault="00CE3D19" w:rsidP="00CE3D19">
          <w:pPr>
            <w:pStyle w:val="94BA83FEA40D4A80954A7D4369DFFBE12"/>
          </w:pPr>
          <w:r w:rsidRPr="00B40EB6">
            <w:rPr>
              <w:rStyle w:val="PlaceholderText"/>
              <w:rFonts w:eastAsia="Calibri"/>
            </w:rPr>
            <w:t>Click or tap here to enter text.</w:t>
          </w:r>
        </w:p>
      </w:docPartBody>
    </w:docPart>
    <w:docPart>
      <w:docPartPr>
        <w:name w:val="F308DC1661E249119CFA387B5C933BB5"/>
        <w:category>
          <w:name w:val="General"/>
          <w:gallery w:val="placeholder"/>
        </w:category>
        <w:types>
          <w:type w:val="bbPlcHdr"/>
        </w:types>
        <w:behaviors>
          <w:behavior w:val="content"/>
        </w:behaviors>
        <w:guid w:val="{1F0734EC-5017-4C9A-BF75-E312DC88A7C2}"/>
      </w:docPartPr>
      <w:docPartBody>
        <w:p w:rsidR="008027D7" w:rsidRDefault="00CE3D19" w:rsidP="00CE3D19">
          <w:pPr>
            <w:pStyle w:val="F308DC1661E249119CFA387B5C933BB52"/>
          </w:pPr>
          <w:r w:rsidRPr="00B40EB6">
            <w:rPr>
              <w:rStyle w:val="PlaceholderText"/>
              <w:rFonts w:eastAsia="Calibri"/>
            </w:rPr>
            <w:t>Click or tap here to enter text.</w:t>
          </w:r>
        </w:p>
      </w:docPartBody>
    </w:docPart>
    <w:docPart>
      <w:docPartPr>
        <w:name w:val="16CFAA654F7144C1BA131A4AE1761CE9"/>
        <w:category>
          <w:name w:val="General"/>
          <w:gallery w:val="placeholder"/>
        </w:category>
        <w:types>
          <w:type w:val="bbPlcHdr"/>
        </w:types>
        <w:behaviors>
          <w:behavior w:val="content"/>
        </w:behaviors>
        <w:guid w:val="{810FA932-8AFE-469F-9058-478F59DAB20F}"/>
      </w:docPartPr>
      <w:docPartBody>
        <w:p w:rsidR="008027D7" w:rsidRDefault="00CE3D19" w:rsidP="00CE3D19">
          <w:pPr>
            <w:pStyle w:val="16CFAA654F7144C1BA131A4AE1761CE92"/>
          </w:pPr>
          <w:r w:rsidRPr="00B40EB6">
            <w:rPr>
              <w:rStyle w:val="PlaceholderText"/>
              <w:rFonts w:eastAsia="Calibri"/>
            </w:rPr>
            <w:t>Click or tap here to enter text.</w:t>
          </w:r>
        </w:p>
      </w:docPartBody>
    </w:docPart>
    <w:docPart>
      <w:docPartPr>
        <w:name w:val="C7CD41C23C634D1DB9510FF043E8CF56"/>
        <w:category>
          <w:name w:val="General"/>
          <w:gallery w:val="placeholder"/>
        </w:category>
        <w:types>
          <w:type w:val="bbPlcHdr"/>
        </w:types>
        <w:behaviors>
          <w:behavior w:val="content"/>
        </w:behaviors>
        <w:guid w:val="{6E752E4C-36BE-42E0-B1B3-5AADD1F6E34E}"/>
      </w:docPartPr>
      <w:docPartBody>
        <w:p w:rsidR="008027D7" w:rsidRDefault="00CE3D19" w:rsidP="00CE3D19">
          <w:pPr>
            <w:pStyle w:val="C7CD41C23C634D1DB9510FF043E8CF562"/>
          </w:pPr>
          <w:r w:rsidRPr="00B40EB6">
            <w:rPr>
              <w:rStyle w:val="PlaceholderText"/>
              <w:rFonts w:eastAsia="Calibri"/>
            </w:rPr>
            <w:t>Click or tap here to enter text.</w:t>
          </w:r>
        </w:p>
      </w:docPartBody>
    </w:docPart>
    <w:docPart>
      <w:docPartPr>
        <w:name w:val="23DC49DA51EB44B2997584AADDED9280"/>
        <w:category>
          <w:name w:val="General"/>
          <w:gallery w:val="placeholder"/>
        </w:category>
        <w:types>
          <w:type w:val="bbPlcHdr"/>
        </w:types>
        <w:behaviors>
          <w:behavior w:val="content"/>
        </w:behaviors>
        <w:guid w:val="{FF16ECE6-55EB-4CA4-9694-61F80FB98737}"/>
      </w:docPartPr>
      <w:docPartBody>
        <w:p w:rsidR="008027D7" w:rsidRDefault="00CE3D19" w:rsidP="00CE3D19">
          <w:pPr>
            <w:pStyle w:val="23DC49DA51EB44B2997584AADDED92802"/>
          </w:pPr>
          <w:r w:rsidRPr="00B40EB6">
            <w:rPr>
              <w:rStyle w:val="PlaceholderText"/>
              <w:rFonts w:eastAsia="Calibri"/>
            </w:rPr>
            <w:t>Click or tap here to enter text.</w:t>
          </w:r>
        </w:p>
      </w:docPartBody>
    </w:docPart>
    <w:docPart>
      <w:docPartPr>
        <w:name w:val="0A1E615887F54B5F9815A7A67E09A195"/>
        <w:category>
          <w:name w:val="General"/>
          <w:gallery w:val="placeholder"/>
        </w:category>
        <w:types>
          <w:type w:val="bbPlcHdr"/>
        </w:types>
        <w:behaviors>
          <w:behavior w:val="content"/>
        </w:behaviors>
        <w:guid w:val="{CB1645E9-86D4-4630-87FC-E8FA33E7F4B7}"/>
      </w:docPartPr>
      <w:docPartBody>
        <w:p w:rsidR="008027D7" w:rsidRDefault="00CE3D19" w:rsidP="00CE3D19">
          <w:pPr>
            <w:pStyle w:val="0A1E615887F54B5F9815A7A67E09A1952"/>
          </w:pPr>
          <w:r w:rsidRPr="00B40EB6">
            <w:rPr>
              <w:rStyle w:val="PlaceholderText"/>
              <w:rFonts w:eastAsia="Calibri"/>
            </w:rPr>
            <w:t>Click or tap here to enter text.</w:t>
          </w:r>
        </w:p>
      </w:docPartBody>
    </w:docPart>
    <w:docPart>
      <w:docPartPr>
        <w:name w:val="A637EBBEF7784011A408D9CFC6FE2944"/>
        <w:category>
          <w:name w:val="General"/>
          <w:gallery w:val="placeholder"/>
        </w:category>
        <w:types>
          <w:type w:val="bbPlcHdr"/>
        </w:types>
        <w:behaviors>
          <w:behavior w:val="content"/>
        </w:behaviors>
        <w:guid w:val="{9976DAC7-A507-4E35-9030-D0E409C3E08E}"/>
      </w:docPartPr>
      <w:docPartBody>
        <w:p w:rsidR="008027D7" w:rsidRDefault="00CE3D19" w:rsidP="00CE3D19">
          <w:pPr>
            <w:pStyle w:val="A637EBBEF7784011A408D9CFC6FE29442"/>
          </w:pPr>
          <w:r w:rsidRPr="00B40EB6">
            <w:rPr>
              <w:rStyle w:val="PlaceholderText"/>
              <w:rFonts w:eastAsia="Calibri"/>
            </w:rPr>
            <w:t>Click or tap here to enter text.</w:t>
          </w:r>
        </w:p>
      </w:docPartBody>
    </w:docPart>
    <w:docPart>
      <w:docPartPr>
        <w:name w:val="1B8740677CA442EA8F6F9F9FC7B73C91"/>
        <w:category>
          <w:name w:val="General"/>
          <w:gallery w:val="placeholder"/>
        </w:category>
        <w:types>
          <w:type w:val="bbPlcHdr"/>
        </w:types>
        <w:behaviors>
          <w:behavior w:val="content"/>
        </w:behaviors>
        <w:guid w:val="{A67FBC2E-5A63-410C-9399-4EC56BBFCAC3}"/>
      </w:docPartPr>
      <w:docPartBody>
        <w:p w:rsidR="008027D7" w:rsidRDefault="00CE3D19" w:rsidP="00CE3D19">
          <w:pPr>
            <w:pStyle w:val="1B8740677CA442EA8F6F9F9FC7B73C912"/>
          </w:pPr>
          <w:r w:rsidRPr="00B40EB6">
            <w:rPr>
              <w:rStyle w:val="PlaceholderText"/>
              <w:rFonts w:eastAsia="Calibri"/>
            </w:rPr>
            <w:t>Click or tap here to enter text.</w:t>
          </w:r>
        </w:p>
      </w:docPartBody>
    </w:docPart>
    <w:docPart>
      <w:docPartPr>
        <w:name w:val="F36D98FBBD7545FA853C68283AD5D84D"/>
        <w:category>
          <w:name w:val="General"/>
          <w:gallery w:val="placeholder"/>
        </w:category>
        <w:types>
          <w:type w:val="bbPlcHdr"/>
        </w:types>
        <w:behaviors>
          <w:behavior w:val="content"/>
        </w:behaviors>
        <w:guid w:val="{3C82E1DB-B07D-4F9B-96FB-E4472CACD917}"/>
      </w:docPartPr>
      <w:docPartBody>
        <w:p w:rsidR="008027D7" w:rsidRDefault="00CE3D19" w:rsidP="00CE3D19">
          <w:pPr>
            <w:pStyle w:val="F36D98FBBD7545FA853C68283AD5D84D2"/>
          </w:pPr>
          <w:r w:rsidRPr="00B40EB6">
            <w:rPr>
              <w:rStyle w:val="PlaceholderText"/>
              <w:rFonts w:eastAsia="Calibri"/>
            </w:rPr>
            <w:t>Click or tap here to enter text.</w:t>
          </w:r>
        </w:p>
      </w:docPartBody>
    </w:docPart>
    <w:docPart>
      <w:docPartPr>
        <w:name w:val="B67814DD8A454A0E9211E3F2A3EF46C1"/>
        <w:category>
          <w:name w:val="General"/>
          <w:gallery w:val="placeholder"/>
        </w:category>
        <w:types>
          <w:type w:val="bbPlcHdr"/>
        </w:types>
        <w:behaviors>
          <w:behavior w:val="content"/>
        </w:behaviors>
        <w:guid w:val="{600A95CA-9364-44FA-A1FC-86D07E68F5C3}"/>
      </w:docPartPr>
      <w:docPartBody>
        <w:p w:rsidR="008027D7" w:rsidRDefault="00CE3D19" w:rsidP="00CE3D19">
          <w:pPr>
            <w:pStyle w:val="B67814DD8A454A0E9211E3F2A3EF46C12"/>
          </w:pPr>
          <w:r w:rsidRPr="00B40EB6">
            <w:rPr>
              <w:rStyle w:val="PlaceholderText"/>
              <w:rFonts w:eastAsia="Calibri"/>
            </w:rPr>
            <w:t>Click or tap here to enter text.</w:t>
          </w:r>
        </w:p>
      </w:docPartBody>
    </w:docPart>
    <w:docPart>
      <w:docPartPr>
        <w:name w:val="B1C861D45E004FEFBA7B8F86236331F2"/>
        <w:category>
          <w:name w:val="General"/>
          <w:gallery w:val="placeholder"/>
        </w:category>
        <w:types>
          <w:type w:val="bbPlcHdr"/>
        </w:types>
        <w:behaviors>
          <w:behavior w:val="content"/>
        </w:behaviors>
        <w:guid w:val="{9E9E6F2C-22A6-4603-8D05-44AF9E3EA44C}"/>
      </w:docPartPr>
      <w:docPartBody>
        <w:p w:rsidR="00CE3D19" w:rsidRDefault="00CE3D19" w:rsidP="00CE3D19">
          <w:pPr>
            <w:pStyle w:val="B1C861D45E004FEFBA7B8F86236331F21"/>
          </w:pPr>
          <w:r w:rsidRPr="00FA7CA6">
            <w:rPr>
              <w:rStyle w:val="PlaceholderText"/>
              <w:rFonts w:eastAsia="Calibri"/>
            </w:rPr>
            <w:t>Click here to enter text.</w:t>
          </w:r>
        </w:p>
      </w:docPartBody>
    </w:docPart>
    <w:docPart>
      <w:docPartPr>
        <w:name w:val="62D648B233D54DCC8E67CC6881E10021"/>
        <w:category>
          <w:name w:val="General"/>
          <w:gallery w:val="placeholder"/>
        </w:category>
        <w:types>
          <w:type w:val="bbPlcHdr"/>
        </w:types>
        <w:behaviors>
          <w:behavior w:val="content"/>
        </w:behaviors>
        <w:guid w:val="{BC233F34-713C-4425-B66F-055624255D12}"/>
      </w:docPartPr>
      <w:docPartBody>
        <w:p w:rsidR="00CE3D19" w:rsidRDefault="00CE3D19" w:rsidP="00CE3D19">
          <w:pPr>
            <w:pStyle w:val="62D648B233D54DCC8E67CC6881E100211"/>
          </w:pPr>
          <w:r w:rsidRPr="00FA7CA6">
            <w:rPr>
              <w:rStyle w:val="PlaceholderText"/>
              <w:rFonts w:eastAsia="Calibr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562"/>
    <w:rsid w:val="000D13E8"/>
    <w:rsid w:val="001051C1"/>
    <w:rsid w:val="00173487"/>
    <w:rsid w:val="002B384E"/>
    <w:rsid w:val="005E194D"/>
    <w:rsid w:val="006C1562"/>
    <w:rsid w:val="007D06A1"/>
    <w:rsid w:val="008027D7"/>
    <w:rsid w:val="00896BE1"/>
    <w:rsid w:val="008B12A6"/>
    <w:rsid w:val="009332E0"/>
    <w:rsid w:val="00983A21"/>
    <w:rsid w:val="009B5289"/>
    <w:rsid w:val="009D7BD6"/>
    <w:rsid w:val="009F230A"/>
    <w:rsid w:val="00A249AE"/>
    <w:rsid w:val="00A377E9"/>
    <w:rsid w:val="00AA3D82"/>
    <w:rsid w:val="00B77189"/>
    <w:rsid w:val="00B82D5D"/>
    <w:rsid w:val="00C5059A"/>
    <w:rsid w:val="00CE3D19"/>
    <w:rsid w:val="00D079C5"/>
    <w:rsid w:val="00D914C0"/>
    <w:rsid w:val="00DA0FCF"/>
    <w:rsid w:val="00E56ED1"/>
    <w:rsid w:val="00E94687"/>
    <w:rsid w:val="00E95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3D19"/>
    <w:rPr>
      <w:color w:val="808080"/>
    </w:rPr>
  </w:style>
  <w:style w:type="paragraph" w:customStyle="1" w:styleId="29A7E8BD7D4F405DBFA7E738965F44B42">
    <w:name w:val="29A7E8BD7D4F405DBFA7E738965F44B42"/>
    <w:rsid w:val="00CE3D19"/>
    <w:pPr>
      <w:spacing w:after="0" w:line="240" w:lineRule="auto"/>
    </w:pPr>
    <w:rPr>
      <w:rFonts w:ascii="Arial" w:eastAsia="Times New Roman" w:hAnsi="Arial" w:cs="Times New Roman"/>
      <w:color w:val="000000"/>
      <w:szCs w:val="20"/>
    </w:rPr>
  </w:style>
  <w:style w:type="paragraph" w:customStyle="1" w:styleId="0CA79BDACDC142ED8DA1B2967977455B2">
    <w:name w:val="0CA79BDACDC142ED8DA1B2967977455B2"/>
    <w:rsid w:val="00CE3D19"/>
    <w:pPr>
      <w:spacing w:after="0" w:line="240" w:lineRule="auto"/>
    </w:pPr>
    <w:rPr>
      <w:rFonts w:ascii="Arial" w:eastAsia="Times New Roman" w:hAnsi="Arial" w:cs="Times New Roman"/>
      <w:color w:val="000000"/>
      <w:szCs w:val="20"/>
    </w:rPr>
  </w:style>
  <w:style w:type="paragraph" w:customStyle="1" w:styleId="FF58AB6945284A2ABE8C5D4217A0AD902">
    <w:name w:val="FF58AB6945284A2ABE8C5D4217A0AD902"/>
    <w:rsid w:val="00CE3D19"/>
    <w:pPr>
      <w:spacing w:after="0" w:line="240" w:lineRule="auto"/>
    </w:pPr>
    <w:rPr>
      <w:rFonts w:ascii="Arial" w:eastAsia="Times New Roman" w:hAnsi="Arial" w:cs="Times New Roman"/>
      <w:color w:val="000000"/>
      <w:szCs w:val="20"/>
    </w:rPr>
  </w:style>
  <w:style w:type="paragraph" w:customStyle="1" w:styleId="B35BE60B9FCE412F9F421C62B705755F2">
    <w:name w:val="B35BE60B9FCE412F9F421C62B705755F2"/>
    <w:rsid w:val="00CE3D19"/>
    <w:pPr>
      <w:spacing w:after="0" w:line="240" w:lineRule="auto"/>
    </w:pPr>
    <w:rPr>
      <w:rFonts w:ascii="Arial" w:eastAsia="Times New Roman" w:hAnsi="Arial" w:cs="Times New Roman"/>
      <w:color w:val="000000"/>
      <w:szCs w:val="20"/>
    </w:rPr>
  </w:style>
  <w:style w:type="paragraph" w:customStyle="1" w:styleId="7204AB32935041E2914CCE52AD6D6DB42">
    <w:name w:val="7204AB32935041E2914CCE52AD6D6DB42"/>
    <w:rsid w:val="00CE3D19"/>
    <w:pPr>
      <w:spacing w:after="0" w:line="240" w:lineRule="auto"/>
    </w:pPr>
    <w:rPr>
      <w:rFonts w:ascii="Arial" w:eastAsia="Times New Roman" w:hAnsi="Arial" w:cs="Times New Roman"/>
      <w:color w:val="000000"/>
      <w:szCs w:val="20"/>
    </w:rPr>
  </w:style>
  <w:style w:type="paragraph" w:customStyle="1" w:styleId="6FD413E6C4D942F48C441248CF4589BF2">
    <w:name w:val="6FD413E6C4D942F48C441248CF4589BF2"/>
    <w:rsid w:val="00CE3D19"/>
    <w:pPr>
      <w:spacing w:after="0" w:line="240" w:lineRule="auto"/>
    </w:pPr>
    <w:rPr>
      <w:rFonts w:ascii="Arial" w:eastAsia="Times New Roman" w:hAnsi="Arial" w:cs="Times New Roman"/>
      <w:color w:val="000000"/>
      <w:szCs w:val="20"/>
    </w:rPr>
  </w:style>
  <w:style w:type="paragraph" w:customStyle="1" w:styleId="037B02DBBC7E46A09E603502293563D02">
    <w:name w:val="037B02DBBC7E46A09E603502293563D02"/>
    <w:rsid w:val="00CE3D19"/>
    <w:pPr>
      <w:spacing w:after="0" w:line="240" w:lineRule="auto"/>
    </w:pPr>
    <w:rPr>
      <w:rFonts w:ascii="Arial" w:eastAsia="Times New Roman" w:hAnsi="Arial" w:cs="Times New Roman"/>
      <w:color w:val="000000"/>
      <w:szCs w:val="20"/>
    </w:rPr>
  </w:style>
  <w:style w:type="paragraph" w:customStyle="1" w:styleId="F35A1327258A4E03A679A76C52C371C52">
    <w:name w:val="F35A1327258A4E03A679A76C52C371C52"/>
    <w:rsid w:val="00CE3D19"/>
    <w:pPr>
      <w:spacing w:after="0" w:line="240" w:lineRule="auto"/>
    </w:pPr>
    <w:rPr>
      <w:rFonts w:ascii="Arial" w:eastAsia="Times New Roman" w:hAnsi="Arial" w:cs="Times New Roman"/>
      <w:color w:val="000000"/>
      <w:szCs w:val="20"/>
    </w:rPr>
  </w:style>
  <w:style w:type="paragraph" w:customStyle="1" w:styleId="82FCC03C88A74D07B5C6CD199DE79BB32">
    <w:name w:val="82FCC03C88A74D07B5C6CD199DE79BB32"/>
    <w:rsid w:val="00CE3D19"/>
    <w:pPr>
      <w:spacing w:after="0" w:line="240" w:lineRule="auto"/>
    </w:pPr>
    <w:rPr>
      <w:rFonts w:ascii="Arial" w:eastAsia="Times New Roman" w:hAnsi="Arial" w:cs="Times New Roman"/>
      <w:color w:val="000000"/>
      <w:szCs w:val="20"/>
    </w:rPr>
  </w:style>
  <w:style w:type="paragraph" w:customStyle="1" w:styleId="0C5830D695724796BB29FCFF1E631F742">
    <w:name w:val="0C5830D695724796BB29FCFF1E631F742"/>
    <w:rsid w:val="00CE3D19"/>
    <w:pPr>
      <w:spacing w:after="0" w:line="240" w:lineRule="auto"/>
    </w:pPr>
    <w:rPr>
      <w:rFonts w:ascii="Arial" w:eastAsia="Times New Roman" w:hAnsi="Arial" w:cs="Times New Roman"/>
      <w:color w:val="000000"/>
      <w:szCs w:val="20"/>
    </w:rPr>
  </w:style>
  <w:style w:type="paragraph" w:customStyle="1" w:styleId="8BEB47C2DF4C44D48F6EB3BD1C77893C2">
    <w:name w:val="8BEB47C2DF4C44D48F6EB3BD1C77893C2"/>
    <w:rsid w:val="00CE3D19"/>
    <w:pPr>
      <w:spacing w:after="0" w:line="240" w:lineRule="auto"/>
    </w:pPr>
    <w:rPr>
      <w:rFonts w:ascii="Arial" w:eastAsia="Times New Roman" w:hAnsi="Arial" w:cs="Times New Roman"/>
      <w:color w:val="000000"/>
      <w:szCs w:val="20"/>
    </w:rPr>
  </w:style>
  <w:style w:type="paragraph" w:customStyle="1" w:styleId="8DD4D44FDD9F4593837B2B1AD5A8680F2">
    <w:name w:val="8DD4D44FDD9F4593837B2B1AD5A8680F2"/>
    <w:rsid w:val="00CE3D19"/>
    <w:pPr>
      <w:spacing w:after="0" w:line="240" w:lineRule="auto"/>
    </w:pPr>
    <w:rPr>
      <w:rFonts w:ascii="Arial" w:eastAsia="Times New Roman" w:hAnsi="Arial" w:cs="Times New Roman"/>
      <w:color w:val="000000"/>
      <w:szCs w:val="20"/>
    </w:rPr>
  </w:style>
  <w:style w:type="paragraph" w:customStyle="1" w:styleId="441D04F8B8444C2482FA145F29F8B1AD2">
    <w:name w:val="441D04F8B8444C2482FA145F29F8B1AD2"/>
    <w:rsid w:val="00CE3D19"/>
    <w:pPr>
      <w:spacing w:after="0" w:line="240" w:lineRule="auto"/>
    </w:pPr>
    <w:rPr>
      <w:rFonts w:ascii="Arial" w:eastAsia="Times New Roman" w:hAnsi="Arial" w:cs="Times New Roman"/>
      <w:color w:val="000000"/>
      <w:szCs w:val="20"/>
    </w:rPr>
  </w:style>
  <w:style w:type="paragraph" w:customStyle="1" w:styleId="52D4CB9A2ECE482ABA0C6ED4D7DBAAD92">
    <w:name w:val="52D4CB9A2ECE482ABA0C6ED4D7DBAAD92"/>
    <w:rsid w:val="00CE3D19"/>
    <w:pPr>
      <w:spacing w:after="0" w:line="240" w:lineRule="auto"/>
    </w:pPr>
    <w:rPr>
      <w:rFonts w:ascii="Arial" w:eastAsia="Times New Roman" w:hAnsi="Arial" w:cs="Times New Roman"/>
      <w:color w:val="000000"/>
      <w:szCs w:val="20"/>
    </w:rPr>
  </w:style>
  <w:style w:type="paragraph" w:customStyle="1" w:styleId="836CB87E1E124753A9D40608E402CEAD2">
    <w:name w:val="836CB87E1E124753A9D40608E402CEAD2"/>
    <w:rsid w:val="00CE3D19"/>
    <w:pPr>
      <w:spacing w:after="0" w:line="240" w:lineRule="auto"/>
    </w:pPr>
    <w:rPr>
      <w:rFonts w:ascii="Arial" w:eastAsia="Times New Roman" w:hAnsi="Arial" w:cs="Times New Roman"/>
      <w:color w:val="000000"/>
      <w:szCs w:val="20"/>
    </w:rPr>
  </w:style>
  <w:style w:type="paragraph" w:customStyle="1" w:styleId="1C777DF262CB4896BEF66EC1BFCABCF12">
    <w:name w:val="1C777DF262CB4896BEF66EC1BFCABCF12"/>
    <w:rsid w:val="00CE3D19"/>
    <w:pPr>
      <w:spacing w:after="0" w:line="240" w:lineRule="auto"/>
    </w:pPr>
    <w:rPr>
      <w:rFonts w:ascii="Arial" w:eastAsia="Times New Roman" w:hAnsi="Arial" w:cs="Times New Roman"/>
      <w:color w:val="000000"/>
      <w:szCs w:val="20"/>
    </w:rPr>
  </w:style>
  <w:style w:type="paragraph" w:customStyle="1" w:styleId="1B55E56D2D6247E695B904DC04B275802">
    <w:name w:val="1B55E56D2D6247E695B904DC04B275802"/>
    <w:rsid w:val="00CE3D19"/>
    <w:pPr>
      <w:spacing w:after="0" w:line="240" w:lineRule="auto"/>
    </w:pPr>
    <w:rPr>
      <w:rFonts w:ascii="Arial" w:eastAsia="Times New Roman" w:hAnsi="Arial" w:cs="Times New Roman"/>
      <w:color w:val="000000"/>
      <w:szCs w:val="20"/>
    </w:rPr>
  </w:style>
  <w:style w:type="paragraph" w:customStyle="1" w:styleId="F9D1461EC4864021AB03085545D83F832">
    <w:name w:val="F9D1461EC4864021AB03085545D83F832"/>
    <w:rsid w:val="00CE3D19"/>
    <w:pPr>
      <w:spacing w:after="0" w:line="240" w:lineRule="auto"/>
    </w:pPr>
    <w:rPr>
      <w:rFonts w:ascii="Arial" w:eastAsia="Times New Roman" w:hAnsi="Arial" w:cs="Times New Roman"/>
      <w:color w:val="000000"/>
      <w:szCs w:val="20"/>
    </w:rPr>
  </w:style>
  <w:style w:type="paragraph" w:customStyle="1" w:styleId="471F2FF16E504ABBAB93157BF22E8C352">
    <w:name w:val="471F2FF16E504ABBAB93157BF22E8C352"/>
    <w:rsid w:val="00CE3D19"/>
    <w:pPr>
      <w:spacing w:after="0" w:line="240" w:lineRule="auto"/>
    </w:pPr>
    <w:rPr>
      <w:rFonts w:ascii="Arial" w:eastAsia="Times New Roman" w:hAnsi="Arial" w:cs="Times New Roman"/>
      <w:color w:val="000000"/>
      <w:szCs w:val="20"/>
    </w:rPr>
  </w:style>
  <w:style w:type="paragraph" w:customStyle="1" w:styleId="1D37AC98013C42558F874825003372972">
    <w:name w:val="1D37AC98013C42558F874825003372972"/>
    <w:rsid w:val="00CE3D19"/>
    <w:pPr>
      <w:spacing w:after="0" w:line="240" w:lineRule="auto"/>
    </w:pPr>
    <w:rPr>
      <w:rFonts w:ascii="Arial" w:eastAsia="Times New Roman" w:hAnsi="Arial" w:cs="Times New Roman"/>
      <w:color w:val="000000"/>
      <w:szCs w:val="20"/>
    </w:rPr>
  </w:style>
  <w:style w:type="paragraph" w:customStyle="1" w:styleId="398D7503C0EE4CE09C5ACCDEF0D9C7EC2">
    <w:name w:val="398D7503C0EE4CE09C5ACCDEF0D9C7EC2"/>
    <w:rsid w:val="00CE3D19"/>
    <w:pPr>
      <w:spacing w:after="0" w:line="240" w:lineRule="auto"/>
    </w:pPr>
    <w:rPr>
      <w:rFonts w:ascii="Arial" w:eastAsia="Times New Roman" w:hAnsi="Arial" w:cs="Times New Roman"/>
      <w:color w:val="000000"/>
      <w:szCs w:val="20"/>
    </w:rPr>
  </w:style>
  <w:style w:type="paragraph" w:customStyle="1" w:styleId="DAA1758F747445759F3525EEFE6D00842">
    <w:name w:val="DAA1758F747445759F3525EEFE6D00842"/>
    <w:rsid w:val="00CE3D19"/>
    <w:pPr>
      <w:spacing w:after="0" w:line="240" w:lineRule="auto"/>
    </w:pPr>
    <w:rPr>
      <w:rFonts w:ascii="Arial" w:eastAsia="Times New Roman" w:hAnsi="Arial" w:cs="Times New Roman"/>
      <w:color w:val="000000"/>
      <w:szCs w:val="20"/>
    </w:rPr>
  </w:style>
  <w:style w:type="paragraph" w:customStyle="1" w:styleId="10FAD38111AA42A0A805FCDCD3CD54F82">
    <w:name w:val="10FAD38111AA42A0A805FCDCD3CD54F82"/>
    <w:rsid w:val="00CE3D19"/>
    <w:pPr>
      <w:spacing w:after="0" w:line="240" w:lineRule="auto"/>
    </w:pPr>
    <w:rPr>
      <w:rFonts w:ascii="Arial" w:eastAsia="Times New Roman" w:hAnsi="Arial" w:cs="Times New Roman"/>
      <w:color w:val="000000"/>
      <w:szCs w:val="20"/>
    </w:rPr>
  </w:style>
  <w:style w:type="paragraph" w:customStyle="1" w:styleId="F0F3398BF85B45BE95AF405BF714DAD92">
    <w:name w:val="F0F3398BF85B45BE95AF405BF714DAD92"/>
    <w:rsid w:val="00CE3D19"/>
    <w:pPr>
      <w:spacing w:after="0" w:line="240" w:lineRule="auto"/>
    </w:pPr>
    <w:rPr>
      <w:rFonts w:ascii="Arial" w:eastAsia="Times New Roman" w:hAnsi="Arial" w:cs="Times New Roman"/>
      <w:color w:val="000000"/>
      <w:szCs w:val="20"/>
    </w:rPr>
  </w:style>
  <w:style w:type="paragraph" w:customStyle="1" w:styleId="08D23B858931498EB3BF31410D64A6F72">
    <w:name w:val="08D23B858931498EB3BF31410D64A6F72"/>
    <w:rsid w:val="00CE3D19"/>
    <w:pPr>
      <w:spacing w:after="0" w:line="240" w:lineRule="auto"/>
    </w:pPr>
    <w:rPr>
      <w:rFonts w:ascii="Arial" w:eastAsia="Times New Roman" w:hAnsi="Arial" w:cs="Times New Roman"/>
      <w:color w:val="000000"/>
      <w:szCs w:val="20"/>
    </w:rPr>
  </w:style>
  <w:style w:type="paragraph" w:customStyle="1" w:styleId="ABD6C76BF7964866A825484C6705E85A2">
    <w:name w:val="ABD6C76BF7964866A825484C6705E85A2"/>
    <w:rsid w:val="00CE3D19"/>
    <w:pPr>
      <w:spacing w:after="0" w:line="240" w:lineRule="auto"/>
    </w:pPr>
    <w:rPr>
      <w:rFonts w:ascii="Arial" w:eastAsia="Times New Roman" w:hAnsi="Arial" w:cs="Times New Roman"/>
      <w:color w:val="000000"/>
      <w:szCs w:val="20"/>
    </w:rPr>
  </w:style>
  <w:style w:type="paragraph" w:customStyle="1" w:styleId="686E426B9B934A6EA13459F8979FE47A2">
    <w:name w:val="686E426B9B934A6EA13459F8979FE47A2"/>
    <w:rsid w:val="00CE3D19"/>
    <w:pPr>
      <w:spacing w:after="0" w:line="240" w:lineRule="auto"/>
    </w:pPr>
    <w:rPr>
      <w:rFonts w:ascii="Arial" w:eastAsia="Times New Roman" w:hAnsi="Arial" w:cs="Times New Roman"/>
      <w:color w:val="000000"/>
      <w:szCs w:val="20"/>
    </w:rPr>
  </w:style>
  <w:style w:type="paragraph" w:customStyle="1" w:styleId="5CE23507049B4E55845609EC83442BA92">
    <w:name w:val="5CE23507049B4E55845609EC83442BA92"/>
    <w:rsid w:val="00CE3D19"/>
    <w:pPr>
      <w:spacing w:after="0" w:line="240" w:lineRule="auto"/>
    </w:pPr>
    <w:rPr>
      <w:rFonts w:ascii="Arial" w:eastAsia="Times New Roman" w:hAnsi="Arial" w:cs="Times New Roman"/>
      <w:color w:val="000000"/>
      <w:szCs w:val="20"/>
    </w:rPr>
  </w:style>
  <w:style w:type="paragraph" w:customStyle="1" w:styleId="6890EA10F55148BE805FB87D9ADFBF952">
    <w:name w:val="6890EA10F55148BE805FB87D9ADFBF952"/>
    <w:rsid w:val="00CE3D19"/>
    <w:pPr>
      <w:spacing w:after="0" w:line="240" w:lineRule="auto"/>
    </w:pPr>
    <w:rPr>
      <w:rFonts w:ascii="Arial" w:eastAsia="Times New Roman" w:hAnsi="Arial" w:cs="Times New Roman"/>
      <w:color w:val="000000"/>
      <w:szCs w:val="20"/>
    </w:rPr>
  </w:style>
  <w:style w:type="paragraph" w:customStyle="1" w:styleId="CBE915A82E874C2B88CEB6AF5FE746922">
    <w:name w:val="CBE915A82E874C2B88CEB6AF5FE746922"/>
    <w:rsid w:val="00CE3D19"/>
    <w:pPr>
      <w:spacing w:after="0" w:line="240" w:lineRule="auto"/>
    </w:pPr>
    <w:rPr>
      <w:rFonts w:ascii="Arial" w:eastAsia="Times New Roman" w:hAnsi="Arial" w:cs="Times New Roman"/>
      <w:color w:val="000000"/>
      <w:szCs w:val="20"/>
    </w:rPr>
  </w:style>
  <w:style w:type="paragraph" w:customStyle="1" w:styleId="94BA83FEA40D4A80954A7D4369DFFBE12">
    <w:name w:val="94BA83FEA40D4A80954A7D4369DFFBE12"/>
    <w:rsid w:val="00CE3D19"/>
    <w:pPr>
      <w:spacing w:after="0" w:line="240" w:lineRule="auto"/>
    </w:pPr>
    <w:rPr>
      <w:rFonts w:ascii="Arial" w:eastAsia="Times New Roman" w:hAnsi="Arial" w:cs="Times New Roman"/>
      <w:color w:val="000000"/>
      <w:szCs w:val="20"/>
    </w:rPr>
  </w:style>
  <w:style w:type="paragraph" w:customStyle="1" w:styleId="1C672D63A3D5426C9F32689F672F95292">
    <w:name w:val="1C672D63A3D5426C9F32689F672F95292"/>
    <w:rsid w:val="00CE3D19"/>
    <w:pPr>
      <w:spacing w:after="0" w:line="240" w:lineRule="auto"/>
    </w:pPr>
    <w:rPr>
      <w:rFonts w:ascii="Arial" w:eastAsia="Times New Roman" w:hAnsi="Arial" w:cs="Times New Roman"/>
      <w:color w:val="000000"/>
      <w:szCs w:val="20"/>
    </w:rPr>
  </w:style>
  <w:style w:type="paragraph" w:customStyle="1" w:styleId="F308DC1661E249119CFA387B5C933BB52">
    <w:name w:val="F308DC1661E249119CFA387B5C933BB52"/>
    <w:rsid w:val="00CE3D19"/>
    <w:pPr>
      <w:spacing w:after="0" w:line="240" w:lineRule="auto"/>
    </w:pPr>
    <w:rPr>
      <w:rFonts w:ascii="Arial" w:eastAsia="Times New Roman" w:hAnsi="Arial" w:cs="Times New Roman"/>
      <w:color w:val="000000"/>
      <w:szCs w:val="20"/>
    </w:rPr>
  </w:style>
  <w:style w:type="paragraph" w:customStyle="1" w:styleId="B1C861D45E004FEFBA7B8F86236331F21">
    <w:name w:val="B1C861D45E004FEFBA7B8F86236331F21"/>
    <w:rsid w:val="00CE3D19"/>
    <w:pPr>
      <w:spacing w:after="0" w:line="240" w:lineRule="auto"/>
    </w:pPr>
    <w:rPr>
      <w:rFonts w:ascii="Arial" w:eastAsia="Times New Roman" w:hAnsi="Arial" w:cs="Times New Roman"/>
      <w:color w:val="000000"/>
      <w:szCs w:val="20"/>
    </w:rPr>
  </w:style>
  <w:style w:type="paragraph" w:customStyle="1" w:styleId="62D648B233D54DCC8E67CC6881E100211">
    <w:name w:val="62D648B233D54DCC8E67CC6881E100211"/>
    <w:rsid w:val="00CE3D19"/>
    <w:pPr>
      <w:spacing w:after="0" w:line="240" w:lineRule="auto"/>
    </w:pPr>
    <w:rPr>
      <w:rFonts w:ascii="Arial" w:eastAsia="Times New Roman" w:hAnsi="Arial" w:cs="Times New Roman"/>
      <w:color w:val="000000"/>
      <w:szCs w:val="20"/>
    </w:rPr>
  </w:style>
  <w:style w:type="paragraph" w:customStyle="1" w:styleId="5AB1E50F37CB4CBBB9B74BB95F0DF7F12">
    <w:name w:val="5AB1E50F37CB4CBBB9B74BB95F0DF7F12"/>
    <w:rsid w:val="00CE3D19"/>
    <w:pPr>
      <w:spacing w:after="0" w:line="240" w:lineRule="auto"/>
    </w:pPr>
    <w:rPr>
      <w:rFonts w:ascii="Arial" w:eastAsia="Times New Roman" w:hAnsi="Arial" w:cs="Times New Roman"/>
      <w:color w:val="000000"/>
      <w:szCs w:val="20"/>
    </w:rPr>
  </w:style>
  <w:style w:type="paragraph" w:customStyle="1" w:styleId="E29FECDDA34C4554B04D4656F4EDF3CC2">
    <w:name w:val="E29FECDDA34C4554B04D4656F4EDF3CC2"/>
    <w:rsid w:val="00CE3D19"/>
    <w:pPr>
      <w:spacing w:after="0" w:line="240" w:lineRule="auto"/>
    </w:pPr>
    <w:rPr>
      <w:rFonts w:ascii="Arial" w:eastAsia="Times New Roman" w:hAnsi="Arial" w:cs="Times New Roman"/>
      <w:color w:val="000000"/>
      <w:szCs w:val="20"/>
    </w:rPr>
  </w:style>
  <w:style w:type="paragraph" w:customStyle="1" w:styleId="5E5C2227ABDA46F4A15CAFE95100BE482">
    <w:name w:val="5E5C2227ABDA46F4A15CAFE95100BE482"/>
    <w:rsid w:val="00CE3D19"/>
    <w:pPr>
      <w:spacing w:after="0" w:line="240" w:lineRule="auto"/>
    </w:pPr>
    <w:rPr>
      <w:rFonts w:ascii="Arial" w:eastAsia="Times New Roman" w:hAnsi="Arial" w:cs="Times New Roman"/>
      <w:color w:val="000000"/>
      <w:szCs w:val="20"/>
    </w:rPr>
  </w:style>
  <w:style w:type="paragraph" w:customStyle="1" w:styleId="8DB2624A08514F56B909BF5781F298202">
    <w:name w:val="8DB2624A08514F56B909BF5781F298202"/>
    <w:rsid w:val="00CE3D19"/>
    <w:pPr>
      <w:spacing w:after="0" w:line="240" w:lineRule="auto"/>
    </w:pPr>
    <w:rPr>
      <w:rFonts w:ascii="Arial" w:eastAsia="Times New Roman" w:hAnsi="Arial" w:cs="Times New Roman"/>
      <w:color w:val="000000"/>
      <w:szCs w:val="20"/>
    </w:rPr>
  </w:style>
  <w:style w:type="paragraph" w:customStyle="1" w:styleId="DC81DCD668B644D9897C1DA27926862F2">
    <w:name w:val="DC81DCD668B644D9897C1DA27926862F2"/>
    <w:rsid w:val="00CE3D19"/>
    <w:pPr>
      <w:spacing w:after="0" w:line="240" w:lineRule="auto"/>
    </w:pPr>
    <w:rPr>
      <w:rFonts w:ascii="Arial" w:eastAsia="Times New Roman" w:hAnsi="Arial" w:cs="Times New Roman"/>
      <w:color w:val="000000"/>
      <w:szCs w:val="20"/>
    </w:rPr>
  </w:style>
  <w:style w:type="paragraph" w:customStyle="1" w:styleId="4ED03B339A8D4D4692C7EAEB3CF1AB4B2">
    <w:name w:val="4ED03B339A8D4D4692C7EAEB3CF1AB4B2"/>
    <w:rsid w:val="00CE3D19"/>
    <w:pPr>
      <w:spacing w:after="0" w:line="240" w:lineRule="auto"/>
    </w:pPr>
    <w:rPr>
      <w:rFonts w:ascii="Arial" w:eastAsia="Times New Roman" w:hAnsi="Arial" w:cs="Times New Roman"/>
      <w:color w:val="000000"/>
      <w:szCs w:val="20"/>
    </w:rPr>
  </w:style>
  <w:style w:type="paragraph" w:customStyle="1" w:styleId="E0284BA4A5784DC785ACC1C93ACD42A02">
    <w:name w:val="E0284BA4A5784DC785ACC1C93ACD42A02"/>
    <w:rsid w:val="00CE3D19"/>
    <w:pPr>
      <w:spacing w:after="0" w:line="240" w:lineRule="auto"/>
    </w:pPr>
    <w:rPr>
      <w:rFonts w:ascii="Arial" w:eastAsia="Times New Roman" w:hAnsi="Arial" w:cs="Times New Roman"/>
      <w:color w:val="000000"/>
      <w:szCs w:val="20"/>
    </w:rPr>
  </w:style>
  <w:style w:type="paragraph" w:customStyle="1" w:styleId="D9CB6EDE89C04A5ABCB743B7962BE8352">
    <w:name w:val="D9CB6EDE89C04A5ABCB743B7962BE8352"/>
    <w:rsid w:val="00CE3D19"/>
    <w:pPr>
      <w:spacing w:after="0" w:line="240" w:lineRule="auto"/>
    </w:pPr>
    <w:rPr>
      <w:rFonts w:ascii="Arial" w:eastAsia="Times New Roman" w:hAnsi="Arial" w:cs="Times New Roman"/>
      <w:color w:val="000000"/>
      <w:szCs w:val="20"/>
    </w:rPr>
  </w:style>
  <w:style w:type="paragraph" w:customStyle="1" w:styleId="2A532997F67841CA958166EC2E3718EF2">
    <w:name w:val="2A532997F67841CA958166EC2E3718EF2"/>
    <w:rsid w:val="00CE3D19"/>
    <w:pPr>
      <w:spacing w:after="0" w:line="240" w:lineRule="auto"/>
    </w:pPr>
    <w:rPr>
      <w:rFonts w:ascii="Arial" w:eastAsia="Times New Roman" w:hAnsi="Arial" w:cs="Times New Roman"/>
      <w:color w:val="000000"/>
      <w:szCs w:val="20"/>
    </w:rPr>
  </w:style>
  <w:style w:type="paragraph" w:customStyle="1" w:styleId="6C7C1EA133714E54810276D97639CD752">
    <w:name w:val="6C7C1EA133714E54810276D97639CD752"/>
    <w:rsid w:val="00CE3D19"/>
    <w:pPr>
      <w:spacing w:after="0" w:line="240" w:lineRule="auto"/>
    </w:pPr>
    <w:rPr>
      <w:rFonts w:ascii="Arial" w:eastAsia="Times New Roman" w:hAnsi="Arial" w:cs="Times New Roman"/>
      <w:color w:val="000000"/>
      <w:szCs w:val="20"/>
    </w:rPr>
  </w:style>
  <w:style w:type="paragraph" w:customStyle="1" w:styleId="B5A9DDC8770748D6ACD484779FA18BE62">
    <w:name w:val="B5A9DDC8770748D6ACD484779FA18BE62"/>
    <w:rsid w:val="00CE3D19"/>
    <w:pPr>
      <w:spacing w:after="0" w:line="240" w:lineRule="auto"/>
    </w:pPr>
    <w:rPr>
      <w:rFonts w:ascii="Arial" w:eastAsia="Times New Roman" w:hAnsi="Arial" w:cs="Times New Roman"/>
      <w:color w:val="000000"/>
      <w:szCs w:val="20"/>
    </w:rPr>
  </w:style>
  <w:style w:type="paragraph" w:customStyle="1" w:styleId="F8D0E7E6308B48C1A1A2704858A004F12">
    <w:name w:val="F8D0E7E6308B48C1A1A2704858A004F12"/>
    <w:rsid w:val="00CE3D19"/>
    <w:pPr>
      <w:spacing w:after="0" w:line="240" w:lineRule="auto"/>
    </w:pPr>
    <w:rPr>
      <w:rFonts w:ascii="Arial" w:eastAsia="Times New Roman" w:hAnsi="Arial" w:cs="Times New Roman"/>
      <w:color w:val="000000"/>
      <w:szCs w:val="20"/>
    </w:rPr>
  </w:style>
  <w:style w:type="paragraph" w:customStyle="1" w:styleId="C5BEA6A1E3594E8EBDC51F53295ACE872">
    <w:name w:val="C5BEA6A1E3594E8EBDC51F53295ACE872"/>
    <w:rsid w:val="00CE3D19"/>
    <w:pPr>
      <w:spacing w:after="0" w:line="240" w:lineRule="auto"/>
    </w:pPr>
    <w:rPr>
      <w:rFonts w:ascii="Arial" w:eastAsia="Times New Roman" w:hAnsi="Arial" w:cs="Times New Roman"/>
      <w:color w:val="000000"/>
      <w:szCs w:val="20"/>
    </w:rPr>
  </w:style>
  <w:style w:type="paragraph" w:customStyle="1" w:styleId="5AB74DDE37D243538A6108CA3D0DE2DC2">
    <w:name w:val="5AB74DDE37D243538A6108CA3D0DE2DC2"/>
    <w:rsid w:val="00CE3D19"/>
    <w:pPr>
      <w:spacing w:after="0" w:line="240" w:lineRule="auto"/>
    </w:pPr>
    <w:rPr>
      <w:rFonts w:ascii="Arial" w:eastAsia="Times New Roman" w:hAnsi="Arial" w:cs="Times New Roman"/>
      <w:color w:val="000000"/>
      <w:szCs w:val="20"/>
    </w:rPr>
  </w:style>
  <w:style w:type="paragraph" w:customStyle="1" w:styleId="BC9CC413A1474973B6DFFACB55FE3B3A2">
    <w:name w:val="BC9CC413A1474973B6DFFACB55FE3B3A2"/>
    <w:rsid w:val="00CE3D19"/>
    <w:pPr>
      <w:spacing w:after="0" w:line="240" w:lineRule="auto"/>
    </w:pPr>
    <w:rPr>
      <w:rFonts w:ascii="Arial" w:eastAsia="Times New Roman" w:hAnsi="Arial" w:cs="Times New Roman"/>
      <w:color w:val="000000"/>
      <w:szCs w:val="20"/>
    </w:rPr>
  </w:style>
  <w:style w:type="paragraph" w:customStyle="1" w:styleId="9BA84ECE4305407193419938854151D52">
    <w:name w:val="9BA84ECE4305407193419938854151D52"/>
    <w:rsid w:val="00CE3D19"/>
    <w:pPr>
      <w:spacing w:after="0" w:line="240" w:lineRule="auto"/>
    </w:pPr>
    <w:rPr>
      <w:rFonts w:ascii="Arial" w:eastAsia="Times New Roman" w:hAnsi="Arial" w:cs="Times New Roman"/>
      <w:color w:val="000000"/>
      <w:szCs w:val="20"/>
    </w:rPr>
  </w:style>
  <w:style w:type="paragraph" w:customStyle="1" w:styleId="C36872B5CAF64E57BE73854466CAB2C82">
    <w:name w:val="C36872B5CAF64E57BE73854466CAB2C82"/>
    <w:rsid w:val="00CE3D19"/>
    <w:pPr>
      <w:spacing w:after="0" w:line="240" w:lineRule="auto"/>
    </w:pPr>
    <w:rPr>
      <w:rFonts w:ascii="Arial" w:eastAsia="Times New Roman" w:hAnsi="Arial" w:cs="Times New Roman"/>
      <w:color w:val="000000"/>
      <w:szCs w:val="20"/>
    </w:rPr>
  </w:style>
  <w:style w:type="paragraph" w:customStyle="1" w:styleId="0A945365372341E4961ADC2C6C88DB1F2">
    <w:name w:val="0A945365372341E4961ADC2C6C88DB1F2"/>
    <w:rsid w:val="00CE3D19"/>
    <w:pPr>
      <w:spacing w:after="0" w:line="240" w:lineRule="auto"/>
    </w:pPr>
    <w:rPr>
      <w:rFonts w:ascii="Arial" w:eastAsia="Times New Roman" w:hAnsi="Arial" w:cs="Times New Roman"/>
      <w:color w:val="000000"/>
      <w:szCs w:val="20"/>
    </w:rPr>
  </w:style>
  <w:style w:type="paragraph" w:customStyle="1" w:styleId="6D834342D4AF4829AEFAADD24C8B288F2">
    <w:name w:val="6D834342D4AF4829AEFAADD24C8B288F2"/>
    <w:rsid w:val="00CE3D19"/>
    <w:pPr>
      <w:spacing w:after="0" w:line="240" w:lineRule="auto"/>
    </w:pPr>
    <w:rPr>
      <w:rFonts w:ascii="Arial" w:eastAsia="Times New Roman" w:hAnsi="Arial" w:cs="Times New Roman"/>
      <w:color w:val="000000"/>
      <w:szCs w:val="20"/>
    </w:rPr>
  </w:style>
  <w:style w:type="paragraph" w:customStyle="1" w:styleId="2648B3159A454E64A63A37355C71B21F2">
    <w:name w:val="2648B3159A454E64A63A37355C71B21F2"/>
    <w:rsid w:val="00CE3D19"/>
    <w:pPr>
      <w:spacing w:after="0" w:line="240" w:lineRule="auto"/>
    </w:pPr>
    <w:rPr>
      <w:rFonts w:ascii="Arial" w:eastAsia="Times New Roman" w:hAnsi="Arial" w:cs="Times New Roman"/>
      <w:color w:val="000000"/>
      <w:szCs w:val="20"/>
    </w:rPr>
  </w:style>
  <w:style w:type="paragraph" w:customStyle="1" w:styleId="1837E8B2BFA444A58A446306006537D72">
    <w:name w:val="1837E8B2BFA444A58A446306006537D72"/>
    <w:rsid w:val="00CE3D19"/>
    <w:pPr>
      <w:spacing w:after="0" w:line="240" w:lineRule="auto"/>
    </w:pPr>
    <w:rPr>
      <w:rFonts w:ascii="Arial" w:eastAsia="Times New Roman" w:hAnsi="Arial" w:cs="Times New Roman"/>
      <w:color w:val="000000"/>
      <w:szCs w:val="20"/>
    </w:rPr>
  </w:style>
  <w:style w:type="paragraph" w:customStyle="1" w:styleId="82445D1CF2C547AF927884EF7ACB2F882">
    <w:name w:val="82445D1CF2C547AF927884EF7ACB2F882"/>
    <w:rsid w:val="00CE3D19"/>
    <w:pPr>
      <w:spacing w:after="0" w:line="240" w:lineRule="auto"/>
    </w:pPr>
    <w:rPr>
      <w:rFonts w:ascii="Arial" w:eastAsia="Times New Roman" w:hAnsi="Arial" w:cs="Times New Roman"/>
      <w:color w:val="000000"/>
      <w:szCs w:val="20"/>
    </w:rPr>
  </w:style>
  <w:style w:type="paragraph" w:customStyle="1" w:styleId="16CFAA654F7144C1BA131A4AE1761CE92">
    <w:name w:val="16CFAA654F7144C1BA131A4AE1761CE92"/>
    <w:rsid w:val="00CE3D19"/>
    <w:pPr>
      <w:spacing w:after="0" w:line="240" w:lineRule="auto"/>
    </w:pPr>
    <w:rPr>
      <w:rFonts w:ascii="Arial" w:eastAsia="Times New Roman" w:hAnsi="Arial" w:cs="Times New Roman"/>
      <w:color w:val="000000"/>
      <w:szCs w:val="20"/>
    </w:rPr>
  </w:style>
  <w:style w:type="paragraph" w:customStyle="1" w:styleId="C7CD41C23C634D1DB9510FF043E8CF562">
    <w:name w:val="C7CD41C23C634D1DB9510FF043E8CF562"/>
    <w:rsid w:val="00CE3D19"/>
    <w:pPr>
      <w:spacing w:after="0" w:line="240" w:lineRule="auto"/>
    </w:pPr>
    <w:rPr>
      <w:rFonts w:ascii="Arial" w:eastAsia="Times New Roman" w:hAnsi="Arial" w:cs="Times New Roman"/>
      <w:color w:val="000000"/>
      <w:szCs w:val="20"/>
    </w:rPr>
  </w:style>
  <w:style w:type="paragraph" w:customStyle="1" w:styleId="23DC49DA51EB44B2997584AADDED92802">
    <w:name w:val="23DC49DA51EB44B2997584AADDED92802"/>
    <w:rsid w:val="00CE3D19"/>
    <w:pPr>
      <w:spacing w:after="0" w:line="240" w:lineRule="auto"/>
    </w:pPr>
    <w:rPr>
      <w:rFonts w:ascii="Arial" w:eastAsia="Times New Roman" w:hAnsi="Arial" w:cs="Times New Roman"/>
      <w:color w:val="000000"/>
      <w:szCs w:val="20"/>
    </w:rPr>
  </w:style>
  <w:style w:type="paragraph" w:customStyle="1" w:styleId="0A1E615887F54B5F9815A7A67E09A1952">
    <w:name w:val="0A1E615887F54B5F9815A7A67E09A1952"/>
    <w:rsid w:val="00CE3D19"/>
    <w:pPr>
      <w:spacing w:after="0" w:line="240" w:lineRule="auto"/>
    </w:pPr>
    <w:rPr>
      <w:rFonts w:ascii="Arial" w:eastAsia="Times New Roman" w:hAnsi="Arial" w:cs="Times New Roman"/>
      <w:color w:val="000000"/>
      <w:szCs w:val="20"/>
    </w:rPr>
  </w:style>
  <w:style w:type="paragraph" w:customStyle="1" w:styleId="A637EBBEF7784011A408D9CFC6FE29442">
    <w:name w:val="A637EBBEF7784011A408D9CFC6FE29442"/>
    <w:rsid w:val="00CE3D19"/>
    <w:pPr>
      <w:spacing w:after="0" w:line="240" w:lineRule="auto"/>
    </w:pPr>
    <w:rPr>
      <w:rFonts w:ascii="Arial" w:eastAsia="Times New Roman" w:hAnsi="Arial" w:cs="Times New Roman"/>
      <w:color w:val="000000"/>
      <w:szCs w:val="20"/>
    </w:rPr>
  </w:style>
  <w:style w:type="paragraph" w:customStyle="1" w:styleId="1B8740677CA442EA8F6F9F9FC7B73C912">
    <w:name w:val="1B8740677CA442EA8F6F9F9FC7B73C912"/>
    <w:rsid w:val="00CE3D19"/>
    <w:pPr>
      <w:spacing w:after="0" w:line="240" w:lineRule="auto"/>
    </w:pPr>
    <w:rPr>
      <w:rFonts w:ascii="Arial" w:eastAsia="Times New Roman" w:hAnsi="Arial" w:cs="Times New Roman"/>
      <w:color w:val="000000"/>
      <w:szCs w:val="20"/>
    </w:rPr>
  </w:style>
  <w:style w:type="paragraph" w:customStyle="1" w:styleId="F36D98FBBD7545FA853C68283AD5D84D2">
    <w:name w:val="F36D98FBBD7545FA853C68283AD5D84D2"/>
    <w:rsid w:val="00CE3D19"/>
    <w:pPr>
      <w:spacing w:after="0" w:line="240" w:lineRule="auto"/>
    </w:pPr>
    <w:rPr>
      <w:rFonts w:ascii="Arial" w:eastAsia="Times New Roman" w:hAnsi="Arial" w:cs="Times New Roman"/>
      <w:color w:val="000000"/>
      <w:szCs w:val="20"/>
    </w:rPr>
  </w:style>
  <w:style w:type="paragraph" w:customStyle="1" w:styleId="B67814DD8A454A0E9211E3F2A3EF46C12">
    <w:name w:val="B67814DD8A454A0E9211E3F2A3EF46C12"/>
    <w:rsid w:val="00CE3D19"/>
    <w:pPr>
      <w:spacing w:after="0" w:line="240" w:lineRule="auto"/>
    </w:pPr>
    <w:rPr>
      <w:rFonts w:ascii="Arial" w:eastAsia="Times New Roman" w:hAnsi="Arial" w:cs="Times New Roman"/>
      <w:color w:val="00000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832539-C275-44C3-9C2F-AAB575F781BF}">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8C4AA1DB-97C1-438A-97EE-2B0BEFAA81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108647-8AA5-4AD6-A34B-08168CE78AAB}">
  <ds:schemaRefs>
    <ds:schemaRef ds:uri="http://schemas.microsoft.com/sharepoint/v3/contenttype/forms"/>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1100</Words>
  <Characters>6273</Characters>
  <Application>Microsoft Office Word</Application>
  <DocSecurity>0</DocSecurity>
  <Lines>52</Lines>
  <Paragraphs>14</Paragraphs>
  <ScaleCrop>false</ScaleCrop>
  <Company>ACGME</Company>
  <LinksUpToDate>false</LinksUpToDate>
  <CharactersWithSpaces>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Timothy Stephansen</dc:creator>
  <cp:keywords/>
  <cp:lastModifiedBy>Kathryn Fitzmaurice</cp:lastModifiedBy>
  <cp:revision>3</cp:revision>
  <dcterms:created xsi:type="dcterms:W3CDTF">2025-03-06T17:16:00Z</dcterms:created>
  <dcterms:modified xsi:type="dcterms:W3CDTF">2025-03-06T17:27:00Z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