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BDB67" w14:textId="678C33B9" w:rsidR="002A5BDB" w:rsidRPr="007A654B" w:rsidRDefault="002A5BDB" w:rsidP="002A5BDB">
      <w:pPr>
        <w:jc w:val="center"/>
        <w:rPr>
          <w:rFonts w:cs="Arial"/>
          <w:b/>
          <w:sz w:val="28"/>
        </w:rPr>
      </w:pPr>
      <w:r w:rsidRPr="007A654B">
        <w:rPr>
          <w:rFonts w:cs="Arial"/>
          <w:b/>
          <w:sz w:val="28"/>
        </w:rPr>
        <w:t>New Application: Clinical Neurophysiology</w:t>
      </w:r>
    </w:p>
    <w:p w14:paraId="4BDCC500" w14:textId="39D40F2A" w:rsidR="002A5BDB" w:rsidRPr="007A654B" w:rsidRDefault="002A5BDB" w:rsidP="002A5BDB">
      <w:pPr>
        <w:jc w:val="center"/>
        <w:rPr>
          <w:rFonts w:cs="Arial"/>
          <w:b/>
          <w:bCs/>
          <w:sz w:val="24"/>
        </w:rPr>
      </w:pPr>
      <w:r w:rsidRPr="007A654B">
        <w:rPr>
          <w:rFonts w:cs="Arial"/>
          <w:b/>
          <w:bCs/>
          <w:sz w:val="24"/>
        </w:rPr>
        <w:t xml:space="preserve">Review Committee for </w:t>
      </w:r>
      <w:r w:rsidR="000C7363" w:rsidRPr="007A654B">
        <w:rPr>
          <w:rFonts w:cs="Arial"/>
          <w:b/>
          <w:bCs/>
          <w:sz w:val="24"/>
        </w:rPr>
        <w:t xml:space="preserve">Child Neurology or </w:t>
      </w:r>
      <w:r w:rsidRPr="007A654B">
        <w:rPr>
          <w:rFonts w:cs="Arial"/>
          <w:b/>
          <w:bCs/>
          <w:sz w:val="24"/>
        </w:rPr>
        <w:t>Neurology</w:t>
      </w:r>
    </w:p>
    <w:p w14:paraId="6F7E6EE2" w14:textId="77777777" w:rsidR="002A5BDB" w:rsidRPr="007A654B" w:rsidRDefault="002A5BDB" w:rsidP="002A5BDB">
      <w:pPr>
        <w:jc w:val="center"/>
        <w:rPr>
          <w:rFonts w:cs="Arial"/>
          <w:b/>
          <w:sz w:val="24"/>
        </w:rPr>
      </w:pPr>
      <w:r w:rsidRPr="007A654B">
        <w:rPr>
          <w:rFonts w:cs="Arial"/>
          <w:b/>
          <w:bCs/>
          <w:sz w:val="24"/>
        </w:rPr>
        <w:t>ACGME</w:t>
      </w:r>
    </w:p>
    <w:p w14:paraId="613A80C7" w14:textId="08DD2E48" w:rsidR="007053B8" w:rsidRDefault="004C6069" w:rsidP="00815DFB">
      <w:pPr>
        <w:rPr>
          <w:rFonts w:cs="Arial"/>
          <w:b/>
          <w:bCs/>
          <w:smallCaps/>
          <w:color w:val="000000"/>
          <w:kern w:val="2"/>
        </w:rPr>
      </w:pPr>
      <w:r>
        <w:rPr>
          <w:rFonts w:cs="Arial"/>
          <w:b/>
          <w:bCs/>
          <w:smallCaps/>
          <w:color w:val="000000"/>
          <w:kern w:val="2"/>
        </w:rPr>
        <w:t xml:space="preserve">Oversight </w:t>
      </w:r>
    </w:p>
    <w:p w14:paraId="284536A2" w14:textId="77777777" w:rsidR="004C6069" w:rsidRPr="007A654B" w:rsidRDefault="004C6069" w:rsidP="00815DFB">
      <w:pPr>
        <w:rPr>
          <w:rFonts w:cs="Arial"/>
          <w:color w:val="000000"/>
        </w:rPr>
      </w:pPr>
    </w:p>
    <w:p w14:paraId="1FFB9044" w14:textId="6998ABE9" w:rsidR="00921E93" w:rsidRPr="00BB212A" w:rsidRDefault="00057D14" w:rsidP="00BB212A">
      <w:pPr>
        <w:rPr>
          <w:rFonts w:cs="Arial"/>
          <w:b/>
          <w:bCs/>
          <w:color w:val="000000"/>
          <w:kern w:val="2"/>
        </w:rPr>
      </w:pPr>
      <w:r>
        <w:rPr>
          <w:rFonts w:cs="Arial"/>
          <w:b/>
          <w:bCs/>
          <w:color w:val="000000"/>
          <w:kern w:val="2"/>
        </w:rPr>
        <w:t>Participating Sites</w:t>
      </w:r>
    </w:p>
    <w:p w14:paraId="219E670B" w14:textId="40848123" w:rsidR="00921E93" w:rsidRPr="007A654B" w:rsidRDefault="00921E93" w:rsidP="11AE2AFC">
      <w:pPr>
        <w:widowControl w:val="0"/>
        <w:rPr>
          <w:rFonts w:cs="Arial"/>
          <w:smallCaps/>
          <w:color w:val="000000" w:themeColor="text1"/>
        </w:rPr>
      </w:pPr>
    </w:p>
    <w:p w14:paraId="238202EA" w14:textId="60F2F6B1" w:rsidR="00921E93" w:rsidRPr="007A654B" w:rsidRDefault="00921E93" w:rsidP="004C6069">
      <w:pPr>
        <w:widowControl w:val="0"/>
        <w:numPr>
          <w:ilvl w:val="0"/>
          <w:numId w:val="10"/>
        </w:numPr>
        <w:tabs>
          <w:tab w:val="left" w:pos="360"/>
          <w:tab w:val="right" w:leader="dot" w:pos="10080"/>
        </w:tabs>
        <w:ind w:left="360"/>
        <w:rPr>
          <w:rFonts w:cs="Arial"/>
        </w:rPr>
      </w:pPr>
      <w:r w:rsidRPr="007A654B">
        <w:rPr>
          <w:rFonts w:cs="Arial"/>
        </w:rPr>
        <w:t xml:space="preserve">Will the </w:t>
      </w:r>
      <w:r w:rsidR="7B31C89A" w:rsidRPr="754DCD85">
        <w:rPr>
          <w:rFonts w:cs="Arial"/>
        </w:rPr>
        <w:t>S</w:t>
      </w:r>
      <w:r w:rsidRPr="007A654B">
        <w:rPr>
          <w:rFonts w:cs="Arial"/>
        </w:rPr>
        <w:t xml:space="preserve">ponsoring </w:t>
      </w:r>
      <w:r w:rsidR="31687A3F" w:rsidRPr="754DCD85">
        <w:rPr>
          <w:rFonts w:cs="Arial"/>
        </w:rPr>
        <w:t>I</w:t>
      </w:r>
      <w:r w:rsidRPr="007A654B">
        <w:rPr>
          <w:rFonts w:cs="Arial"/>
        </w:rPr>
        <w:t xml:space="preserve">nstitution also sponsor an ACGME-accredited residency </w:t>
      </w:r>
      <w:r w:rsidR="001753FE" w:rsidRPr="007A654B">
        <w:rPr>
          <w:rFonts w:cs="Arial"/>
        </w:rPr>
        <w:t xml:space="preserve">program </w:t>
      </w:r>
      <w:r w:rsidRPr="007A654B">
        <w:rPr>
          <w:rFonts w:cs="Arial"/>
        </w:rPr>
        <w:t xml:space="preserve">in </w:t>
      </w:r>
      <w:r w:rsidR="00011E54" w:rsidRPr="007A654B">
        <w:rPr>
          <w:rFonts w:cs="Arial"/>
        </w:rPr>
        <w:t xml:space="preserve">child neurology or </w:t>
      </w:r>
      <w:r w:rsidRPr="007A654B">
        <w:rPr>
          <w:rFonts w:cs="Arial"/>
        </w:rPr>
        <w:t xml:space="preserve">neurology? </w:t>
      </w:r>
      <w:r w:rsidR="00057D14">
        <w:rPr>
          <w:rFonts w:cs="Arial"/>
        </w:rPr>
        <w:t>[PR.</w:t>
      </w:r>
      <w:r w:rsidR="009507A9">
        <w:rPr>
          <w:rFonts w:cs="Arial"/>
        </w:rPr>
        <w:t>1.</w:t>
      </w:r>
      <w:proofErr w:type="gramStart"/>
      <w:r w:rsidR="009507A9">
        <w:rPr>
          <w:rFonts w:cs="Arial"/>
        </w:rPr>
        <w:t>2.a.</w:t>
      </w:r>
      <w:proofErr w:type="gramEnd"/>
      <w:r w:rsidR="009507A9">
        <w:rPr>
          <w:rFonts w:cs="Arial"/>
        </w:rPr>
        <w:t>]</w:t>
      </w:r>
      <w:r w:rsidRPr="007A654B">
        <w:rPr>
          <w:rFonts w:cs="Arial"/>
          <w:color w:val="000000"/>
        </w:rPr>
        <w:tab/>
      </w:r>
      <w:sdt>
        <w:sdtPr>
          <w:rPr>
            <w:rFonts w:cs="Arial"/>
          </w:rPr>
          <w:id w:val="-201714263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4ACE" w:rsidRPr="007A654B">
            <w:rPr>
              <w:rFonts w:ascii="Segoe UI Symbol" w:eastAsia="MS Gothic" w:hAnsi="Segoe UI Symbol" w:cs="Segoe UI Symbol"/>
            </w:rPr>
            <w:t>☐</w:t>
          </w:r>
        </w:sdtContent>
      </w:sdt>
      <w:r w:rsidR="00764ACE" w:rsidRPr="007A654B">
        <w:rPr>
          <w:rFonts w:cs="Arial"/>
        </w:rPr>
        <w:t xml:space="preserve"> YES </w:t>
      </w:r>
      <w:sdt>
        <w:sdtPr>
          <w:rPr>
            <w:rFonts w:cs="Arial"/>
          </w:rPr>
          <w:id w:val="-115382291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48CE">
            <w:rPr>
              <w:rFonts w:ascii="MS Gothic" w:eastAsia="MS Gothic" w:hAnsi="MS Gothic" w:cs="Arial" w:hint="eastAsia"/>
            </w:rPr>
            <w:t>☐</w:t>
          </w:r>
        </w:sdtContent>
      </w:sdt>
      <w:r w:rsidR="00764ACE" w:rsidRPr="007A654B">
        <w:rPr>
          <w:rFonts w:cs="Arial"/>
        </w:rPr>
        <w:t xml:space="preserve"> NO</w:t>
      </w:r>
    </w:p>
    <w:p w14:paraId="4DB6A30C" w14:textId="3CC06E8B" w:rsidR="00921E93" w:rsidRDefault="00921E93" w:rsidP="00D61391">
      <w:pPr>
        <w:rPr>
          <w:rFonts w:cs="Arial"/>
          <w:bCs/>
          <w:color w:val="000000"/>
          <w:kern w:val="2"/>
        </w:rPr>
      </w:pPr>
    </w:p>
    <w:p w14:paraId="3D5D93DA" w14:textId="76CF208E" w:rsidR="003528F8" w:rsidRPr="003528F8" w:rsidRDefault="003528F8" w:rsidP="00D61391">
      <w:pPr>
        <w:rPr>
          <w:rFonts w:cs="Arial"/>
          <w:b/>
          <w:bCs/>
          <w:color w:val="000000"/>
          <w:kern w:val="2"/>
        </w:rPr>
      </w:pPr>
      <w:r w:rsidRPr="003528F8">
        <w:rPr>
          <w:rFonts w:cs="Arial"/>
          <w:b/>
          <w:bCs/>
          <w:color w:val="000000"/>
          <w:kern w:val="2"/>
        </w:rPr>
        <w:t>Resources</w:t>
      </w:r>
    </w:p>
    <w:p w14:paraId="4BE13AEA" w14:textId="39CF8927" w:rsidR="003528F8" w:rsidRPr="007A654B" w:rsidRDefault="003528F8" w:rsidP="003528F8">
      <w:pPr>
        <w:rPr>
          <w:rFonts w:cs="Arial"/>
          <w:color w:val="000000"/>
        </w:rPr>
      </w:pPr>
      <w:bookmarkStart w:id="0" w:name="_Toc10217687"/>
    </w:p>
    <w:p w14:paraId="1A9E0FBB" w14:textId="7D24E64D" w:rsidR="003528F8" w:rsidRPr="007A654B" w:rsidRDefault="003528F8" w:rsidP="003528F8">
      <w:pPr>
        <w:ind w:left="360" w:hanging="360"/>
        <w:rPr>
          <w:rFonts w:cs="Arial"/>
          <w:color w:val="000000"/>
        </w:rPr>
      </w:pPr>
      <w:r w:rsidRPr="53ACDD00">
        <w:rPr>
          <w:rFonts w:cs="Arial"/>
          <w:color w:val="000000" w:themeColor="text1"/>
        </w:rPr>
        <w:t>1.</w:t>
      </w:r>
      <w:r>
        <w:tab/>
      </w:r>
      <w:bookmarkEnd w:id="0"/>
      <w:r w:rsidRPr="53ACDD00">
        <w:rPr>
          <w:rFonts w:cs="Arial"/>
          <w:color w:val="000000" w:themeColor="text1"/>
        </w:rPr>
        <w:t>Briefly describe the physical facilities at each</w:t>
      </w:r>
      <w:r w:rsidR="00311D53" w:rsidRPr="53ACDD00">
        <w:rPr>
          <w:rFonts w:cs="Arial"/>
          <w:color w:val="000000" w:themeColor="text1"/>
        </w:rPr>
        <w:t xml:space="preserve"> participating</w:t>
      </w:r>
      <w:r w:rsidRPr="53ACDD00">
        <w:rPr>
          <w:rFonts w:cs="Arial"/>
          <w:color w:val="000000" w:themeColor="text1"/>
        </w:rPr>
        <w:t xml:space="preserve"> site for clinical neurophysiology outpatient and inpatient evaluation and </w:t>
      </w:r>
      <w:r w:rsidR="00311D53" w:rsidRPr="53ACDD00">
        <w:rPr>
          <w:rFonts w:cs="Arial"/>
          <w:color w:val="000000" w:themeColor="text1"/>
        </w:rPr>
        <w:t xml:space="preserve">for </w:t>
      </w:r>
      <w:r w:rsidRPr="53ACDD00">
        <w:rPr>
          <w:rFonts w:cs="Arial"/>
          <w:color w:val="000000" w:themeColor="text1"/>
        </w:rPr>
        <w:t xml:space="preserve">care of patients with seizure, neuromuscular, and sleep disorders. [PR </w:t>
      </w:r>
      <w:r w:rsidR="009507A9">
        <w:rPr>
          <w:rFonts w:cs="Arial"/>
          <w:color w:val="000000" w:themeColor="text1"/>
        </w:rPr>
        <w:t>1.8.a.]</w:t>
      </w:r>
      <w:r w:rsidR="00A22935">
        <w:rPr>
          <w:rFonts w:cs="Arial"/>
          <w:color w:val="000000" w:themeColor="text1"/>
        </w:rPr>
        <w:t xml:space="preserve"> </w:t>
      </w:r>
      <w:r w:rsidR="00A22935" w:rsidRPr="00DA7E7D">
        <w:rPr>
          <w:rFonts w:cs="Arial"/>
          <w:bCs/>
        </w:rPr>
        <w:t>(Limit response to 400 words)</w:t>
      </w:r>
    </w:p>
    <w:p w14:paraId="4FC384B3" w14:textId="77777777" w:rsidR="003528F8" w:rsidRPr="007A654B" w:rsidRDefault="003528F8" w:rsidP="003528F8">
      <w:pPr>
        <w:rPr>
          <w:rFonts w:cs="Arial"/>
          <w:color w:val="000000"/>
        </w:rPr>
      </w:pPr>
      <w:bookmarkStart w:id="1" w:name="_Toc10217688"/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3528F8" w:rsidRPr="007A654B" w14:paraId="51FF0BD8" w14:textId="77777777" w:rsidTr="00DD5FCE">
        <w:sdt>
          <w:sdtPr>
            <w:rPr>
              <w:rFonts w:cs="Arial"/>
              <w:color w:val="000000"/>
            </w:rPr>
            <w:id w:val="871726054"/>
            <w:lock w:val="sdtLocked"/>
            <w:placeholder>
              <w:docPart w:val="EB90FCDF126F4711B1F58F8D4E9DAA36"/>
            </w:placeholder>
            <w:showingPlcHdr/>
          </w:sdtPr>
          <w:sdtContent>
            <w:tc>
              <w:tcPr>
                <w:tcW w:w="9794" w:type="dxa"/>
              </w:tcPr>
              <w:p w14:paraId="1AC6A6F0" w14:textId="77777777" w:rsidR="003528F8" w:rsidRPr="007A654B" w:rsidRDefault="003528F8" w:rsidP="00DD5FCE">
                <w:pPr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</w:tbl>
    <w:p w14:paraId="13DB305D" w14:textId="77777777" w:rsidR="003528F8" w:rsidRPr="007A654B" w:rsidRDefault="003528F8" w:rsidP="003528F8">
      <w:pPr>
        <w:rPr>
          <w:rFonts w:cs="Arial"/>
          <w:color w:val="000000"/>
        </w:rPr>
      </w:pPr>
    </w:p>
    <w:p w14:paraId="5ADB1AD4" w14:textId="6031F0C1" w:rsidR="003528F8" w:rsidRPr="007A654B" w:rsidRDefault="003528F8" w:rsidP="003528F8">
      <w:pPr>
        <w:ind w:left="360" w:hanging="360"/>
        <w:rPr>
          <w:rFonts w:cs="Arial"/>
          <w:color w:val="000000"/>
        </w:rPr>
      </w:pPr>
      <w:r w:rsidRPr="53ACDD00">
        <w:rPr>
          <w:rFonts w:cs="Arial"/>
          <w:color w:val="000000" w:themeColor="text1"/>
        </w:rPr>
        <w:t>2.</w:t>
      </w:r>
      <w:r>
        <w:tab/>
      </w:r>
      <w:bookmarkEnd w:id="1"/>
      <w:r w:rsidRPr="53ACDD00">
        <w:rPr>
          <w:rFonts w:cs="Arial"/>
          <w:color w:val="000000" w:themeColor="text1"/>
        </w:rPr>
        <w:t xml:space="preserve">Briefly describe the availability of office space at each </w:t>
      </w:r>
      <w:r w:rsidR="00311D53" w:rsidRPr="53ACDD00">
        <w:rPr>
          <w:rFonts w:cs="Arial"/>
          <w:color w:val="000000" w:themeColor="text1"/>
        </w:rPr>
        <w:t xml:space="preserve">participating </w:t>
      </w:r>
      <w:r w:rsidRPr="53ACDD00">
        <w:rPr>
          <w:rFonts w:cs="Arial"/>
          <w:color w:val="000000" w:themeColor="text1"/>
        </w:rPr>
        <w:t xml:space="preserve">site for </w:t>
      </w:r>
      <w:r w:rsidR="007B6FFB">
        <w:rPr>
          <w:rFonts w:cs="Arial"/>
          <w:color w:val="000000" w:themeColor="text1"/>
        </w:rPr>
        <w:t>staff</w:t>
      </w:r>
      <w:r w:rsidR="007B6FFB" w:rsidRPr="53ACDD00">
        <w:rPr>
          <w:rFonts w:cs="Arial"/>
          <w:color w:val="000000" w:themeColor="text1"/>
        </w:rPr>
        <w:t xml:space="preserve"> </w:t>
      </w:r>
      <w:r w:rsidRPr="53ACDD00">
        <w:rPr>
          <w:rFonts w:cs="Arial"/>
          <w:color w:val="000000" w:themeColor="text1"/>
        </w:rPr>
        <w:t>members, fellows.</w:t>
      </w:r>
      <w:r w:rsidR="003E21A2" w:rsidRPr="53ACDD00">
        <w:rPr>
          <w:rFonts w:cs="Arial"/>
          <w:color w:val="000000" w:themeColor="text1"/>
        </w:rPr>
        <w:t xml:space="preserve"> [PR </w:t>
      </w:r>
      <w:r w:rsidR="00613496">
        <w:rPr>
          <w:rFonts w:cs="Arial"/>
          <w:color w:val="000000" w:themeColor="text1"/>
        </w:rPr>
        <w:t>1.8.a.]</w:t>
      </w:r>
      <w:r w:rsidR="00A22935">
        <w:rPr>
          <w:rFonts w:cs="Arial"/>
          <w:color w:val="000000" w:themeColor="text1"/>
        </w:rPr>
        <w:t xml:space="preserve"> </w:t>
      </w:r>
      <w:r w:rsidR="00A22935" w:rsidRPr="00DA7E7D">
        <w:rPr>
          <w:rFonts w:cs="Arial"/>
          <w:bCs/>
        </w:rPr>
        <w:t>(Limit response to 400 words)</w:t>
      </w:r>
    </w:p>
    <w:p w14:paraId="18D3EA70" w14:textId="77777777" w:rsidR="003528F8" w:rsidRPr="007A654B" w:rsidRDefault="003528F8" w:rsidP="003528F8">
      <w:pPr>
        <w:rPr>
          <w:rFonts w:cs="Arial"/>
          <w:color w:val="000000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3528F8" w:rsidRPr="007A654B" w14:paraId="6143F5AA" w14:textId="77777777" w:rsidTr="00DD5FCE">
        <w:sdt>
          <w:sdtPr>
            <w:rPr>
              <w:rFonts w:cs="Arial"/>
              <w:color w:val="000000"/>
            </w:rPr>
            <w:id w:val="1967860056"/>
            <w:lock w:val="sdtLocked"/>
            <w:placeholder>
              <w:docPart w:val="B5783EE84E2F494BB38A13F0F2BD641A"/>
            </w:placeholder>
            <w:showingPlcHdr/>
          </w:sdtPr>
          <w:sdtContent>
            <w:tc>
              <w:tcPr>
                <w:tcW w:w="9794" w:type="dxa"/>
              </w:tcPr>
              <w:p w14:paraId="14D59864" w14:textId="77777777" w:rsidR="003528F8" w:rsidRPr="007A654B" w:rsidRDefault="003528F8" w:rsidP="00DD5FCE">
                <w:pPr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</w:tbl>
    <w:p w14:paraId="7FDD2963" w14:textId="77777777" w:rsidR="003528F8" w:rsidRPr="007A654B" w:rsidRDefault="003528F8" w:rsidP="003528F8">
      <w:pPr>
        <w:rPr>
          <w:rFonts w:cs="Arial"/>
          <w:color w:val="000000"/>
        </w:rPr>
      </w:pPr>
      <w:bookmarkStart w:id="2" w:name="_Toc10217691"/>
    </w:p>
    <w:p w14:paraId="6289A822" w14:textId="785FD520" w:rsidR="003528F8" w:rsidRPr="007A654B" w:rsidRDefault="003528F8" w:rsidP="003528F8">
      <w:pPr>
        <w:ind w:left="360" w:hanging="360"/>
        <w:rPr>
          <w:rFonts w:cs="Arial"/>
          <w:color w:val="000000"/>
        </w:rPr>
      </w:pPr>
      <w:r w:rsidRPr="53ACDD00">
        <w:rPr>
          <w:rFonts w:cs="Arial"/>
          <w:color w:val="000000" w:themeColor="text1"/>
        </w:rPr>
        <w:t>3.</w:t>
      </w:r>
      <w:r>
        <w:tab/>
      </w:r>
      <w:bookmarkEnd w:id="2"/>
      <w:r w:rsidRPr="53ACDD00">
        <w:rPr>
          <w:rFonts w:cs="Arial"/>
          <w:color w:val="000000" w:themeColor="text1"/>
        </w:rPr>
        <w:t xml:space="preserve">Briefly describe the space provided for faculty members’ and fellows’ research at each </w:t>
      </w:r>
      <w:r w:rsidR="00311D53" w:rsidRPr="53ACDD00">
        <w:rPr>
          <w:rFonts w:cs="Arial"/>
          <w:color w:val="000000" w:themeColor="text1"/>
        </w:rPr>
        <w:t xml:space="preserve">participating </w:t>
      </w:r>
      <w:r w:rsidRPr="53ACDD00">
        <w:rPr>
          <w:rFonts w:cs="Arial"/>
          <w:color w:val="000000" w:themeColor="text1"/>
        </w:rPr>
        <w:t>site.</w:t>
      </w:r>
      <w:r w:rsidR="003E21A2" w:rsidRPr="53ACDD00">
        <w:rPr>
          <w:rFonts w:cs="Arial"/>
          <w:color w:val="000000" w:themeColor="text1"/>
        </w:rPr>
        <w:t xml:space="preserve"> [PR </w:t>
      </w:r>
      <w:r w:rsidR="00613496">
        <w:rPr>
          <w:rFonts w:cs="Arial"/>
          <w:color w:val="000000" w:themeColor="text1"/>
        </w:rPr>
        <w:t xml:space="preserve">1.8.a.] </w:t>
      </w:r>
      <w:r w:rsidR="00A22935" w:rsidRPr="00DA7E7D">
        <w:rPr>
          <w:rFonts w:cs="Arial"/>
          <w:bCs/>
        </w:rPr>
        <w:t>(Limit response to 400 words)</w:t>
      </w:r>
    </w:p>
    <w:p w14:paraId="75621046" w14:textId="77777777" w:rsidR="003528F8" w:rsidRPr="007A654B" w:rsidRDefault="003528F8" w:rsidP="003528F8">
      <w:pPr>
        <w:tabs>
          <w:tab w:val="left" w:pos="8055"/>
        </w:tabs>
        <w:rPr>
          <w:rFonts w:cs="Arial"/>
          <w:color w:val="000000"/>
        </w:rPr>
      </w:pPr>
      <w:bookmarkStart w:id="3" w:name="_Toc10217692"/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3528F8" w:rsidRPr="007A654B" w14:paraId="6FAB0A5A" w14:textId="77777777" w:rsidTr="00DD5FCE">
        <w:sdt>
          <w:sdtPr>
            <w:rPr>
              <w:rFonts w:cs="Arial"/>
              <w:color w:val="000000"/>
            </w:rPr>
            <w:id w:val="1493456195"/>
            <w:lock w:val="sdtLocked"/>
            <w:placeholder>
              <w:docPart w:val="31C24B6342154A4F9617DE074BF44B50"/>
            </w:placeholder>
            <w:showingPlcHdr/>
          </w:sdtPr>
          <w:sdtContent>
            <w:tc>
              <w:tcPr>
                <w:tcW w:w="9794" w:type="dxa"/>
              </w:tcPr>
              <w:p w14:paraId="4E1751D4" w14:textId="77777777" w:rsidR="003528F8" w:rsidRPr="007A654B" w:rsidRDefault="003528F8" w:rsidP="00DD5FCE">
                <w:pPr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bookmarkEnd w:id="3"/>
    </w:tbl>
    <w:p w14:paraId="4CC64529" w14:textId="77777777" w:rsidR="003528F8" w:rsidRPr="007A654B" w:rsidRDefault="003528F8" w:rsidP="003528F8">
      <w:pPr>
        <w:rPr>
          <w:rFonts w:cs="Arial"/>
          <w:color w:val="000000"/>
        </w:rPr>
      </w:pPr>
    </w:p>
    <w:p w14:paraId="6D580A90" w14:textId="3F4B008B" w:rsidR="003528F8" w:rsidRPr="007A654B" w:rsidRDefault="003528F8" w:rsidP="003528F8">
      <w:pPr>
        <w:ind w:left="360" w:hanging="360"/>
        <w:rPr>
          <w:rFonts w:cs="Arial"/>
          <w:color w:val="000000"/>
        </w:rPr>
      </w:pPr>
      <w:r w:rsidRPr="53ACDD00">
        <w:rPr>
          <w:rFonts w:cs="Arial"/>
          <w:color w:val="000000" w:themeColor="text1"/>
        </w:rPr>
        <w:t>4</w:t>
      </w:r>
      <w:proofErr w:type="gramStart"/>
      <w:r w:rsidRPr="53ACDD00">
        <w:rPr>
          <w:rFonts w:cs="Arial"/>
          <w:color w:val="000000" w:themeColor="text1"/>
        </w:rPr>
        <w:t xml:space="preserve">. </w:t>
      </w:r>
      <w:r>
        <w:tab/>
      </w:r>
      <w:r w:rsidRPr="53ACDD00">
        <w:rPr>
          <w:rFonts w:cs="Arial"/>
          <w:color w:val="000000" w:themeColor="text1"/>
        </w:rPr>
        <w:t>Indicate</w:t>
      </w:r>
      <w:proofErr w:type="gramEnd"/>
      <w:r w:rsidRPr="53ACDD00">
        <w:rPr>
          <w:rFonts w:cs="Arial"/>
          <w:color w:val="000000" w:themeColor="text1"/>
        </w:rPr>
        <w:t xml:space="preserve"> whether the facilities and resources listed below are available for all participating sites listed in ADS.</w:t>
      </w:r>
      <w:r w:rsidR="003E21A2" w:rsidRPr="53ACDD00">
        <w:rPr>
          <w:rFonts w:cs="Arial"/>
          <w:color w:val="000000" w:themeColor="text1"/>
        </w:rPr>
        <w:t xml:space="preserve"> [PR </w:t>
      </w:r>
      <w:r w:rsidR="00613496">
        <w:rPr>
          <w:rFonts w:cs="Arial"/>
          <w:color w:val="000000" w:themeColor="text1"/>
        </w:rPr>
        <w:t>1.8.a.]</w:t>
      </w:r>
    </w:p>
    <w:p w14:paraId="63E0291A" w14:textId="445E833B" w:rsidR="003528F8" w:rsidRPr="007A654B" w:rsidRDefault="003528F8" w:rsidP="003528F8">
      <w:pPr>
        <w:rPr>
          <w:rFonts w:cs="Arial"/>
          <w:color w:val="000000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2991"/>
        <w:gridCol w:w="1411"/>
        <w:gridCol w:w="1411"/>
        <w:gridCol w:w="1411"/>
        <w:gridCol w:w="1415"/>
        <w:gridCol w:w="1411"/>
      </w:tblGrid>
      <w:tr w:rsidR="00702025" w:rsidRPr="007A654B" w14:paraId="02A6ED8C" w14:textId="5753D472" w:rsidTr="00702025">
        <w:trPr>
          <w:cantSplit/>
          <w:tblHeader/>
        </w:trPr>
        <w:tc>
          <w:tcPr>
            <w:tcW w:w="1488" w:type="pct"/>
            <w:shd w:val="clear" w:color="auto" w:fill="auto"/>
          </w:tcPr>
          <w:p w14:paraId="2995AC27" w14:textId="77777777" w:rsidR="00702025" w:rsidRPr="007A654B" w:rsidRDefault="00702025" w:rsidP="00DD5FCE">
            <w:pPr>
              <w:rPr>
                <w:rFonts w:cs="Arial"/>
                <w:b/>
                <w:bCs/>
                <w:color w:val="000000"/>
              </w:rPr>
            </w:pPr>
            <w:r w:rsidRPr="007A654B">
              <w:rPr>
                <w:rFonts w:cs="Arial"/>
                <w:b/>
                <w:bCs/>
                <w:color w:val="000000"/>
              </w:rPr>
              <w:t>Diagnostic Resources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6DFA289C" w14:textId="77777777" w:rsidR="00702025" w:rsidRPr="007A654B" w:rsidRDefault="00702025" w:rsidP="00DD5FCE">
            <w:pPr>
              <w:jc w:val="center"/>
              <w:rPr>
                <w:rFonts w:cs="Arial"/>
                <w:b/>
                <w:color w:val="000000"/>
              </w:rPr>
            </w:pPr>
            <w:r w:rsidRPr="007A654B">
              <w:rPr>
                <w:rFonts w:cs="Arial"/>
                <w:b/>
                <w:color w:val="000000"/>
              </w:rPr>
              <w:t>Site #1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30F4DDB6" w14:textId="77777777" w:rsidR="00702025" w:rsidRPr="007A654B" w:rsidRDefault="00702025" w:rsidP="00DD5FCE">
            <w:pPr>
              <w:jc w:val="center"/>
              <w:rPr>
                <w:rFonts w:cs="Arial"/>
                <w:b/>
                <w:color w:val="000000"/>
              </w:rPr>
            </w:pPr>
            <w:r w:rsidRPr="007A654B">
              <w:rPr>
                <w:rFonts w:cs="Arial"/>
                <w:b/>
                <w:color w:val="000000"/>
              </w:rPr>
              <w:t>Site #2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3CEA5E77" w14:textId="77777777" w:rsidR="00702025" w:rsidRPr="007A654B" w:rsidRDefault="00702025" w:rsidP="00DD5FCE">
            <w:pPr>
              <w:jc w:val="center"/>
              <w:rPr>
                <w:rFonts w:cs="Arial"/>
                <w:b/>
                <w:color w:val="000000"/>
              </w:rPr>
            </w:pPr>
            <w:r w:rsidRPr="007A654B">
              <w:rPr>
                <w:rFonts w:cs="Arial"/>
                <w:b/>
                <w:color w:val="000000"/>
              </w:rPr>
              <w:t>Site #3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0636E2C9" w14:textId="77777777" w:rsidR="00702025" w:rsidRPr="007A654B" w:rsidRDefault="00702025" w:rsidP="00DD5FCE">
            <w:pPr>
              <w:jc w:val="center"/>
              <w:rPr>
                <w:rFonts w:cs="Arial"/>
                <w:color w:val="000000"/>
              </w:rPr>
            </w:pPr>
            <w:r w:rsidRPr="007A654B">
              <w:rPr>
                <w:rFonts w:cs="Arial"/>
                <w:b/>
                <w:color w:val="000000"/>
              </w:rPr>
              <w:t>Site #4</w:t>
            </w:r>
          </w:p>
        </w:tc>
        <w:tc>
          <w:tcPr>
            <w:tcW w:w="702" w:type="pct"/>
          </w:tcPr>
          <w:p w14:paraId="4609F534" w14:textId="7ABBA600" w:rsidR="00702025" w:rsidRPr="007A654B" w:rsidRDefault="00702025" w:rsidP="00DD5FCE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Site #5</w:t>
            </w:r>
          </w:p>
        </w:tc>
      </w:tr>
      <w:tr w:rsidR="00702025" w:rsidRPr="007A654B" w14:paraId="1D18CA10" w14:textId="071092ED" w:rsidTr="00702025">
        <w:trPr>
          <w:cantSplit/>
        </w:trPr>
        <w:tc>
          <w:tcPr>
            <w:tcW w:w="5000" w:type="pct"/>
            <w:gridSpan w:val="6"/>
            <w:shd w:val="clear" w:color="auto" w:fill="auto"/>
          </w:tcPr>
          <w:p w14:paraId="21E14912" w14:textId="5110AA53" w:rsidR="00702025" w:rsidRPr="007A654B" w:rsidRDefault="00702025" w:rsidP="00DD5FCE">
            <w:pPr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Electroencephalography</w:t>
            </w:r>
          </w:p>
        </w:tc>
      </w:tr>
      <w:tr w:rsidR="00702025" w:rsidRPr="007A654B" w14:paraId="316E75BE" w14:textId="5ABCE924" w:rsidTr="000C34F0">
        <w:trPr>
          <w:cantSplit/>
        </w:trPr>
        <w:tc>
          <w:tcPr>
            <w:tcW w:w="1488" w:type="pct"/>
            <w:shd w:val="clear" w:color="auto" w:fill="auto"/>
          </w:tcPr>
          <w:p w14:paraId="5B0C8BEC" w14:textId="77777777" w:rsidR="00702025" w:rsidRPr="007A654B" w:rsidRDefault="00702025" w:rsidP="00702025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EEG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0B60BAD9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86559147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83765384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18ECCFB5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81803782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24771864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4FE9010F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24192457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0532765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38DA8008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44316022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89223376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vAlign w:val="center"/>
          </w:tcPr>
          <w:p w14:paraId="1C48ED5C" w14:textId="10A8B45B" w:rsidR="00702025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868869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497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881163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</w:tr>
      <w:tr w:rsidR="00702025" w:rsidRPr="007A654B" w14:paraId="11EB27E3" w14:textId="34C6AFC0" w:rsidTr="000C34F0">
        <w:trPr>
          <w:cantSplit/>
        </w:trPr>
        <w:tc>
          <w:tcPr>
            <w:tcW w:w="1488" w:type="pct"/>
            <w:shd w:val="clear" w:color="auto" w:fill="auto"/>
          </w:tcPr>
          <w:p w14:paraId="75A7D4C2" w14:textId="77777777" w:rsidR="00702025" w:rsidRPr="007A654B" w:rsidRDefault="00702025" w:rsidP="00702025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Ambulatory EEGs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429A1568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29984623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28651163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2C34053C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65722977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49911422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62B98917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72020017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39639705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02CD1D56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47410445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58444302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vAlign w:val="center"/>
          </w:tcPr>
          <w:p w14:paraId="45511D9C" w14:textId="15FD97AC" w:rsidR="00702025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980818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340397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</w:tr>
      <w:tr w:rsidR="00702025" w:rsidRPr="007A654B" w14:paraId="6ADEB87B" w14:textId="53E9C0BD" w:rsidTr="000C34F0">
        <w:trPr>
          <w:cantSplit/>
        </w:trPr>
        <w:tc>
          <w:tcPr>
            <w:tcW w:w="1488" w:type="pct"/>
            <w:shd w:val="clear" w:color="auto" w:fill="auto"/>
          </w:tcPr>
          <w:p w14:paraId="0565F96D" w14:textId="77777777" w:rsidR="00702025" w:rsidRPr="007A654B" w:rsidRDefault="00702025" w:rsidP="00702025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Video-EEG monitoring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341E796E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202574800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72263572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10253898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5921082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95304915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7EF8EB91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88853323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2564387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2E721D67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200985787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99819256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vAlign w:val="center"/>
          </w:tcPr>
          <w:p w14:paraId="4993EF0C" w14:textId="21C5FB87" w:rsidR="00702025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2036378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9713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</w:tr>
      <w:tr w:rsidR="00702025" w:rsidRPr="007A654B" w14:paraId="2766BA3E" w14:textId="4B4677C6" w:rsidTr="000C34F0">
        <w:trPr>
          <w:cantSplit/>
        </w:trPr>
        <w:tc>
          <w:tcPr>
            <w:tcW w:w="1488" w:type="pct"/>
            <w:shd w:val="clear" w:color="auto" w:fill="auto"/>
          </w:tcPr>
          <w:p w14:paraId="7D582C22" w14:textId="77777777" w:rsidR="00702025" w:rsidRPr="007A654B" w:rsidRDefault="00702025" w:rsidP="00702025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Intra-operative monitoring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3AA21275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86571897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97443343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76AAE0F3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05747302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08557846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1484D14D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22199024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8194595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465E36BD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44512514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27536117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vAlign w:val="center"/>
          </w:tcPr>
          <w:p w14:paraId="696DCDA7" w14:textId="215F5CBC" w:rsidR="00702025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203649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951934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</w:tr>
      <w:tr w:rsidR="00702025" w:rsidRPr="007A654B" w14:paraId="44DA491A" w14:textId="347780FF" w:rsidTr="00702025">
        <w:trPr>
          <w:cantSplit/>
        </w:trPr>
        <w:tc>
          <w:tcPr>
            <w:tcW w:w="5000" w:type="pct"/>
            <w:gridSpan w:val="6"/>
            <w:shd w:val="clear" w:color="auto" w:fill="auto"/>
          </w:tcPr>
          <w:p w14:paraId="679C7DBE" w14:textId="789BB5BF" w:rsidR="00702025" w:rsidRPr="007A654B" w:rsidRDefault="00702025" w:rsidP="00DD5FCE">
            <w:pPr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Electromyography:</w:t>
            </w:r>
          </w:p>
        </w:tc>
      </w:tr>
      <w:tr w:rsidR="00702025" w:rsidRPr="007A654B" w14:paraId="304D54CC" w14:textId="7990CA52" w:rsidTr="00B22E80">
        <w:trPr>
          <w:cantSplit/>
        </w:trPr>
        <w:tc>
          <w:tcPr>
            <w:tcW w:w="1488" w:type="pct"/>
            <w:shd w:val="clear" w:color="auto" w:fill="auto"/>
          </w:tcPr>
          <w:p w14:paraId="0533341B" w14:textId="77777777" w:rsidR="00702025" w:rsidRPr="007A654B" w:rsidRDefault="00702025" w:rsidP="00702025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EMG/NCV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18629221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53415770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95763819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188CB6CF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1699908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71239567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694DED3A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7933693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76680189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6D92B597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72595819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48408034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vAlign w:val="center"/>
          </w:tcPr>
          <w:p w14:paraId="42AEA5FF" w14:textId="24E0EDC7" w:rsidR="00702025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936902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376692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</w:tr>
      <w:tr w:rsidR="00702025" w:rsidRPr="007A654B" w14:paraId="204C7630" w14:textId="41230B5E" w:rsidTr="00B22E80">
        <w:trPr>
          <w:cantSplit/>
        </w:trPr>
        <w:tc>
          <w:tcPr>
            <w:tcW w:w="1488" w:type="pct"/>
            <w:shd w:val="clear" w:color="auto" w:fill="auto"/>
          </w:tcPr>
          <w:p w14:paraId="21BAE22A" w14:textId="77777777" w:rsidR="00702025" w:rsidRPr="007A654B" w:rsidRDefault="00702025" w:rsidP="00702025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Neuromuscular transmission testing, including single fiber studies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198326BF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07863908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28293446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57723DC9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03261758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92579808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54B91E09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04545092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37145075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5CC22D30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23076996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12893828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vAlign w:val="center"/>
          </w:tcPr>
          <w:p w14:paraId="7877E5EB" w14:textId="640EBFE3" w:rsidR="00702025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730529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850980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</w:tr>
      <w:tr w:rsidR="00702025" w:rsidRPr="007A654B" w14:paraId="7A04E817" w14:textId="2ABC613B" w:rsidTr="00B22E80">
        <w:trPr>
          <w:cantSplit/>
        </w:trPr>
        <w:tc>
          <w:tcPr>
            <w:tcW w:w="1488" w:type="pct"/>
            <w:shd w:val="clear" w:color="auto" w:fill="auto"/>
          </w:tcPr>
          <w:p w14:paraId="43FACEF7" w14:textId="77777777" w:rsidR="00702025" w:rsidRDefault="00702025" w:rsidP="00702025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lastRenderedPageBreak/>
              <w:t>Cranial nerve testing, including blink reflexes and facial nerve evaluation</w:t>
            </w:r>
          </w:p>
          <w:p w14:paraId="305ECA8F" w14:textId="47A9464D" w:rsidR="00702025" w:rsidRPr="007A654B" w:rsidRDefault="00702025" w:rsidP="00702025">
            <w:pPr>
              <w:ind w:left="360"/>
              <w:rPr>
                <w:rFonts w:cs="Arial"/>
                <w:color w:val="000000"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14:paraId="3F8D8F7D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93689277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58487763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34C68973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88432422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38564793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3F93CEDA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40206002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97917900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24736560" w14:textId="7E8CFA4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850324815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02025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53415372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vAlign w:val="center"/>
          </w:tcPr>
          <w:p w14:paraId="17EAEDD3" w14:textId="24E44414" w:rsidR="00702025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37314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238482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</w:tr>
      <w:tr w:rsidR="00702025" w:rsidRPr="007A654B" w14:paraId="671B46D5" w14:textId="2AB285E1" w:rsidTr="00702025">
        <w:trPr>
          <w:cantSplit/>
        </w:trPr>
        <w:tc>
          <w:tcPr>
            <w:tcW w:w="5000" w:type="pct"/>
            <w:gridSpan w:val="6"/>
            <w:shd w:val="clear" w:color="auto" w:fill="auto"/>
          </w:tcPr>
          <w:p w14:paraId="5A448E44" w14:textId="77777777" w:rsidR="00702025" w:rsidRPr="00A93351" w:rsidRDefault="00702025" w:rsidP="00311D53">
            <w:pPr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Sleep Lab:</w:t>
            </w:r>
          </w:p>
          <w:p w14:paraId="1DC6D47E" w14:textId="77777777" w:rsidR="00702025" w:rsidRPr="007A654B" w:rsidRDefault="00702025" w:rsidP="00311D53">
            <w:pPr>
              <w:rPr>
                <w:rFonts w:cs="Arial"/>
                <w:color w:val="000000"/>
              </w:rPr>
            </w:pPr>
          </w:p>
        </w:tc>
      </w:tr>
      <w:tr w:rsidR="00702025" w:rsidRPr="007A654B" w14:paraId="793319D4" w14:textId="6FD2B1C0" w:rsidTr="00474E86">
        <w:trPr>
          <w:cantSplit/>
        </w:trPr>
        <w:tc>
          <w:tcPr>
            <w:tcW w:w="1488" w:type="pct"/>
            <w:shd w:val="clear" w:color="auto" w:fill="auto"/>
          </w:tcPr>
          <w:p w14:paraId="1C7938D7" w14:textId="77777777" w:rsidR="00702025" w:rsidRPr="007A654B" w:rsidRDefault="00702025" w:rsidP="00702025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Polysomnography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71865350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71334867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71601580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493721A4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18895059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209389071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63127AE6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83710224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18517118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5701C017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86901466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58191645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vAlign w:val="center"/>
          </w:tcPr>
          <w:p w14:paraId="00F9F3A3" w14:textId="2B21AC30" w:rsidR="00702025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42211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397098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</w:tr>
      <w:tr w:rsidR="00702025" w:rsidRPr="007A654B" w14:paraId="2A72753E" w14:textId="10046273" w:rsidTr="00474E86">
        <w:trPr>
          <w:cantSplit/>
        </w:trPr>
        <w:tc>
          <w:tcPr>
            <w:tcW w:w="1488" w:type="pct"/>
            <w:shd w:val="clear" w:color="auto" w:fill="auto"/>
          </w:tcPr>
          <w:p w14:paraId="3872D44D" w14:textId="77777777" w:rsidR="00702025" w:rsidRPr="007A654B" w:rsidRDefault="00702025" w:rsidP="00702025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Multiple sleep latency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2847523C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212164298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18219616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532A8D7B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60437856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51709032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22827EAD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80188262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94912482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03428845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92349164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60965963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vAlign w:val="center"/>
          </w:tcPr>
          <w:p w14:paraId="13418C08" w14:textId="45D765DC" w:rsidR="00702025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624817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12476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</w:tr>
      <w:tr w:rsidR="00702025" w:rsidRPr="007A654B" w14:paraId="56DD1614" w14:textId="54A5BB00" w:rsidTr="00702025">
        <w:trPr>
          <w:cantSplit/>
        </w:trPr>
        <w:tc>
          <w:tcPr>
            <w:tcW w:w="5000" w:type="pct"/>
            <w:gridSpan w:val="6"/>
            <w:shd w:val="clear" w:color="auto" w:fill="auto"/>
          </w:tcPr>
          <w:p w14:paraId="7503D802" w14:textId="083208A1" w:rsidR="00702025" w:rsidRPr="007A654B" w:rsidRDefault="00702025" w:rsidP="00DD5FCE">
            <w:pPr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Other clinical neurophysiology modalities:</w:t>
            </w:r>
          </w:p>
        </w:tc>
      </w:tr>
      <w:tr w:rsidR="00702025" w:rsidRPr="007A654B" w14:paraId="658E3621" w14:textId="2F82C78D" w:rsidTr="00786E76">
        <w:trPr>
          <w:cantSplit/>
        </w:trPr>
        <w:tc>
          <w:tcPr>
            <w:tcW w:w="1488" w:type="pct"/>
            <w:shd w:val="clear" w:color="auto" w:fill="auto"/>
          </w:tcPr>
          <w:p w14:paraId="7AA4CFE9" w14:textId="77777777" w:rsidR="00702025" w:rsidRPr="007A654B" w:rsidRDefault="00702025" w:rsidP="00702025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Evoked potentials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1FC904E6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71362024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78234068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7DCDAAB7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212797160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76072045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561B3367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36595025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47676305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6C8FD93F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13610331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82435555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vAlign w:val="center"/>
          </w:tcPr>
          <w:p w14:paraId="472E4BC2" w14:textId="7D764433" w:rsidR="00702025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449055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866410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</w:tr>
      <w:tr w:rsidR="00702025" w:rsidRPr="007A654B" w14:paraId="16263568" w14:textId="561D1BA8" w:rsidTr="00786E76">
        <w:trPr>
          <w:cantSplit/>
        </w:trPr>
        <w:tc>
          <w:tcPr>
            <w:tcW w:w="1488" w:type="pct"/>
            <w:shd w:val="clear" w:color="auto" w:fill="auto"/>
          </w:tcPr>
          <w:p w14:paraId="1BBF6DBA" w14:textId="77777777" w:rsidR="00702025" w:rsidRPr="007A654B" w:rsidRDefault="00702025" w:rsidP="00702025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Visual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19E134F7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8508301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70339464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6FB9AAA4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34224932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90698872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40D43749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24607461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62627133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2859BFF7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202801343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58575609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vAlign w:val="center"/>
          </w:tcPr>
          <w:p w14:paraId="35BACF21" w14:textId="3D2358E1" w:rsidR="00702025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425917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951086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</w:tr>
      <w:tr w:rsidR="00702025" w:rsidRPr="007A654B" w14:paraId="2ACC1F7E" w14:textId="5AA8E952" w:rsidTr="00786E76">
        <w:trPr>
          <w:cantSplit/>
        </w:trPr>
        <w:tc>
          <w:tcPr>
            <w:tcW w:w="1488" w:type="pct"/>
            <w:shd w:val="clear" w:color="auto" w:fill="auto"/>
          </w:tcPr>
          <w:p w14:paraId="52DBA5FB" w14:textId="77777777" w:rsidR="00702025" w:rsidRPr="007A654B" w:rsidRDefault="00702025" w:rsidP="00702025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Auditory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4F7B67CC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80982596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02027984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4C49E03D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210707256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53781509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492C69EA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790913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72805271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47E8031C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37145126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60363574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vAlign w:val="center"/>
          </w:tcPr>
          <w:p w14:paraId="1D0BE1CE" w14:textId="10158F6D" w:rsidR="00702025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126586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607260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</w:tr>
      <w:tr w:rsidR="00702025" w:rsidRPr="007A654B" w14:paraId="388D3CAF" w14:textId="6BE26EB4" w:rsidTr="00786E76">
        <w:trPr>
          <w:cantSplit/>
        </w:trPr>
        <w:tc>
          <w:tcPr>
            <w:tcW w:w="1488" w:type="pct"/>
            <w:shd w:val="clear" w:color="auto" w:fill="auto"/>
          </w:tcPr>
          <w:p w14:paraId="73E0E1D6" w14:textId="77777777" w:rsidR="00702025" w:rsidRPr="007A654B" w:rsidRDefault="00702025" w:rsidP="00702025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 xml:space="preserve">Somatosensory 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1544D05F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63964201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33600969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0BFA8948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5999470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30068316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25714E8C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14300147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52181090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06DF1DF7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94310304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89041137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vAlign w:val="center"/>
          </w:tcPr>
          <w:p w14:paraId="68BDEB8B" w14:textId="3815741C" w:rsidR="00702025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280770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600021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</w:tr>
      <w:tr w:rsidR="00702025" w:rsidRPr="007A654B" w14:paraId="74831629" w14:textId="590232F3" w:rsidTr="00786E76">
        <w:trPr>
          <w:cantSplit/>
        </w:trPr>
        <w:tc>
          <w:tcPr>
            <w:tcW w:w="1488" w:type="pct"/>
            <w:shd w:val="clear" w:color="auto" w:fill="auto"/>
          </w:tcPr>
          <w:p w14:paraId="1D5DE902" w14:textId="77777777" w:rsidR="00702025" w:rsidRPr="007A654B" w:rsidRDefault="00702025" w:rsidP="00702025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Autonomic testing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36C0A6A0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40180191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204151333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17C52B1C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74460487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24635309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021382A1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18678932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86150551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41870978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211207852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91315286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vAlign w:val="center"/>
          </w:tcPr>
          <w:p w14:paraId="44696CFE" w14:textId="2147810F" w:rsidR="00702025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411958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152284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</w:tr>
      <w:tr w:rsidR="00702025" w:rsidRPr="007A654B" w14:paraId="09561458" w14:textId="1B872883" w:rsidTr="00786E76">
        <w:trPr>
          <w:cantSplit/>
        </w:trPr>
        <w:tc>
          <w:tcPr>
            <w:tcW w:w="1488" w:type="pct"/>
            <w:shd w:val="clear" w:color="auto" w:fill="auto"/>
          </w:tcPr>
          <w:p w14:paraId="63F6245E" w14:textId="77777777" w:rsidR="00702025" w:rsidRPr="007A654B" w:rsidRDefault="00702025" w:rsidP="00702025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Movement disorder assessment with botulinum toxin therapy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74DE258D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32317431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52005203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095398A6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77062051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88609412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6713C6AF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69188562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96742435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7CBA121E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55049268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25720864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vAlign w:val="center"/>
          </w:tcPr>
          <w:p w14:paraId="2B29F412" w14:textId="6D7A3DCF" w:rsidR="00702025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638029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696124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</w:tr>
      <w:tr w:rsidR="00702025" w:rsidRPr="007A654B" w14:paraId="55AFE5DC" w14:textId="03851F26" w:rsidTr="00786E76">
        <w:trPr>
          <w:cantSplit/>
        </w:trPr>
        <w:tc>
          <w:tcPr>
            <w:tcW w:w="1488" w:type="pct"/>
            <w:shd w:val="clear" w:color="auto" w:fill="auto"/>
          </w:tcPr>
          <w:p w14:paraId="465728CB" w14:textId="77777777" w:rsidR="00702025" w:rsidRPr="007A654B" w:rsidRDefault="00702025" w:rsidP="00702025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Central EMG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18C4CFC3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73574960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34817781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5163216A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9713873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8356130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6305B47A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72502203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70933357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6CE98568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87191943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19211032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vAlign w:val="center"/>
          </w:tcPr>
          <w:p w14:paraId="2508A8A8" w14:textId="5E250D1B" w:rsidR="00702025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89035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535934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</w:tr>
      <w:tr w:rsidR="00702025" w:rsidRPr="007A654B" w14:paraId="1062149E" w14:textId="583B032E" w:rsidTr="00786E76">
        <w:trPr>
          <w:cantSplit/>
        </w:trPr>
        <w:tc>
          <w:tcPr>
            <w:tcW w:w="1488" w:type="pct"/>
            <w:shd w:val="clear" w:color="auto" w:fill="auto"/>
          </w:tcPr>
          <w:p w14:paraId="58120528" w14:textId="77777777" w:rsidR="00702025" w:rsidRPr="007A654B" w:rsidRDefault="00702025" w:rsidP="00702025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Magnetoencephalography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465CC060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93539435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53650194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6F4CEB7A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95146565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63963888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74F2A7E5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213493638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24310096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1C1FF0B5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75636756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84030176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vAlign w:val="center"/>
          </w:tcPr>
          <w:p w14:paraId="6AF5E6DB" w14:textId="5FB58F1C" w:rsidR="00702025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66246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376401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</w:tr>
      <w:tr w:rsidR="00702025" w:rsidRPr="007A654B" w14:paraId="247A6CFE" w14:textId="76A65604" w:rsidTr="00786E76">
        <w:trPr>
          <w:cantSplit/>
        </w:trPr>
        <w:tc>
          <w:tcPr>
            <w:tcW w:w="1488" w:type="pct"/>
            <w:shd w:val="clear" w:color="auto" w:fill="auto"/>
          </w:tcPr>
          <w:p w14:paraId="1DBDA21B" w14:textId="77777777" w:rsidR="00702025" w:rsidRPr="007A654B" w:rsidRDefault="00702025" w:rsidP="00702025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Electroretinograms (ERGs)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0F009BD6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23635811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72328113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256712CC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47796929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57201284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7E48DC78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88930192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49338098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4C3EE8EB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78185404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03865554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vAlign w:val="center"/>
          </w:tcPr>
          <w:p w14:paraId="663EDE66" w14:textId="697BF276" w:rsidR="00702025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501580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470826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</w:tr>
      <w:tr w:rsidR="00702025" w:rsidRPr="007A654B" w14:paraId="72B5C74B" w14:textId="14E6CE24" w:rsidTr="00786E76">
        <w:trPr>
          <w:cantSplit/>
        </w:trPr>
        <w:tc>
          <w:tcPr>
            <w:tcW w:w="1488" w:type="pct"/>
            <w:shd w:val="clear" w:color="auto" w:fill="auto"/>
          </w:tcPr>
          <w:p w14:paraId="07B41C27" w14:textId="77777777" w:rsidR="00702025" w:rsidRPr="007A654B" w:rsidRDefault="00702025" w:rsidP="00702025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Diagnostic neuroimaging services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23A8A969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68177236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29666945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1877DF30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93300610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97096506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49B9F733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04070891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28654957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7E4D334B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65498871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214685173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vAlign w:val="center"/>
          </w:tcPr>
          <w:p w14:paraId="757F01CF" w14:textId="3D01E95B" w:rsidR="00702025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507670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579634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</w:tr>
      <w:tr w:rsidR="00702025" w:rsidRPr="007A654B" w14:paraId="570B479F" w14:textId="24754E06" w:rsidTr="00445E9F">
        <w:trPr>
          <w:cantSplit/>
        </w:trPr>
        <w:tc>
          <w:tcPr>
            <w:tcW w:w="1488" w:type="pct"/>
            <w:shd w:val="clear" w:color="auto" w:fill="auto"/>
          </w:tcPr>
          <w:p w14:paraId="42AB7C9C" w14:textId="77777777" w:rsidR="00702025" w:rsidRPr="007A654B" w:rsidRDefault="00702025" w:rsidP="00702025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MRI and MRA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47D849F5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53633969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214618995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4F9A1B50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71967502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95069955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6616A7B3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9868394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21070417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0E2C5D7D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66268532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55801233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vAlign w:val="center"/>
          </w:tcPr>
          <w:p w14:paraId="433EFE57" w14:textId="3E79264A" w:rsidR="00702025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690137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619387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</w:tr>
      <w:tr w:rsidR="00702025" w:rsidRPr="007A654B" w14:paraId="2D488DDA" w14:textId="62B0385A" w:rsidTr="00445E9F">
        <w:trPr>
          <w:cantSplit/>
        </w:trPr>
        <w:tc>
          <w:tcPr>
            <w:tcW w:w="1488" w:type="pct"/>
            <w:shd w:val="clear" w:color="auto" w:fill="auto"/>
          </w:tcPr>
          <w:p w14:paraId="66C775FA" w14:textId="77777777" w:rsidR="00702025" w:rsidRPr="007A654B" w:rsidRDefault="00702025" w:rsidP="00702025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CT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0D05E226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87784968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98848045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35C1759E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94143471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2088814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59C9EF83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39717210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80840365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32F64883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93864012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99714593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vAlign w:val="center"/>
          </w:tcPr>
          <w:p w14:paraId="1D6ED25A" w14:textId="48BEBD5F" w:rsidR="00702025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494453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419873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</w:tr>
      <w:tr w:rsidR="00702025" w:rsidRPr="007A654B" w14:paraId="35823181" w14:textId="3F8891A0" w:rsidTr="00445E9F">
        <w:trPr>
          <w:cantSplit/>
        </w:trPr>
        <w:tc>
          <w:tcPr>
            <w:tcW w:w="1488" w:type="pct"/>
            <w:shd w:val="clear" w:color="auto" w:fill="auto"/>
          </w:tcPr>
          <w:p w14:paraId="5376A9E1" w14:textId="77777777" w:rsidR="00702025" w:rsidRPr="007A654B" w:rsidRDefault="00702025" w:rsidP="00702025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SPECT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0A5FF3BC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08961669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66046021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1E16225B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45325439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03657799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5230B33B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70792745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87150136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3158C4C9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29012741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49155986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vAlign w:val="center"/>
          </w:tcPr>
          <w:p w14:paraId="7547732D" w14:textId="5873D335" w:rsidR="00702025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105569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927876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</w:tr>
      <w:tr w:rsidR="00702025" w:rsidRPr="007A654B" w14:paraId="73DB873C" w14:textId="511A6D33" w:rsidTr="00445E9F">
        <w:trPr>
          <w:cantSplit/>
        </w:trPr>
        <w:tc>
          <w:tcPr>
            <w:tcW w:w="1488" w:type="pct"/>
            <w:shd w:val="clear" w:color="auto" w:fill="auto"/>
          </w:tcPr>
          <w:p w14:paraId="5EB1FD93" w14:textId="77777777" w:rsidR="00702025" w:rsidRPr="007A654B" w:rsidRDefault="00702025" w:rsidP="00702025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PET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6D59D6D4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313291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28069730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2A936878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90212981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88561293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741B9B55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35734770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85988589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6223009E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203870251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205353204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vAlign w:val="center"/>
          </w:tcPr>
          <w:p w14:paraId="7DDC0E12" w14:textId="789E494F" w:rsidR="00702025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587934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372218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</w:tr>
      <w:tr w:rsidR="00702025" w:rsidRPr="007A654B" w14:paraId="778CC4EA" w14:textId="7E14D2DA" w:rsidTr="00702025">
        <w:trPr>
          <w:cantSplit/>
        </w:trPr>
        <w:tc>
          <w:tcPr>
            <w:tcW w:w="5000" w:type="pct"/>
            <w:gridSpan w:val="6"/>
            <w:shd w:val="clear" w:color="auto" w:fill="auto"/>
          </w:tcPr>
          <w:p w14:paraId="7FEA0162" w14:textId="1741C08D" w:rsidR="00702025" w:rsidRPr="007A654B" w:rsidRDefault="00702025" w:rsidP="00DD5FCE">
            <w:pPr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Related diagnostic and therapeutic services:</w:t>
            </w:r>
          </w:p>
        </w:tc>
      </w:tr>
      <w:tr w:rsidR="00702025" w:rsidRPr="007A654B" w14:paraId="7322C909" w14:textId="4F44071C" w:rsidTr="00E570C6">
        <w:trPr>
          <w:cantSplit/>
        </w:trPr>
        <w:tc>
          <w:tcPr>
            <w:tcW w:w="1488" w:type="pct"/>
            <w:shd w:val="clear" w:color="auto" w:fill="auto"/>
          </w:tcPr>
          <w:p w14:paraId="6E6B4788" w14:textId="77777777" w:rsidR="00702025" w:rsidRPr="007A654B" w:rsidRDefault="00702025" w:rsidP="00702025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Cytogenetics and genetic testing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24A4166F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88555838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25524712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45FD54B3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40157142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65914846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22A72F98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203938442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37080261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02D9A886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1171643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79580996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vAlign w:val="center"/>
          </w:tcPr>
          <w:p w14:paraId="7FD19668" w14:textId="39DB8714" w:rsidR="00702025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394634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917589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</w:tr>
      <w:tr w:rsidR="00702025" w:rsidRPr="007A654B" w14:paraId="7E50D3C2" w14:textId="268420CC" w:rsidTr="00E570C6">
        <w:trPr>
          <w:cantSplit/>
        </w:trPr>
        <w:tc>
          <w:tcPr>
            <w:tcW w:w="1488" w:type="pct"/>
            <w:shd w:val="clear" w:color="auto" w:fill="auto"/>
          </w:tcPr>
          <w:p w14:paraId="18874C7E" w14:textId="77777777" w:rsidR="00702025" w:rsidRPr="007A654B" w:rsidRDefault="00702025" w:rsidP="00702025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Genetic counseling service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198E4FAC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04398053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57469720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0393416B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37770176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50809705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434167BC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55697106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48651580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3F35642C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890652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23085489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vAlign w:val="center"/>
          </w:tcPr>
          <w:p w14:paraId="35EB0641" w14:textId="35D9E9A6" w:rsidR="00702025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2039266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061761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</w:tr>
      <w:tr w:rsidR="00702025" w:rsidRPr="007A654B" w14:paraId="6BB720D2" w14:textId="145BC4C8" w:rsidTr="00E570C6">
        <w:trPr>
          <w:cantSplit/>
        </w:trPr>
        <w:tc>
          <w:tcPr>
            <w:tcW w:w="1488" w:type="pct"/>
            <w:shd w:val="clear" w:color="auto" w:fill="auto"/>
          </w:tcPr>
          <w:p w14:paraId="7DD8A944" w14:textId="77777777" w:rsidR="00702025" w:rsidRPr="007A654B" w:rsidRDefault="00702025" w:rsidP="00702025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lastRenderedPageBreak/>
              <w:t>Occupational therapy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7BE29634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55612326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46401200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3EA93683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83791358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48331132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7C9D0F89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21231631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0416585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3069F3B5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76927704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85549000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vAlign w:val="center"/>
          </w:tcPr>
          <w:p w14:paraId="1F98E5FB" w14:textId="03E567EA" w:rsidR="00702025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800649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85123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</w:tr>
      <w:tr w:rsidR="00702025" w:rsidRPr="007A654B" w14:paraId="7A5BAB8A" w14:textId="47BB7FF0" w:rsidTr="00E570C6">
        <w:trPr>
          <w:cantSplit/>
        </w:trPr>
        <w:tc>
          <w:tcPr>
            <w:tcW w:w="1488" w:type="pct"/>
            <w:shd w:val="clear" w:color="auto" w:fill="auto"/>
          </w:tcPr>
          <w:p w14:paraId="6B730FB9" w14:textId="77777777" w:rsidR="00702025" w:rsidRPr="007A654B" w:rsidRDefault="00702025" w:rsidP="00702025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Pain management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382F1ABA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6956594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84531900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0221286B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82320459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7402594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4D1831FD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20749560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2712700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34429BB1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9995777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28308503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vAlign w:val="center"/>
          </w:tcPr>
          <w:p w14:paraId="7F27E50A" w14:textId="1176CA51" w:rsidR="00702025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631287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967645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</w:tr>
      <w:tr w:rsidR="00702025" w:rsidRPr="007A654B" w14:paraId="44260A16" w14:textId="388A9C15" w:rsidTr="00E570C6">
        <w:trPr>
          <w:cantSplit/>
        </w:trPr>
        <w:tc>
          <w:tcPr>
            <w:tcW w:w="1488" w:type="pct"/>
            <w:shd w:val="clear" w:color="auto" w:fill="auto"/>
          </w:tcPr>
          <w:p w14:paraId="29D0CFF6" w14:textId="77777777" w:rsidR="00702025" w:rsidRPr="007A654B" w:rsidRDefault="00702025" w:rsidP="00702025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Adult rehabilitation medicine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4AC6C98A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41367744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4437928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472E7D50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63255056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7914115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5D8A3928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37592286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44661353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1ABF9E3B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25968405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44551036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vAlign w:val="center"/>
          </w:tcPr>
          <w:p w14:paraId="38929763" w14:textId="0A771DBC" w:rsidR="00702025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712541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90241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</w:tr>
      <w:tr w:rsidR="00702025" w:rsidRPr="007A654B" w14:paraId="45FF0F55" w14:textId="6AC68EEC" w:rsidTr="00E570C6">
        <w:trPr>
          <w:cantSplit/>
        </w:trPr>
        <w:tc>
          <w:tcPr>
            <w:tcW w:w="1488" w:type="pct"/>
            <w:shd w:val="clear" w:color="auto" w:fill="auto"/>
          </w:tcPr>
          <w:p w14:paraId="025DC0DE" w14:textId="77777777" w:rsidR="00702025" w:rsidRPr="007A654B" w:rsidRDefault="00702025" w:rsidP="00702025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Pediatric rehabilitation medicine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61BCB414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56949811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67361339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1F553C49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90478834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50890743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23F67EE8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57757702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53786793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426F6193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3618854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4142204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vAlign w:val="center"/>
          </w:tcPr>
          <w:p w14:paraId="5E65EB65" w14:textId="6FFAF045" w:rsidR="00702025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762882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72788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</w:tr>
      <w:tr w:rsidR="00702025" w:rsidRPr="007A654B" w14:paraId="3B63FDA4" w14:textId="07045EAE" w:rsidTr="00E570C6">
        <w:trPr>
          <w:cantSplit/>
        </w:trPr>
        <w:tc>
          <w:tcPr>
            <w:tcW w:w="1488" w:type="pct"/>
            <w:shd w:val="clear" w:color="auto" w:fill="auto"/>
          </w:tcPr>
          <w:p w14:paraId="64FBFBEE" w14:textId="77777777" w:rsidR="00702025" w:rsidRPr="007A654B" w:rsidRDefault="00702025" w:rsidP="00702025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Physical therapy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31FCC150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44612098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207057223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4890EA76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47811273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209658698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7A7F86E2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87318392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65217418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09667A06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82619789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85554725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vAlign w:val="center"/>
          </w:tcPr>
          <w:p w14:paraId="4DB0FCA5" w14:textId="61B22F07" w:rsidR="00702025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297815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810859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</w:tr>
    </w:tbl>
    <w:p w14:paraId="41126405" w14:textId="77777777" w:rsidR="00DB7C59" w:rsidRDefault="00DB7C59" w:rsidP="007B7BB3">
      <w:pPr>
        <w:rPr>
          <w:rFonts w:cs="Arial"/>
          <w:b/>
          <w:bCs/>
          <w:color w:val="000000"/>
        </w:rPr>
      </w:pPr>
    </w:p>
    <w:p w14:paraId="22256C98" w14:textId="69321311" w:rsidR="007B7BB3" w:rsidRPr="007A654B" w:rsidRDefault="007B7BB3" w:rsidP="007B7BB3">
      <w:pPr>
        <w:rPr>
          <w:rFonts w:cs="Arial"/>
          <w:color w:val="000000"/>
        </w:rPr>
      </w:pPr>
      <w:r w:rsidRPr="007A654B">
        <w:rPr>
          <w:rFonts w:cs="Arial"/>
          <w:b/>
          <w:bCs/>
          <w:color w:val="000000"/>
        </w:rPr>
        <w:t>Clinical Teaching – Outpatient</w:t>
      </w:r>
    </w:p>
    <w:p w14:paraId="10C3B679" w14:textId="77777777" w:rsidR="007B7BB3" w:rsidRPr="007A654B" w:rsidRDefault="007B7BB3" w:rsidP="007B7BB3">
      <w:pPr>
        <w:rPr>
          <w:rFonts w:cs="Arial"/>
          <w:color w:val="000000"/>
        </w:rPr>
      </w:pPr>
      <w:bookmarkStart w:id="4" w:name="_Toc10217702"/>
    </w:p>
    <w:p w14:paraId="3F3BFCB9" w14:textId="0D4177C3" w:rsidR="007B7BB3" w:rsidRDefault="007B7BB3" w:rsidP="000F0593">
      <w:pPr>
        <w:ind w:left="360" w:hanging="360"/>
        <w:rPr>
          <w:rFonts w:cs="Arial"/>
          <w:color w:val="000000"/>
        </w:rPr>
      </w:pPr>
      <w:r w:rsidRPr="007A654B">
        <w:rPr>
          <w:rFonts w:cs="Arial"/>
          <w:color w:val="000000"/>
        </w:rPr>
        <w:t>1.</w:t>
      </w:r>
      <w:r w:rsidRPr="007A654B">
        <w:rPr>
          <w:rFonts w:cs="Arial"/>
          <w:color w:val="000000"/>
        </w:rPr>
        <w:tab/>
        <w:t>Clinical neurophysiology fellow outpatient experience can include block time and longitudinal time in the outpatient clinics described under curriculum.</w:t>
      </w:r>
      <w:r w:rsidR="000F0593" w:rsidRPr="007A654B">
        <w:rPr>
          <w:rFonts w:cs="Arial"/>
          <w:color w:val="000000"/>
        </w:rPr>
        <w:t xml:space="preserve"> </w:t>
      </w:r>
      <w:r w:rsidRPr="007A654B">
        <w:rPr>
          <w:rFonts w:cs="Arial"/>
          <w:color w:val="000000"/>
        </w:rPr>
        <w:t xml:space="preserve">For non-continuity and clinical </w:t>
      </w:r>
      <w:r w:rsidR="009F345B" w:rsidRPr="007A654B">
        <w:rPr>
          <w:rFonts w:cs="Arial"/>
          <w:color w:val="000000"/>
        </w:rPr>
        <w:t>neurophysiology-</w:t>
      </w:r>
      <w:r w:rsidRPr="007A654B">
        <w:rPr>
          <w:rFonts w:cs="Arial"/>
          <w:color w:val="000000"/>
        </w:rPr>
        <w:t>related clinics, list the following as averages per fellow per clinic half</w:t>
      </w:r>
      <w:r w:rsidR="00212523">
        <w:rPr>
          <w:rFonts w:cs="Arial"/>
          <w:color w:val="000000"/>
        </w:rPr>
        <w:t xml:space="preserve"> </w:t>
      </w:r>
      <w:r w:rsidRPr="007A654B">
        <w:rPr>
          <w:rFonts w:cs="Arial"/>
          <w:color w:val="000000"/>
        </w:rPr>
        <w:t>day:</w:t>
      </w:r>
      <w:r w:rsidR="00991586" w:rsidRPr="007A654B">
        <w:rPr>
          <w:rFonts w:cs="Arial"/>
          <w:color w:val="000000"/>
        </w:rPr>
        <w:t xml:space="preserve"> [PR </w:t>
      </w:r>
      <w:r w:rsidR="00613496">
        <w:rPr>
          <w:rFonts w:cs="Arial"/>
          <w:color w:val="000000" w:themeColor="text1"/>
        </w:rPr>
        <w:t>1.8.</w:t>
      </w:r>
      <w:proofErr w:type="gramStart"/>
      <w:r w:rsidR="00613496">
        <w:rPr>
          <w:rFonts w:cs="Arial"/>
          <w:color w:val="000000" w:themeColor="text1"/>
        </w:rPr>
        <w:t>b</w:t>
      </w:r>
      <w:r w:rsidR="00613496">
        <w:rPr>
          <w:rFonts w:cs="Arial"/>
          <w:color w:val="000000" w:themeColor="text1"/>
        </w:rPr>
        <w:t>.]</w:t>
      </w:r>
      <w:proofErr w:type="gramEnd"/>
    </w:p>
    <w:p w14:paraId="13C22B7A" w14:textId="77777777" w:rsidR="00B86D56" w:rsidRPr="007A654B" w:rsidRDefault="00B86D56" w:rsidP="000F0593">
      <w:pPr>
        <w:ind w:left="360" w:hanging="360"/>
        <w:rPr>
          <w:rFonts w:cs="Arial"/>
          <w:color w:val="000000"/>
        </w:rPr>
      </w:pPr>
    </w:p>
    <w:p w14:paraId="4CA83C09" w14:textId="77777777" w:rsidR="00753971" w:rsidRPr="007A654B" w:rsidRDefault="00753971" w:rsidP="007B7BB3">
      <w:pPr>
        <w:rPr>
          <w:rFonts w:cs="Arial"/>
          <w:color w:val="000000"/>
        </w:rPr>
        <w:sectPr w:rsidR="00753971" w:rsidRPr="007A654B" w:rsidSect="00753971">
          <w:footerReference w:type="default" r:id="rId10"/>
          <w:endnotePr>
            <w:numFmt w:val="decimal"/>
          </w:endnotePr>
          <w:type w:val="continuous"/>
          <w:pgSz w:w="12240" w:h="15840" w:code="1"/>
          <w:pgMar w:top="1080" w:right="1080" w:bottom="1080" w:left="1080" w:header="720" w:footer="360" w:gutter="0"/>
          <w:cols w:space="720"/>
          <w:noEndnote/>
          <w:docGrid w:linePitch="299"/>
        </w:sectPr>
      </w:pPr>
    </w:p>
    <w:tbl>
      <w:tblPr>
        <w:tblW w:w="4828" w:type="pct"/>
        <w:tblInd w:w="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2426"/>
        <w:gridCol w:w="2426"/>
        <w:gridCol w:w="2426"/>
        <w:gridCol w:w="2426"/>
      </w:tblGrid>
      <w:tr w:rsidR="00D22A5E" w:rsidRPr="007A654B" w14:paraId="12E588EE" w14:textId="77777777" w:rsidTr="00D22A5E">
        <w:trPr>
          <w:cantSplit/>
        </w:trPr>
        <w:tc>
          <w:tcPr>
            <w:tcW w:w="2426" w:type="dxa"/>
            <w:vAlign w:val="bottom"/>
          </w:tcPr>
          <w:p w14:paraId="53AD2AFD" w14:textId="04B68E32" w:rsidR="00D22A5E" w:rsidRPr="007A654B" w:rsidRDefault="00D22A5E" w:rsidP="00D22A5E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7A654B">
              <w:rPr>
                <w:rFonts w:cs="Arial"/>
                <w:b/>
                <w:bCs/>
                <w:color w:val="000000"/>
              </w:rPr>
              <w:t>Type of Clinic</w:t>
            </w:r>
          </w:p>
        </w:tc>
        <w:tc>
          <w:tcPr>
            <w:tcW w:w="2426" w:type="dxa"/>
            <w:shd w:val="clear" w:color="auto" w:fill="auto"/>
            <w:vAlign w:val="bottom"/>
          </w:tcPr>
          <w:p w14:paraId="738BEC77" w14:textId="0EAE66DF" w:rsidR="00D22A5E" w:rsidRPr="007A654B" w:rsidRDefault="00D22A5E" w:rsidP="00D22A5E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7A654B">
              <w:rPr>
                <w:rFonts w:cs="Arial"/>
                <w:b/>
                <w:bCs/>
                <w:color w:val="000000"/>
              </w:rPr>
              <w:t>Estimated # New Patients Seen</w:t>
            </w:r>
          </w:p>
        </w:tc>
        <w:tc>
          <w:tcPr>
            <w:tcW w:w="2426" w:type="dxa"/>
            <w:shd w:val="clear" w:color="auto" w:fill="auto"/>
            <w:vAlign w:val="bottom"/>
          </w:tcPr>
          <w:p w14:paraId="59FB8DFC" w14:textId="77777777" w:rsidR="00D22A5E" w:rsidRPr="007A654B" w:rsidRDefault="00D22A5E" w:rsidP="00D22A5E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7A654B">
              <w:rPr>
                <w:rFonts w:cs="Arial"/>
                <w:b/>
                <w:bCs/>
                <w:color w:val="000000"/>
              </w:rPr>
              <w:t>Estimated # Follow-Up Patients Seen</w:t>
            </w:r>
          </w:p>
        </w:tc>
        <w:tc>
          <w:tcPr>
            <w:tcW w:w="2426" w:type="dxa"/>
            <w:shd w:val="clear" w:color="auto" w:fill="auto"/>
            <w:vAlign w:val="bottom"/>
          </w:tcPr>
          <w:p w14:paraId="2282E706" w14:textId="77777777" w:rsidR="00D22A5E" w:rsidRPr="007A654B" w:rsidRDefault="00D22A5E" w:rsidP="00D22A5E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7A654B">
              <w:rPr>
                <w:rFonts w:cs="Arial"/>
                <w:b/>
                <w:bCs/>
                <w:color w:val="000000"/>
              </w:rPr>
              <w:t>Planned Staff/Fellow Ratio</w:t>
            </w:r>
          </w:p>
        </w:tc>
      </w:tr>
      <w:tr w:rsidR="00D22A5E" w:rsidRPr="007A654B" w14:paraId="08E527F7" w14:textId="77777777" w:rsidTr="00D22A5E">
        <w:trPr>
          <w:cantSplit/>
        </w:trPr>
        <w:sdt>
          <w:sdtPr>
            <w:rPr>
              <w:rFonts w:cs="Arial"/>
              <w:color w:val="000000"/>
            </w:rPr>
            <w:id w:val="1545410810"/>
            <w:lock w:val="sdtLocked"/>
            <w:placeholder>
              <w:docPart w:val="A23B9A37BC0C4E888AE83B1361144C45"/>
            </w:placeholder>
            <w:showingPlcHdr/>
            <w:text/>
          </w:sdtPr>
          <w:sdtContent>
            <w:tc>
              <w:tcPr>
                <w:tcW w:w="2426" w:type="dxa"/>
              </w:tcPr>
              <w:p w14:paraId="67677E34" w14:textId="3E07508E" w:rsidR="00D22A5E" w:rsidRPr="007A654B" w:rsidRDefault="00D22A5E" w:rsidP="00D22A5E">
                <w:pPr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591011121"/>
            <w:lock w:val="sdtLocked"/>
            <w:placeholder>
              <w:docPart w:val="9E449CCA793D45AD91CC2AAB42531A31"/>
            </w:placeholder>
            <w:showingPlcHdr/>
          </w:sdtPr>
          <w:sdtContent>
            <w:tc>
              <w:tcPr>
                <w:tcW w:w="2426" w:type="dxa"/>
                <w:shd w:val="clear" w:color="auto" w:fill="auto"/>
              </w:tcPr>
              <w:p w14:paraId="0AC2CB56" w14:textId="35570BAB" w:rsidR="00D22A5E" w:rsidRPr="007A654B" w:rsidRDefault="00D22A5E" w:rsidP="00D22A5E">
                <w:pPr>
                  <w:jc w:val="center"/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404377296"/>
            <w:lock w:val="sdtLocked"/>
            <w:placeholder>
              <w:docPart w:val="D0F1B231A88F47B19CC04BB965EC944C"/>
            </w:placeholder>
            <w:showingPlcHdr/>
          </w:sdtPr>
          <w:sdtContent>
            <w:tc>
              <w:tcPr>
                <w:tcW w:w="2426" w:type="dxa"/>
                <w:shd w:val="clear" w:color="auto" w:fill="auto"/>
              </w:tcPr>
              <w:p w14:paraId="6DFF508C" w14:textId="77777777" w:rsidR="00D22A5E" w:rsidRPr="007A654B" w:rsidRDefault="00D22A5E" w:rsidP="00D22A5E">
                <w:pPr>
                  <w:jc w:val="center"/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796760646"/>
            <w:lock w:val="sdtLocked"/>
            <w:placeholder>
              <w:docPart w:val="52B0598F84024AE5AD2BC0600B550C12"/>
            </w:placeholder>
            <w:showingPlcHdr/>
          </w:sdtPr>
          <w:sdtContent>
            <w:tc>
              <w:tcPr>
                <w:tcW w:w="2426" w:type="dxa"/>
                <w:shd w:val="clear" w:color="auto" w:fill="auto"/>
              </w:tcPr>
              <w:p w14:paraId="76C1EE70" w14:textId="77777777" w:rsidR="00D22A5E" w:rsidRPr="007A654B" w:rsidRDefault="00D22A5E" w:rsidP="00D22A5E">
                <w:pPr>
                  <w:jc w:val="center"/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0:0</w:t>
                </w:r>
              </w:p>
            </w:tc>
          </w:sdtContent>
        </w:sdt>
      </w:tr>
      <w:tr w:rsidR="00D22A5E" w:rsidRPr="007A654B" w14:paraId="65554420" w14:textId="77777777" w:rsidTr="00D22A5E">
        <w:trPr>
          <w:cantSplit/>
        </w:trPr>
        <w:sdt>
          <w:sdtPr>
            <w:rPr>
              <w:rFonts w:cs="Arial"/>
              <w:color w:val="000000"/>
            </w:rPr>
            <w:id w:val="-12153473"/>
            <w:lock w:val="sdtLocked"/>
            <w:placeholder>
              <w:docPart w:val="FED5061630714D0C9163BFE8A3E60CB4"/>
            </w:placeholder>
            <w:showingPlcHdr/>
            <w:text/>
          </w:sdtPr>
          <w:sdtContent>
            <w:tc>
              <w:tcPr>
                <w:tcW w:w="2426" w:type="dxa"/>
              </w:tcPr>
              <w:p w14:paraId="1F2B185F" w14:textId="46E71D91" w:rsidR="00D22A5E" w:rsidRPr="007A654B" w:rsidRDefault="00D22A5E" w:rsidP="00D22A5E">
                <w:pPr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691570110"/>
            <w:lock w:val="sdtLocked"/>
            <w:placeholder>
              <w:docPart w:val="927D0DDF984944989D1F5A0B71FD66B4"/>
            </w:placeholder>
            <w:showingPlcHdr/>
          </w:sdtPr>
          <w:sdtContent>
            <w:tc>
              <w:tcPr>
                <w:tcW w:w="2426" w:type="dxa"/>
                <w:shd w:val="clear" w:color="auto" w:fill="auto"/>
              </w:tcPr>
              <w:p w14:paraId="5A3AEA26" w14:textId="08617DFD" w:rsidR="00D22A5E" w:rsidRPr="007A654B" w:rsidRDefault="00D22A5E" w:rsidP="00D22A5E">
                <w:pPr>
                  <w:jc w:val="center"/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081446181"/>
            <w:lock w:val="sdtLocked"/>
            <w:placeholder>
              <w:docPart w:val="7598869AF47648C4AAE304BC50C892B1"/>
            </w:placeholder>
            <w:showingPlcHdr/>
          </w:sdtPr>
          <w:sdtContent>
            <w:tc>
              <w:tcPr>
                <w:tcW w:w="2426" w:type="dxa"/>
                <w:shd w:val="clear" w:color="auto" w:fill="auto"/>
              </w:tcPr>
              <w:p w14:paraId="21358F38" w14:textId="77777777" w:rsidR="00D22A5E" w:rsidRPr="007A654B" w:rsidRDefault="00D22A5E" w:rsidP="00D22A5E">
                <w:pPr>
                  <w:jc w:val="center"/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40375978"/>
            <w:lock w:val="sdtLocked"/>
            <w:placeholder>
              <w:docPart w:val="4E13596BD24E498C8224056DA994792E"/>
            </w:placeholder>
            <w:showingPlcHdr/>
          </w:sdtPr>
          <w:sdtContent>
            <w:tc>
              <w:tcPr>
                <w:tcW w:w="2426" w:type="dxa"/>
                <w:shd w:val="clear" w:color="auto" w:fill="auto"/>
              </w:tcPr>
              <w:p w14:paraId="1EC421E6" w14:textId="77777777" w:rsidR="00D22A5E" w:rsidRPr="007A654B" w:rsidRDefault="00D22A5E" w:rsidP="00D22A5E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0:0</w:t>
                </w:r>
              </w:p>
            </w:tc>
          </w:sdtContent>
        </w:sdt>
      </w:tr>
      <w:tr w:rsidR="00D22A5E" w:rsidRPr="007A654B" w14:paraId="1890B09B" w14:textId="77777777" w:rsidTr="00D22A5E">
        <w:trPr>
          <w:cantSplit/>
        </w:trPr>
        <w:sdt>
          <w:sdtPr>
            <w:rPr>
              <w:rFonts w:cs="Arial"/>
              <w:color w:val="000000"/>
            </w:rPr>
            <w:id w:val="-1393891300"/>
            <w:lock w:val="sdtLocked"/>
            <w:placeholder>
              <w:docPart w:val="725D6866EA6D47739323E8058CC1F6AF"/>
            </w:placeholder>
            <w:showingPlcHdr/>
            <w:text/>
          </w:sdtPr>
          <w:sdtContent>
            <w:tc>
              <w:tcPr>
                <w:tcW w:w="2426" w:type="dxa"/>
              </w:tcPr>
              <w:p w14:paraId="2733ED5E" w14:textId="6C51A41D" w:rsidR="00D22A5E" w:rsidRPr="007A654B" w:rsidRDefault="00D22A5E" w:rsidP="00D22A5E">
                <w:pPr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850760776"/>
            <w:lock w:val="sdtLocked"/>
            <w:placeholder>
              <w:docPart w:val="63A04F5292E447D98D0EB5B0C2A5F6F2"/>
            </w:placeholder>
            <w:showingPlcHdr/>
          </w:sdtPr>
          <w:sdtContent>
            <w:tc>
              <w:tcPr>
                <w:tcW w:w="2426" w:type="dxa"/>
                <w:shd w:val="clear" w:color="auto" w:fill="auto"/>
              </w:tcPr>
              <w:p w14:paraId="13237C15" w14:textId="5352B699" w:rsidR="00D22A5E" w:rsidRPr="007A654B" w:rsidRDefault="00D22A5E" w:rsidP="00D22A5E">
                <w:pPr>
                  <w:jc w:val="center"/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086374091"/>
            <w:lock w:val="sdtLocked"/>
            <w:placeholder>
              <w:docPart w:val="0333255D1188443ABBA63193263F785D"/>
            </w:placeholder>
            <w:showingPlcHdr/>
          </w:sdtPr>
          <w:sdtContent>
            <w:tc>
              <w:tcPr>
                <w:tcW w:w="2426" w:type="dxa"/>
                <w:shd w:val="clear" w:color="auto" w:fill="auto"/>
              </w:tcPr>
              <w:p w14:paraId="535C0027" w14:textId="77777777" w:rsidR="00D22A5E" w:rsidRPr="007A654B" w:rsidRDefault="00D22A5E" w:rsidP="00D22A5E">
                <w:pPr>
                  <w:jc w:val="center"/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415009660"/>
            <w:lock w:val="sdtLocked"/>
            <w:placeholder>
              <w:docPart w:val="D770A5010A9049CABCED20C90AE3AD47"/>
            </w:placeholder>
            <w:showingPlcHdr/>
          </w:sdtPr>
          <w:sdtContent>
            <w:tc>
              <w:tcPr>
                <w:tcW w:w="2426" w:type="dxa"/>
                <w:shd w:val="clear" w:color="auto" w:fill="auto"/>
              </w:tcPr>
              <w:p w14:paraId="0B7EBFCC" w14:textId="77777777" w:rsidR="00D22A5E" w:rsidRPr="007A654B" w:rsidRDefault="00D22A5E" w:rsidP="00D22A5E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0:0</w:t>
                </w:r>
              </w:p>
            </w:tc>
          </w:sdtContent>
        </w:sdt>
      </w:tr>
    </w:tbl>
    <w:p w14:paraId="01D3E655" w14:textId="24055885" w:rsidR="007B7BB3" w:rsidRPr="007A654B" w:rsidRDefault="007B7BB3" w:rsidP="007B7BB3">
      <w:pPr>
        <w:rPr>
          <w:rFonts w:cs="Arial"/>
          <w:color w:val="000000"/>
        </w:rPr>
      </w:pPr>
    </w:p>
    <w:p w14:paraId="3937EAF3" w14:textId="1CDA3DB2" w:rsidR="007B7BB3" w:rsidRPr="007A654B" w:rsidRDefault="007B7BB3" w:rsidP="007B7BB3">
      <w:pPr>
        <w:ind w:left="360" w:hanging="360"/>
        <w:rPr>
          <w:rFonts w:cs="Arial"/>
          <w:color w:val="000000"/>
        </w:rPr>
      </w:pPr>
      <w:r w:rsidRPr="007A654B">
        <w:rPr>
          <w:rFonts w:cs="Arial"/>
          <w:color w:val="000000"/>
        </w:rPr>
        <w:t>2.</w:t>
      </w:r>
      <w:r w:rsidRPr="007A654B">
        <w:rPr>
          <w:rFonts w:cs="Arial"/>
          <w:color w:val="000000"/>
        </w:rPr>
        <w:tab/>
        <w:t>For the continuity seizure and/or neuromuscular longitudinal clinics, list the following as averages per fellow per clinic half</w:t>
      </w:r>
      <w:r w:rsidR="00212523">
        <w:rPr>
          <w:rFonts w:cs="Arial"/>
          <w:color w:val="000000"/>
        </w:rPr>
        <w:t xml:space="preserve"> </w:t>
      </w:r>
      <w:r w:rsidRPr="007A654B">
        <w:rPr>
          <w:rFonts w:cs="Arial"/>
          <w:color w:val="000000"/>
        </w:rPr>
        <w:t>day.</w:t>
      </w:r>
      <w:r w:rsidR="00991586" w:rsidRPr="007A654B">
        <w:rPr>
          <w:rFonts w:cs="Arial"/>
          <w:color w:val="000000"/>
        </w:rPr>
        <w:t xml:space="preserve"> [PR </w:t>
      </w:r>
      <w:r w:rsidR="00613496">
        <w:rPr>
          <w:rFonts w:cs="Arial"/>
          <w:color w:val="000000" w:themeColor="text1"/>
        </w:rPr>
        <w:t>1.8.</w:t>
      </w:r>
      <w:proofErr w:type="gramStart"/>
      <w:r w:rsidR="00613496">
        <w:rPr>
          <w:rFonts w:cs="Arial"/>
          <w:color w:val="000000" w:themeColor="text1"/>
        </w:rPr>
        <w:t>b</w:t>
      </w:r>
      <w:r w:rsidR="00613496">
        <w:rPr>
          <w:rFonts w:cs="Arial"/>
          <w:color w:val="000000" w:themeColor="text1"/>
        </w:rPr>
        <w:t>.]</w:t>
      </w:r>
      <w:proofErr w:type="gramEnd"/>
    </w:p>
    <w:p w14:paraId="6787C62F" w14:textId="31082600" w:rsidR="007B7BB3" w:rsidRPr="007A654B" w:rsidRDefault="007B7BB3" w:rsidP="007B7BB3">
      <w:pPr>
        <w:rPr>
          <w:rFonts w:cs="Arial"/>
          <w:color w:val="000000"/>
        </w:rPr>
      </w:pPr>
    </w:p>
    <w:tbl>
      <w:tblPr>
        <w:tblW w:w="4828" w:type="pct"/>
        <w:tblInd w:w="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2426"/>
        <w:gridCol w:w="2426"/>
        <w:gridCol w:w="2426"/>
        <w:gridCol w:w="2426"/>
      </w:tblGrid>
      <w:tr w:rsidR="00D22A5E" w:rsidRPr="007A654B" w14:paraId="3E848970" w14:textId="77777777" w:rsidTr="00011E54">
        <w:trPr>
          <w:cantSplit/>
        </w:trPr>
        <w:tc>
          <w:tcPr>
            <w:tcW w:w="2426" w:type="dxa"/>
            <w:vAlign w:val="bottom"/>
          </w:tcPr>
          <w:p w14:paraId="0DF6D2C9" w14:textId="1F1C4C1A" w:rsidR="00D22A5E" w:rsidRPr="007A654B" w:rsidRDefault="00D22A5E" w:rsidP="00D22A5E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7A654B">
              <w:rPr>
                <w:rFonts w:cs="Arial"/>
                <w:b/>
                <w:bCs/>
                <w:color w:val="000000"/>
              </w:rPr>
              <w:t>Type of Clinic</w:t>
            </w:r>
          </w:p>
        </w:tc>
        <w:tc>
          <w:tcPr>
            <w:tcW w:w="2426" w:type="dxa"/>
            <w:shd w:val="clear" w:color="auto" w:fill="auto"/>
            <w:vAlign w:val="bottom"/>
          </w:tcPr>
          <w:p w14:paraId="510130F3" w14:textId="1C4B0D5B" w:rsidR="00D22A5E" w:rsidRPr="007A654B" w:rsidRDefault="00D22A5E" w:rsidP="00D22A5E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7A654B">
              <w:rPr>
                <w:rFonts w:cs="Arial"/>
                <w:b/>
                <w:bCs/>
                <w:color w:val="000000"/>
              </w:rPr>
              <w:t>Estimated # New Patients Seen</w:t>
            </w:r>
          </w:p>
        </w:tc>
        <w:tc>
          <w:tcPr>
            <w:tcW w:w="2426" w:type="dxa"/>
            <w:shd w:val="clear" w:color="auto" w:fill="auto"/>
            <w:vAlign w:val="bottom"/>
          </w:tcPr>
          <w:p w14:paraId="35BFC281" w14:textId="064C27F7" w:rsidR="00D22A5E" w:rsidRPr="007A654B" w:rsidRDefault="00D22A5E" w:rsidP="00D22A5E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7A654B">
              <w:rPr>
                <w:rFonts w:cs="Arial"/>
                <w:b/>
                <w:bCs/>
                <w:color w:val="000000"/>
              </w:rPr>
              <w:t>Estimated # Follow-Up Patients Seen</w:t>
            </w:r>
          </w:p>
        </w:tc>
        <w:tc>
          <w:tcPr>
            <w:tcW w:w="2426" w:type="dxa"/>
            <w:shd w:val="clear" w:color="auto" w:fill="auto"/>
            <w:vAlign w:val="bottom"/>
          </w:tcPr>
          <w:p w14:paraId="18959BBE" w14:textId="32A5E248" w:rsidR="00D22A5E" w:rsidRPr="007A654B" w:rsidRDefault="00D22A5E" w:rsidP="00D22A5E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7A654B">
              <w:rPr>
                <w:rFonts w:cs="Arial"/>
                <w:b/>
                <w:bCs/>
                <w:color w:val="000000"/>
              </w:rPr>
              <w:t>Planned Staff/Fellow Ratio</w:t>
            </w:r>
          </w:p>
        </w:tc>
      </w:tr>
      <w:tr w:rsidR="00D22A5E" w:rsidRPr="007A654B" w14:paraId="024A30DE" w14:textId="77777777" w:rsidTr="00011E54">
        <w:trPr>
          <w:cantSplit/>
        </w:trPr>
        <w:sdt>
          <w:sdtPr>
            <w:rPr>
              <w:rFonts w:cs="Arial"/>
              <w:color w:val="000000"/>
            </w:rPr>
            <w:id w:val="-1186676371"/>
            <w:lock w:val="sdtLocked"/>
            <w:placeholder>
              <w:docPart w:val="8CF14E2B2B714DB485B9318BC2970BB3"/>
            </w:placeholder>
            <w:showingPlcHdr/>
            <w:text/>
          </w:sdtPr>
          <w:sdtContent>
            <w:tc>
              <w:tcPr>
                <w:tcW w:w="2426" w:type="dxa"/>
              </w:tcPr>
              <w:p w14:paraId="7D99571D" w14:textId="77777777" w:rsidR="00D22A5E" w:rsidRPr="007A654B" w:rsidRDefault="00D22A5E" w:rsidP="00D22A5E">
                <w:pPr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820192264"/>
            <w:lock w:val="sdtLocked"/>
            <w:placeholder>
              <w:docPart w:val="4AB7CB55611A4FB3B9219C65896C656D"/>
            </w:placeholder>
            <w:showingPlcHdr/>
          </w:sdtPr>
          <w:sdtContent>
            <w:tc>
              <w:tcPr>
                <w:tcW w:w="2426" w:type="dxa"/>
                <w:shd w:val="clear" w:color="auto" w:fill="auto"/>
              </w:tcPr>
              <w:p w14:paraId="7EAFF409" w14:textId="77777777" w:rsidR="00D22A5E" w:rsidRPr="007A654B" w:rsidRDefault="00D22A5E" w:rsidP="00D22A5E">
                <w:pPr>
                  <w:jc w:val="center"/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428002203"/>
            <w:lock w:val="sdtLocked"/>
            <w:placeholder>
              <w:docPart w:val="0E685371568C468C952A7AD1C23D1854"/>
            </w:placeholder>
            <w:showingPlcHdr/>
          </w:sdtPr>
          <w:sdtContent>
            <w:tc>
              <w:tcPr>
                <w:tcW w:w="2426" w:type="dxa"/>
                <w:shd w:val="clear" w:color="auto" w:fill="auto"/>
              </w:tcPr>
              <w:p w14:paraId="3F31EAE4" w14:textId="77777777" w:rsidR="00D22A5E" w:rsidRPr="007A654B" w:rsidRDefault="00D22A5E" w:rsidP="00D22A5E">
                <w:pPr>
                  <w:jc w:val="center"/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443876132"/>
            <w:lock w:val="sdtLocked"/>
            <w:placeholder>
              <w:docPart w:val="EC66300EA20F4B30AA634A9BB4D6B0FB"/>
            </w:placeholder>
            <w:showingPlcHdr/>
          </w:sdtPr>
          <w:sdtContent>
            <w:tc>
              <w:tcPr>
                <w:tcW w:w="2426" w:type="dxa"/>
                <w:shd w:val="clear" w:color="auto" w:fill="auto"/>
              </w:tcPr>
              <w:p w14:paraId="790CFCC6" w14:textId="77777777" w:rsidR="00D22A5E" w:rsidRPr="007A654B" w:rsidRDefault="00D22A5E" w:rsidP="00D22A5E">
                <w:pPr>
                  <w:jc w:val="center"/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0:0</w:t>
                </w:r>
              </w:p>
            </w:tc>
          </w:sdtContent>
        </w:sdt>
      </w:tr>
      <w:tr w:rsidR="00D22A5E" w:rsidRPr="007A654B" w14:paraId="11A09F9F" w14:textId="77777777" w:rsidTr="00011E54">
        <w:trPr>
          <w:cantSplit/>
        </w:trPr>
        <w:sdt>
          <w:sdtPr>
            <w:rPr>
              <w:rFonts w:cs="Arial"/>
              <w:color w:val="000000"/>
            </w:rPr>
            <w:id w:val="1192412300"/>
            <w:lock w:val="sdtLocked"/>
            <w:placeholder>
              <w:docPart w:val="8CF14E2B2B714DB485B9318BC2970BB3"/>
            </w:placeholder>
            <w:showingPlcHdr/>
            <w:text/>
          </w:sdtPr>
          <w:sdtContent>
            <w:tc>
              <w:tcPr>
                <w:tcW w:w="2426" w:type="dxa"/>
              </w:tcPr>
              <w:p w14:paraId="73416EB7" w14:textId="78641C9E" w:rsidR="00D22A5E" w:rsidRPr="007A654B" w:rsidRDefault="006D5484" w:rsidP="00D22A5E">
                <w:pPr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991007208"/>
            <w:lock w:val="sdtLocked"/>
            <w:placeholder>
              <w:docPart w:val="BD19B3C3FDD8417A90D3345C1BEB791B"/>
            </w:placeholder>
            <w:showingPlcHdr/>
          </w:sdtPr>
          <w:sdtContent>
            <w:tc>
              <w:tcPr>
                <w:tcW w:w="2426" w:type="dxa"/>
                <w:shd w:val="clear" w:color="auto" w:fill="auto"/>
              </w:tcPr>
              <w:p w14:paraId="304159EB" w14:textId="77777777" w:rsidR="00D22A5E" w:rsidRPr="007A654B" w:rsidRDefault="00D22A5E" w:rsidP="00D22A5E">
                <w:pPr>
                  <w:jc w:val="center"/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589376879"/>
            <w:lock w:val="sdtLocked"/>
            <w:placeholder>
              <w:docPart w:val="45E3235A156D448093F8459CD770310A"/>
            </w:placeholder>
            <w:showingPlcHdr/>
          </w:sdtPr>
          <w:sdtContent>
            <w:tc>
              <w:tcPr>
                <w:tcW w:w="2426" w:type="dxa"/>
                <w:shd w:val="clear" w:color="auto" w:fill="auto"/>
              </w:tcPr>
              <w:p w14:paraId="56236B74" w14:textId="77777777" w:rsidR="00D22A5E" w:rsidRPr="007A654B" w:rsidRDefault="00D22A5E" w:rsidP="00D22A5E">
                <w:pPr>
                  <w:jc w:val="center"/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297297561"/>
            <w:lock w:val="sdtLocked"/>
            <w:placeholder>
              <w:docPart w:val="79EB428E50AF48E98D5DEFFBE8DE8373"/>
            </w:placeholder>
            <w:showingPlcHdr/>
          </w:sdtPr>
          <w:sdtContent>
            <w:tc>
              <w:tcPr>
                <w:tcW w:w="2426" w:type="dxa"/>
                <w:shd w:val="clear" w:color="auto" w:fill="auto"/>
              </w:tcPr>
              <w:p w14:paraId="27DE2E3D" w14:textId="77777777" w:rsidR="00D22A5E" w:rsidRPr="007A654B" w:rsidRDefault="00D22A5E" w:rsidP="00D22A5E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0:0</w:t>
                </w:r>
              </w:p>
            </w:tc>
          </w:sdtContent>
        </w:sdt>
      </w:tr>
      <w:tr w:rsidR="00D22A5E" w:rsidRPr="007A654B" w14:paraId="1EAB8275" w14:textId="77777777" w:rsidTr="00011E54">
        <w:trPr>
          <w:cantSplit/>
        </w:trPr>
        <w:sdt>
          <w:sdtPr>
            <w:rPr>
              <w:rFonts w:cs="Arial"/>
              <w:color w:val="000000"/>
            </w:rPr>
            <w:id w:val="1812136141"/>
            <w:lock w:val="sdtLocked"/>
            <w:placeholder>
              <w:docPart w:val="8CF14E2B2B714DB485B9318BC2970BB3"/>
            </w:placeholder>
            <w:showingPlcHdr/>
            <w:text/>
          </w:sdtPr>
          <w:sdtContent>
            <w:tc>
              <w:tcPr>
                <w:tcW w:w="2426" w:type="dxa"/>
              </w:tcPr>
              <w:p w14:paraId="5A1858D9" w14:textId="50558FC7" w:rsidR="00D22A5E" w:rsidRPr="007A654B" w:rsidRDefault="006D5484" w:rsidP="00D22A5E">
                <w:pPr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213277587"/>
            <w:lock w:val="sdtLocked"/>
            <w:placeholder>
              <w:docPart w:val="9F086756164D414C9204B94EE8E1726B"/>
            </w:placeholder>
            <w:showingPlcHdr/>
          </w:sdtPr>
          <w:sdtContent>
            <w:tc>
              <w:tcPr>
                <w:tcW w:w="2426" w:type="dxa"/>
                <w:shd w:val="clear" w:color="auto" w:fill="auto"/>
              </w:tcPr>
              <w:p w14:paraId="73155E9C" w14:textId="77777777" w:rsidR="00D22A5E" w:rsidRPr="007A654B" w:rsidRDefault="00D22A5E" w:rsidP="00D22A5E">
                <w:pPr>
                  <w:jc w:val="center"/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310288216"/>
            <w:lock w:val="sdtLocked"/>
            <w:placeholder>
              <w:docPart w:val="9B75FD5595BF41BBBFF8656A2E77126C"/>
            </w:placeholder>
            <w:showingPlcHdr/>
          </w:sdtPr>
          <w:sdtContent>
            <w:tc>
              <w:tcPr>
                <w:tcW w:w="2426" w:type="dxa"/>
                <w:shd w:val="clear" w:color="auto" w:fill="auto"/>
              </w:tcPr>
              <w:p w14:paraId="15DB8873" w14:textId="77777777" w:rsidR="00D22A5E" w:rsidRPr="007A654B" w:rsidRDefault="00D22A5E" w:rsidP="00D22A5E">
                <w:pPr>
                  <w:jc w:val="center"/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320502670"/>
            <w:lock w:val="sdtLocked"/>
            <w:placeholder>
              <w:docPart w:val="BE5DB66C10FC4A5CA1596875C79E1E4C"/>
            </w:placeholder>
            <w:showingPlcHdr/>
          </w:sdtPr>
          <w:sdtContent>
            <w:tc>
              <w:tcPr>
                <w:tcW w:w="2426" w:type="dxa"/>
                <w:shd w:val="clear" w:color="auto" w:fill="auto"/>
              </w:tcPr>
              <w:p w14:paraId="220E6E55" w14:textId="77777777" w:rsidR="00D22A5E" w:rsidRPr="007A654B" w:rsidRDefault="00D22A5E" w:rsidP="00D22A5E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0:0</w:t>
                </w:r>
              </w:p>
            </w:tc>
          </w:sdtContent>
        </w:sdt>
      </w:tr>
    </w:tbl>
    <w:p w14:paraId="7F93BCCD" w14:textId="77777777" w:rsidR="00F96A80" w:rsidRDefault="00F96A80" w:rsidP="007B7BB3">
      <w:pPr>
        <w:rPr>
          <w:rFonts w:cs="Arial"/>
          <w:color w:val="000000"/>
        </w:rPr>
        <w:sectPr w:rsidR="00F96A80" w:rsidSect="005E2347">
          <w:footerReference w:type="default" r:id="rId11"/>
          <w:endnotePr>
            <w:numFmt w:val="decimal"/>
          </w:endnotePr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noEndnote/>
          <w:docGrid w:linePitch="299"/>
        </w:sectPr>
      </w:pPr>
    </w:p>
    <w:p w14:paraId="6CEEE70C" w14:textId="17F75BEE" w:rsidR="000A611D" w:rsidRDefault="000A611D">
      <w:pPr>
        <w:rPr>
          <w:rFonts w:cs="Arial"/>
          <w:color w:val="000000"/>
        </w:rPr>
      </w:pPr>
    </w:p>
    <w:p w14:paraId="3ADD5E83" w14:textId="77777777" w:rsidR="00D22A5E" w:rsidRPr="007A654B" w:rsidRDefault="00D22A5E" w:rsidP="007B7BB3">
      <w:pPr>
        <w:rPr>
          <w:rFonts w:cs="Arial"/>
          <w:color w:val="000000"/>
        </w:rPr>
      </w:pPr>
    </w:p>
    <w:bookmarkEnd w:id="4"/>
    <w:p w14:paraId="5ECAD48F" w14:textId="77777777" w:rsidR="007B7BB3" w:rsidRPr="007A654B" w:rsidRDefault="007B7BB3" w:rsidP="007B7BB3">
      <w:pPr>
        <w:rPr>
          <w:rFonts w:cs="Arial"/>
          <w:b/>
          <w:bCs/>
          <w:color w:val="000000"/>
        </w:rPr>
      </w:pPr>
      <w:r w:rsidRPr="007A654B">
        <w:rPr>
          <w:rFonts w:cs="Arial"/>
          <w:b/>
          <w:bCs/>
          <w:color w:val="000000"/>
        </w:rPr>
        <w:t>Clinical Neurophysiology EEG/EMG/SLEEP Diagnostic Categories</w:t>
      </w:r>
    </w:p>
    <w:p w14:paraId="264969D6" w14:textId="77777777" w:rsidR="007B7BB3" w:rsidRPr="007A654B" w:rsidRDefault="007B7BB3" w:rsidP="007B7BB3">
      <w:pPr>
        <w:rPr>
          <w:rFonts w:cs="Arial"/>
          <w:color w:val="000000"/>
        </w:rPr>
      </w:pPr>
    </w:p>
    <w:p w14:paraId="696E0231" w14:textId="488D7D1D" w:rsidR="007B7BB3" w:rsidRPr="007A654B" w:rsidRDefault="007B7BB3" w:rsidP="007B7BB3">
      <w:pPr>
        <w:rPr>
          <w:rFonts w:cs="Arial"/>
          <w:color w:val="000000"/>
        </w:rPr>
      </w:pPr>
      <w:r w:rsidRPr="007A654B">
        <w:rPr>
          <w:rFonts w:cs="Arial"/>
          <w:color w:val="000000"/>
        </w:rPr>
        <w:t xml:space="preserve">Provide the number of patients in each of the following diagnostic categories that were available in the program </w:t>
      </w:r>
      <w:r w:rsidR="009F345B" w:rsidRPr="007A654B">
        <w:rPr>
          <w:rFonts w:cs="Arial"/>
          <w:color w:val="000000"/>
        </w:rPr>
        <w:t xml:space="preserve">during </w:t>
      </w:r>
      <w:r w:rsidRPr="007A654B">
        <w:rPr>
          <w:rFonts w:cs="Arial"/>
          <w:color w:val="000000"/>
        </w:rPr>
        <w:t>the past year. Each patient should be listed only once in the most appropriate category.</w:t>
      </w:r>
      <w:r w:rsidR="00991586" w:rsidRPr="007A654B">
        <w:rPr>
          <w:rFonts w:cs="Arial"/>
          <w:color w:val="000000"/>
        </w:rPr>
        <w:t xml:space="preserve"> [PR </w:t>
      </w:r>
      <w:r w:rsidR="006E32A3">
        <w:rPr>
          <w:rFonts w:cs="Arial"/>
          <w:color w:val="000000" w:themeColor="text1"/>
        </w:rPr>
        <w:t>1.8.</w:t>
      </w:r>
      <w:proofErr w:type="gramStart"/>
      <w:r w:rsidR="006E32A3">
        <w:rPr>
          <w:rFonts w:cs="Arial"/>
          <w:color w:val="000000" w:themeColor="text1"/>
        </w:rPr>
        <w:t>b</w:t>
      </w:r>
      <w:r w:rsidR="006E32A3">
        <w:rPr>
          <w:rFonts w:cs="Arial"/>
          <w:color w:val="000000" w:themeColor="text1"/>
        </w:rPr>
        <w:t>.]</w:t>
      </w:r>
      <w:proofErr w:type="gramEnd"/>
    </w:p>
    <w:p w14:paraId="3C570EA2" w14:textId="74DD280D" w:rsidR="007B7BB3" w:rsidRPr="007A654B" w:rsidRDefault="007B7BB3" w:rsidP="007B7BB3">
      <w:pPr>
        <w:rPr>
          <w:rFonts w:cs="Arial"/>
          <w:color w:val="000000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4520"/>
        <w:gridCol w:w="1108"/>
        <w:gridCol w:w="1108"/>
        <w:gridCol w:w="1108"/>
        <w:gridCol w:w="1103"/>
        <w:gridCol w:w="1103"/>
      </w:tblGrid>
      <w:tr w:rsidR="00702025" w:rsidRPr="007A654B" w14:paraId="52D3D364" w14:textId="3EF0263E" w:rsidTr="00702025">
        <w:trPr>
          <w:cantSplit/>
          <w:tblHeader/>
        </w:trPr>
        <w:tc>
          <w:tcPr>
            <w:tcW w:w="2249" w:type="pct"/>
            <w:shd w:val="clear" w:color="auto" w:fill="auto"/>
            <w:vAlign w:val="center"/>
          </w:tcPr>
          <w:p w14:paraId="72D927DA" w14:textId="77777777" w:rsidR="00702025" w:rsidRPr="007A654B" w:rsidRDefault="00702025" w:rsidP="003870CF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14:paraId="0FDACF95" w14:textId="77777777" w:rsidR="00702025" w:rsidRPr="007A654B" w:rsidRDefault="00702025" w:rsidP="003870CF">
            <w:pPr>
              <w:jc w:val="center"/>
              <w:rPr>
                <w:rFonts w:cs="Arial"/>
                <w:b/>
                <w:color w:val="000000"/>
              </w:rPr>
            </w:pPr>
            <w:r w:rsidRPr="007A654B">
              <w:rPr>
                <w:rFonts w:cs="Arial"/>
                <w:b/>
                <w:color w:val="000000"/>
              </w:rPr>
              <w:t>Site #1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585A447E" w14:textId="77777777" w:rsidR="00702025" w:rsidRPr="007A654B" w:rsidRDefault="00702025" w:rsidP="003870CF">
            <w:pPr>
              <w:jc w:val="center"/>
              <w:rPr>
                <w:rFonts w:cs="Arial"/>
                <w:b/>
                <w:color w:val="000000"/>
              </w:rPr>
            </w:pPr>
            <w:r w:rsidRPr="007A654B">
              <w:rPr>
                <w:rFonts w:cs="Arial"/>
                <w:b/>
                <w:color w:val="000000"/>
              </w:rPr>
              <w:t>Site #2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1A028CE9" w14:textId="77777777" w:rsidR="00702025" w:rsidRPr="007A654B" w:rsidRDefault="00702025" w:rsidP="003870CF">
            <w:pPr>
              <w:jc w:val="center"/>
              <w:rPr>
                <w:rFonts w:cs="Arial"/>
                <w:b/>
                <w:color w:val="000000"/>
              </w:rPr>
            </w:pPr>
            <w:r w:rsidRPr="007A654B">
              <w:rPr>
                <w:rFonts w:cs="Arial"/>
                <w:b/>
                <w:color w:val="000000"/>
              </w:rPr>
              <w:t>Site #3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6EE49923" w14:textId="77777777" w:rsidR="00702025" w:rsidRPr="007A654B" w:rsidRDefault="00702025" w:rsidP="003870CF">
            <w:pPr>
              <w:jc w:val="center"/>
              <w:rPr>
                <w:rFonts w:cs="Arial"/>
                <w:color w:val="000000"/>
              </w:rPr>
            </w:pPr>
            <w:r w:rsidRPr="007A654B">
              <w:rPr>
                <w:rFonts w:cs="Arial"/>
                <w:b/>
                <w:color w:val="000000"/>
              </w:rPr>
              <w:t>Site #4</w:t>
            </w:r>
          </w:p>
        </w:tc>
        <w:tc>
          <w:tcPr>
            <w:tcW w:w="549" w:type="pct"/>
          </w:tcPr>
          <w:p w14:paraId="1DF7DF8F" w14:textId="210D75DD" w:rsidR="00702025" w:rsidRPr="007A654B" w:rsidRDefault="00702025" w:rsidP="003870CF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Site #5</w:t>
            </w:r>
          </w:p>
        </w:tc>
      </w:tr>
      <w:tr w:rsidR="00702025" w:rsidRPr="007A654B" w14:paraId="4C7DD301" w14:textId="49482BEB" w:rsidTr="00702025">
        <w:trPr>
          <w:cantSplit/>
        </w:trPr>
        <w:tc>
          <w:tcPr>
            <w:tcW w:w="2249" w:type="pct"/>
            <w:shd w:val="clear" w:color="auto" w:fill="auto"/>
            <w:vAlign w:val="center"/>
          </w:tcPr>
          <w:p w14:paraId="236190F3" w14:textId="77777777" w:rsidR="00702025" w:rsidRPr="007A654B" w:rsidRDefault="00702025" w:rsidP="003870CF">
            <w:pPr>
              <w:rPr>
                <w:rFonts w:cs="Arial"/>
                <w:b/>
                <w:bCs/>
                <w:color w:val="000000"/>
              </w:rPr>
            </w:pPr>
            <w:r w:rsidRPr="007A654B">
              <w:rPr>
                <w:rFonts w:cs="Arial"/>
                <w:b/>
                <w:bCs/>
                <w:color w:val="000000"/>
              </w:rPr>
              <w:t>Epilepsy (adult/child)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71028A26" w14:textId="77777777" w:rsidR="00702025" w:rsidRPr="007A654B" w:rsidRDefault="00702025" w:rsidP="003870CF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14:paraId="097AC5C6" w14:textId="77777777" w:rsidR="00702025" w:rsidRPr="007A654B" w:rsidRDefault="00702025" w:rsidP="003870CF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14:paraId="4601FB0C" w14:textId="77777777" w:rsidR="00702025" w:rsidRPr="007A654B" w:rsidRDefault="00702025" w:rsidP="003870CF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14:paraId="5508C516" w14:textId="77777777" w:rsidR="00702025" w:rsidRPr="007A654B" w:rsidRDefault="00702025" w:rsidP="003870CF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49" w:type="pct"/>
          </w:tcPr>
          <w:p w14:paraId="70C9AE56" w14:textId="77777777" w:rsidR="00702025" w:rsidRPr="007A654B" w:rsidRDefault="00702025" w:rsidP="003870CF">
            <w:pPr>
              <w:jc w:val="center"/>
              <w:rPr>
                <w:rFonts w:cs="Arial"/>
                <w:color w:val="000000"/>
              </w:rPr>
            </w:pPr>
          </w:p>
        </w:tc>
      </w:tr>
      <w:tr w:rsidR="00702025" w:rsidRPr="007A654B" w14:paraId="47CA2D1F" w14:textId="0431FC87" w:rsidTr="00C871D1">
        <w:trPr>
          <w:cantSplit/>
        </w:trPr>
        <w:tc>
          <w:tcPr>
            <w:tcW w:w="2249" w:type="pct"/>
            <w:shd w:val="clear" w:color="auto" w:fill="auto"/>
            <w:vAlign w:val="center"/>
          </w:tcPr>
          <w:p w14:paraId="1214AA6D" w14:textId="77777777" w:rsidR="00702025" w:rsidRPr="007A654B" w:rsidRDefault="00702025" w:rsidP="00702025">
            <w:pPr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Generalized</w:t>
            </w:r>
          </w:p>
        </w:tc>
        <w:sdt>
          <w:sdtPr>
            <w:rPr>
              <w:rFonts w:cs="Arial"/>
              <w:color w:val="000000"/>
            </w:rPr>
            <w:id w:val="1844820069"/>
            <w:lock w:val="sdtLocked"/>
            <w:placeholder>
              <w:docPart w:val="33AE6BF74B5D4AB59E1DA53D15D44B9D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3DDAE200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638609859"/>
            <w:lock w:val="sdtLocked"/>
            <w:placeholder>
              <w:docPart w:val="4DDE1EAC0FE949BC9EF202F1244C0481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111D0201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042787471"/>
            <w:lock w:val="sdtLocked"/>
            <w:placeholder>
              <w:docPart w:val="8EBEA1DC428D4A668C3BB1F9BD3CAC35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20E29856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374271949"/>
            <w:lock w:val="sdtLocked"/>
            <w:placeholder>
              <w:docPart w:val="8D3B7C4FD9B743B6B7B1EE5FF273AB4E"/>
            </w:placeholder>
            <w:showingPlcHdr/>
          </w:sdtPr>
          <w:sdtContent>
            <w:tc>
              <w:tcPr>
                <w:tcW w:w="549" w:type="pct"/>
                <w:shd w:val="clear" w:color="auto" w:fill="auto"/>
                <w:vAlign w:val="center"/>
              </w:tcPr>
              <w:p w14:paraId="2FFAE905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26719243"/>
            <w:placeholder>
              <w:docPart w:val="D8ED4DF54DE04E0A8B03DC9F0BFE4E8E"/>
            </w:placeholder>
            <w:showingPlcHdr/>
          </w:sdtPr>
          <w:sdtContent>
            <w:tc>
              <w:tcPr>
                <w:tcW w:w="549" w:type="pct"/>
                <w:vAlign w:val="center"/>
              </w:tcPr>
              <w:p w14:paraId="0CB16E16" w14:textId="2D937E76" w:rsidR="00702025" w:rsidRDefault="00702025" w:rsidP="00702025">
                <w:pPr>
                  <w:jc w:val="center"/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702025" w:rsidRPr="007A654B" w14:paraId="6DCC0282" w14:textId="0DD8E776" w:rsidTr="00C871D1">
        <w:trPr>
          <w:cantSplit/>
        </w:trPr>
        <w:tc>
          <w:tcPr>
            <w:tcW w:w="2249" w:type="pct"/>
            <w:shd w:val="clear" w:color="auto" w:fill="auto"/>
            <w:vAlign w:val="center"/>
          </w:tcPr>
          <w:p w14:paraId="3231E2F7" w14:textId="77777777" w:rsidR="00702025" w:rsidRPr="007A654B" w:rsidRDefault="00702025" w:rsidP="00702025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Tonic-</w:t>
            </w:r>
            <w:proofErr w:type="spellStart"/>
            <w:r w:rsidRPr="007A654B">
              <w:rPr>
                <w:rFonts w:cs="Arial"/>
                <w:color w:val="000000"/>
              </w:rPr>
              <w:t>clonic</w:t>
            </w:r>
            <w:proofErr w:type="spellEnd"/>
          </w:p>
        </w:tc>
        <w:sdt>
          <w:sdtPr>
            <w:rPr>
              <w:rFonts w:cs="Arial"/>
              <w:color w:val="000000"/>
            </w:rPr>
            <w:id w:val="-942539672"/>
            <w:lock w:val="sdtLocked"/>
            <w:placeholder>
              <w:docPart w:val="89C097C4128942A5B209C06ADE56CE8D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3EDCFC5E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2078505250"/>
            <w:lock w:val="sdtLocked"/>
            <w:placeholder>
              <w:docPart w:val="563A340F22014168AEAA4B7C658707CC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3ECA656F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877193138"/>
            <w:lock w:val="sdtLocked"/>
            <w:placeholder>
              <w:docPart w:val="F2E306517F364FCBAD26759302672838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75A23182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260444967"/>
            <w:lock w:val="sdtLocked"/>
            <w:placeholder>
              <w:docPart w:val="A5E5A5241B87405D96ACF59E3A7B07C0"/>
            </w:placeholder>
            <w:showingPlcHdr/>
          </w:sdtPr>
          <w:sdtContent>
            <w:tc>
              <w:tcPr>
                <w:tcW w:w="549" w:type="pct"/>
                <w:shd w:val="clear" w:color="auto" w:fill="auto"/>
                <w:vAlign w:val="center"/>
              </w:tcPr>
              <w:p w14:paraId="6A522E6D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594940033"/>
            <w:placeholder>
              <w:docPart w:val="C84029191BB34E28BB4D85FAB8E15E98"/>
            </w:placeholder>
            <w:showingPlcHdr/>
          </w:sdtPr>
          <w:sdtContent>
            <w:tc>
              <w:tcPr>
                <w:tcW w:w="549" w:type="pct"/>
                <w:vAlign w:val="center"/>
              </w:tcPr>
              <w:p w14:paraId="55344673" w14:textId="22BD9E23" w:rsidR="00702025" w:rsidRDefault="00702025" w:rsidP="00702025">
                <w:pPr>
                  <w:jc w:val="center"/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702025" w:rsidRPr="007A654B" w14:paraId="1B0C5ADA" w14:textId="517F868A" w:rsidTr="00C871D1">
        <w:trPr>
          <w:cantSplit/>
        </w:trPr>
        <w:tc>
          <w:tcPr>
            <w:tcW w:w="2249" w:type="pct"/>
            <w:shd w:val="clear" w:color="auto" w:fill="auto"/>
            <w:vAlign w:val="center"/>
          </w:tcPr>
          <w:p w14:paraId="4689192E" w14:textId="77777777" w:rsidR="00702025" w:rsidRPr="007A654B" w:rsidRDefault="00702025" w:rsidP="00702025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Absence</w:t>
            </w:r>
          </w:p>
        </w:tc>
        <w:sdt>
          <w:sdtPr>
            <w:rPr>
              <w:rFonts w:cs="Arial"/>
              <w:color w:val="000000"/>
            </w:rPr>
            <w:id w:val="777911226"/>
            <w:lock w:val="sdtLocked"/>
            <w:placeholder>
              <w:docPart w:val="6BCB581C9E254A7593C2E545FD05FBDC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1497DF8B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577796965"/>
            <w:lock w:val="sdtLocked"/>
            <w:placeholder>
              <w:docPart w:val="6891F7A64EE2422D8AF69DB6FBE8035E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21678534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9551678"/>
            <w:lock w:val="sdtLocked"/>
            <w:placeholder>
              <w:docPart w:val="3350EF07481C4A9AB2AD4D4DB745BD98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1B6DEE17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565723562"/>
            <w:lock w:val="sdtLocked"/>
            <w:placeholder>
              <w:docPart w:val="67A87F17670F4E9AB03EF3B8FA1A47FB"/>
            </w:placeholder>
            <w:showingPlcHdr/>
          </w:sdtPr>
          <w:sdtContent>
            <w:tc>
              <w:tcPr>
                <w:tcW w:w="549" w:type="pct"/>
                <w:shd w:val="clear" w:color="auto" w:fill="auto"/>
                <w:vAlign w:val="center"/>
              </w:tcPr>
              <w:p w14:paraId="6353A5CB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875499106"/>
            <w:placeholder>
              <w:docPart w:val="6DE3FA1F3952462E94065079E9B1E120"/>
            </w:placeholder>
            <w:showingPlcHdr/>
          </w:sdtPr>
          <w:sdtContent>
            <w:tc>
              <w:tcPr>
                <w:tcW w:w="549" w:type="pct"/>
                <w:vAlign w:val="center"/>
              </w:tcPr>
              <w:p w14:paraId="24593107" w14:textId="4ED7766C" w:rsidR="00702025" w:rsidRDefault="00702025" w:rsidP="00702025">
                <w:pPr>
                  <w:jc w:val="center"/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702025" w:rsidRPr="007A654B" w14:paraId="538787A6" w14:textId="0CBAABAB" w:rsidTr="00C871D1">
        <w:trPr>
          <w:cantSplit/>
        </w:trPr>
        <w:tc>
          <w:tcPr>
            <w:tcW w:w="2249" w:type="pct"/>
            <w:shd w:val="clear" w:color="auto" w:fill="auto"/>
            <w:vAlign w:val="center"/>
          </w:tcPr>
          <w:p w14:paraId="44062B92" w14:textId="77777777" w:rsidR="00702025" w:rsidRPr="007A654B" w:rsidRDefault="00702025" w:rsidP="00702025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Myoclonic</w:t>
            </w:r>
          </w:p>
        </w:tc>
        <w:sdt>
          <w:sdtPr>
            <w:rPr>
              <w:rFonts w:cs="Arial"/>
              <w:color w:val="000000"/>
            </w:rPr>
            <w:id w:val="1579938049"/>
            <w:lock w:val="sdtLocked"/>
            <w:placeholder>
              <w:docPart w:val="5F72982C976240A2BA7B237C82A05FE2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3BC259BB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775326938"/>
            <w:lock w:val="sdtLocked"/>
            <w:placeholder>
              <w:docPart w:val="1A01D0B615BE47439A1201B6A0C31142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29F91EAC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447510451"/>
            <w:lock w:val="sdtLocked"/>
            <w:placeholder>
              <w:docPart w:val="A3A41B1F86CB48DE9E857AAA0B6E7312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551A67C0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42957785"/>
            <w:lock w:val="sdtLocked"/>
            <w:placeholder>
              <w:docPart w:val="9EAF70BE07934F23876668FBB8B8FAD0"/>
            </w:placeholder>
            <w:showingPlcHdr/>
          </w:sdtPr>
          <w:sdtContent>
            <w:tc>
              <w:tcPr>
                <w:tcW w:w="549" w:type="pct"/>
                <w:shd w:val="clear" w:color="auto" w:fill="auto"/>
                <w:vAlign w:val="center"/>
              </w:tcPr>
              <w:p w14:paraId="710B2496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397277333"/>
            <w:placeholder>
              <w:docPart w:val="EE3CE7472D404EEBB913ABFA7AF3B971"/>
            </w:placeholder>
            <w:showingPlcHdr/>
          </w:sdtPr>
          <w:sdtContent>
            <w:tc>
              <w:tcPr>
                <w:tcW w:w="549" w:type="pct"/>
                <w:vAlign w:val="center"/>
              </w:tcPr>
              <w:p w14:paraId="70587597" w14:textId="464FE8EF" w:rsidR="00702025" w:rsidRDefault="00702025" w:rsidP="00702025">
                <w:pPr>
                  <w:jc w:val="center"/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702025" w:rsidRPr="007A654B" w14:paraId="7788B5E7" w14:textId="0CA42416" w:rsidTr="00702025">
        <w:trPr>
          <w:cantSplit/>
        </w:trPr>
        <w:tc>
          <w:tcPr>
            <w:tcW w:w="2249" w:type="pct"/>
            <w:shd w:val="clear" w:color="auto" w:fill="auto"/>
            <w:vAlign w:val="center"/>
          </w:tcPr>
          <w:p w14:paraId="116BE092" w14:textId="77777777" w:rsidR="00702025" w:rsidRPr="007A654B" w:rsidRDefault="00702025" w:rsidP="003870CF">
            <w:pPr>
              <w:rPr>
                <w:rFonts w:cs="Arial"/>
                <w:b/>
                <w:bCs/>
                <w:color w:val="000000"/>
              </w:rPr>
            </w:pPr>
            <w:r w:rsidRPr="007A654B">
              <w:rPr>
                <w:rFonts w:cs="Arial"/>
                <w:b/>
                <w:bCs/>
                <w:color w:val="000000"/>
              </w:rPr>
              <w:t>Localization-related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7292FEC7" w14:textId="77777777" w:rsidR="00702025" w:rsidRPr="007A654B" w:rsidRDefault="00702025" w:rsidP="003870CF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14:paraId="0C450BE9" w14:textId="77777777" w:rsidR="00702025" w:rsidRPr="007A654B" w:rsidRDefault="00702025" w:rsidP="003870CF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14:paraId="4FE6A79C" w14:textId="77777777" w:rsidR="00702025" w:rsidRPr="007A654B" w:rsidRDefault="00702025" w:rsidP="003870CF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14:paraId="5EB8EDD4" w14:textId="77777777" w:rsidR="00702025" w:rsidRPr="007A654B" w:rsidRDefault="00702025" w:rsidP="003870CF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49" w:type="pct"/>
          </w:tcPr>
          <w:p w14:paraId="100907C8" w14:textId="77777777" w:rsidR="00702025" w:rsidRPr="007A654B" w:rsidRDefault="00702025" w:rsidP="003870CF">
            <w:pPr>
              <w:jc w:val="center"/>
              <w:rPr>
                <w:rFonts w:cs="Arial"/>
                <w:color w:val="000000"/>
              </w:rPr>
            </w:pPr>
          </w:p>
        </w:tc>
      </w:tr>
      <w:tr w:rsidR="00702025" w:rsidRPr="007A654B" w14:paraId="763D488F" w14:textId="457C4871" w:rsidTr="00E36DB4">
        <w:trPr>
          <w:cantSplit/>
        </w:trPr>
        <w:tc>
          <w:tcPr>
            <w:tcW w:w="2249" w:type="pct"/>
            <w:shd w:val="clear" w:color="auto" w:fill="auto"/>
            <w:vAlign w:val="center"/>
          </w:tcPr>
          <w:p w14:paraId="52B76198" w14:textId="77777777" w:rsidR="00702025" w:rsidRPr="007A654B" w:rsidRDefault="00702025" w:rsidP="00702025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lastRenderedPageBreak/>
              <w:t>Simple partial</w:t>
            </w:r>
          </w:p>
        </w:tc>
        <w:sdt>
          <w:sdtPr>
            <w:rPr>
              <w:rFonts w:cs="Arial"/>
              <w:color w:val="000000"/>
            </w:rPr>
            <w:id w:val="1378434763"/>
            <w:lock w:val="sdtLocked"/>
            <w:placeholder>
              <w:docPart w:val="376BC8FDB8884BAF8A346B1BE5C2BEE8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6027D5AA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258281228"/>
            <w:lock w:val="sdtLocked"/>
            <w:placeholder>
              <w:docPart w:val="929473405AE34641A561C3379E356625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733CC59A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897355214"/>
            <w:lock w:val="sdtLocked"/>
            <w:placeholder>
              <w:docPart w:val="41CD13290E854242A45EA669F9E73056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7D75A5E5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493113762"/>
            <w:lock w:val="sdtLocked"/>
            <w:placeholder>
              <w:docPart w:val="7193CBF79C5845B3896E02B506B571A3"/>
            </w:placeholder>
            <w:showingPlcHdr/>
          </w:sdtPr>
          <w:sdtContent>
            <w:tc>
              <w:tcPr>
                <w:tcW w:w="549" w:type="pct"/>
                <w:shd w:val="clear" w:color="auto" w:fill="auto"/>
                <w:vAlign w:val="center"/>
              </w:tcPr>
              <w:p w14:paraId="256A3343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756292482"/>
            <w:placeholder>
              <w:docPart w:val="66D99A31852E4B0DA6D9903CD4017707"/>
            </w:placeholder>
            <w:showingPlcHdr/>
          </w:sdtPr>
          <w:sdtContent>
            <w:tc>
              <w:tcPr>
                <w:tcW w:w="549" w:type="pct"/>
                <w:vAlign w:val="center"/>
              </w:tcPr>
              <w:p w14:paraId="4BF3E726" w14:textId="490EDC4F" w:rsidR="00702025" w:rsidRDefault="00702025" w:rsidP="00702025">
                <w:pPr>
                  <w:jc w:val="center"/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702025" w:rsidRPr="007A654B" w14:paraId="565B1861" w14:textId="66F77D4F" w:rsidTr="00E36DB4">
        <w:trPr>
          <w:cantSplit/>
        </w:trPr>
        <w:tc>
          <w:tcPr>
            <w:tcW w:w="2249" w:type="pct"/>
            <w:shd w:val="clear" w:color="auto" w:fill="auto"/>
            <w:vAlign w:val="center"/>
          </w:tcPr>
          <w:p w14:paraId="28159122" w14:textId="77777777" w:rsidR="00702025" w:rsidRPr="007A654B" w:rsidRDefault="00702025" w:rsidP="00702025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Complex partial</w:t>
            </w:r>
          </w:p>
        </w:tc>
        <w:sdt>
          <w:sdtPr>
            <w:rPr>
              <w:rFonts w:cs="Arial"/>
              <w:color w:val="000000"/>
            </w:rPr>
            <w:id w:val="-248576173"/>
            <w:lock w:val="sdtLocked"/>
            <w:placeholder>
              <w:docPart w:val="BAC05289829E4129A3091D56D54213F6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5E6D9081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91606195"/>
            <w:lock w:val="sdtLocked"/>
            <w:placeholder>
              <w:docPart w:val="C1A47BADFEE94CC393E63ACB3E05ACAD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2C4D85D2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175382828"/>
            <w:lock w:val="sdtLocked"/>
            <w:placeholder>
              <w:docPart w:val="EF69CD7650D94A6CA8003272523F6745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3513A4C7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303034436"/>
            <w:lock w:val="sdtLocked"/>
            <w:placeholder>
              <w:docPart w:val="175B863444FC4BDBA6C0B69524A00813"/>
            </w:placeholder>
            <w:showingPlcHdr/>
          </w:sdtPr>
          <w:sdtContent>
            <w:tc>
              <w:tcPr>
                <w:tcW w:w="549" w:type="pct"/>
                <w:shd w:val="clear" w:color="auto" w:fill="auto"/>
                <w:vAlign w:val="center"/>
              </w:tcPr>
              <w:p w14:paraId="4DA537D0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623127294"/>
            <w:placeholder>
              <w:docPart w:val="F591100020AA437E99A36FC2D7F3188E"/>
            </w:placeholder>
            <w:showingPlcHdr/>
          </w:sdtPr>
          <w:sdtContent>
            <w:tc>
              <w:tcPr>
                <w:tcW w:w="549" w:type="pct"/>
                <w:vAlign w:val="center"/>
              </w:tcPr>
              <w:p w14:paraId="3F8F3E1B" w14:textId="5C21E6AE" w:rsidR="00702025" w:rsidRDefault="00702025" w:rsidP="00702025">
                <w:pPr>
                  <w:jc w:val="center"/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702025" w:rsidRPr="007A654B" w14:paraId="200FADD3" w14:textId="754E55B1" w:rsidTr="00E36DB4">
        <w:trPr>
          <w:cantSplit/>
        </w:trPr>
        <w:tc>
          <w:tcPr>
            <w:tcW w:w="2249" w:type="pct"/>
            <w:shd w:val="clear" w:color="auto" w:fill="auto"/>
            <w:vAlign w:val="center"/>
          </w:tcPr>
          <w:p w14:paraId="7FC317B4" w14:textId="77777777" w:rsidR="00702025" w:rsidRPr="007A654B" w:rsidRDefault="00702025" w:rsidP="00702025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Secondarily generalized</w:t>
            </w:r>
          </w:p>
        </w:tc>
        <w:sdt>
          <w:sdtPr>
            <w:rPr>
              <w:rFonts w:cs="Arial"/>
              <w:color w:val="000000"/>
            </w:rPr>
            <w:id w:val="-1069728891"/>
            <w:lock w:val="sdtLocked"/>
            <w:placeholder>
              <w:docPart w:val="17E1EFB1FF5349DC83B0A6337372A539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7A7145C1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955600635"/>
            <w:lock w:val="sdtLocked"/>
            <w:placeholder>
              <w:docPart w:val="B2C1630EDC1A441080E63B2C7E86661B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668DF692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911877669"/>
            <w:lock w:val="sdtLocked"/>
            <w:placeholder>
              <w:docPart w:val="7D3E868FBEAE43AA9A943B75993AB2C5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6F3929CF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2048634155"/>
            <w:lock w:val="sdtLocked"/>
            <w:placeholder>
              <w:docPart w:val="FBDDDA6A24EA4CA9AF5CBAFCC34FA942"/>
            </w:placeholder>
            <w:showingPlcHdr/>
          </w:sdtPr>
          <w:sdtContent>
            <w:tc>
              <w:tcPr>
                <w:tcW w:w="549" w:type="pct"/>
                <w:shd w:val="clear" w:color="auto" w:fill="auto"/>
                <w:vAlign w:val="center"/>
              </w:tcPr>
              <w:p w14:paraId="7F05E42E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846932258"/>
            <w:placeholder>
              <w:docPart w:val="B60DEBA337AD49F8BAC51F64A432B721"/>
            </w:placeholder>
            <w:showingPlcHdr/>
          </w:sdtPr>
          <w:sdtContent>
            <w:tc>
              <w:tcPr>
                <w:tcW w:w="549" w:type="pct"/>
                <w:vAlign w:val="center"/>
              </w:tcPr>
              <w:p w14:paraId="593A56DE" w14:textId="6B1B082B" w:rsidR="00702025" w:rsidRDefault="00702025" w:rsidP="00702025">
                <w:pPr>
                  <w:jc w:val="center"/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702025" w:rsidRPr="007A654B" w14:paraId="3D936325" w14:textId="2E236E52" w:rsidTr="00E36DB4">
        <w:trPr>
          <w:cantSplit/>
        </w:trPr>
        <w:tc>
          <w:tcPr>
            <w:tcW w:w="2249" w:type="pct"/>
            <w:shd w:val="clear" w:color="auto" w:fill="auto"/>
            <w:vAlign w:val="center"/>
          </w:tcPr>
          <w:p w14:paraId="148C4DE6" w14:textId="77777777" w:rsidR="00702025" w:rsidRPr="007A654B" w:rsidRDefault="00702025" w:rsidP="00702025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Syncope</w:t>
            </w:r>
          </w:p>
        </w:tc>
        <w:sdt>
          <w:sdtPr>
            <w:rPr>
              <w:rFonts w:cs="Arial"/>
              <w:color w:val="000000"/>
            </w:rPr>
            <w:id w:val="-253277112"/>
            <w:lock w:val="sdtLocked"/>
            <w:placeholder>
              <w:docPart w:val="6361075033A0477EAC4B3A3B985A2AF9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659526A7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04734260"/>
            <w:lock w:val="sdtLocked"/>
            <w:placeholder>
              <w:docPart w:val="4B486A23F86D452F9B553676A1E51197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25F8B40E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878823082"/>
            <w:lock w:val="sdtLocked"/>
            <w:placeholder>
              <w:docPart w:val="1A22B553CEC44475A5039C6CFAC89B3D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51203954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303981585"/>
            <w:lock w:val="sdtLocked"/>
            <w:placeholder>
              <w:docPart w:val="54F2991C87814254A5F3225CB916D881"/>
            </w:placeholder>
            <w:showingPlcHdr/>
          </w:sdtPr>
          <w:sdtContent>
            <w:tc>
              <w:tcPr>
                <w:tcW w:w="549" w:type="pct"/>
                <w:shd w:val="clear" w:color="auto" w:fill="auto"/>
                <w:vAlign w:val="center"/>
              </w:tcPr>
              <w:p w14:paraId="5C4426DA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60570343"/>
            <w:placeholder>
              <w:docPart w:val="570DACC077B24F47AC6646505CF711ED"/>
            </w:placeholder>
            <w:showingPlcHdr/>
          </w:sdtPr>
          <w:sdtContent>
            <w:tc>
              <w:tcPr>
                <w:tcW w:w="549" w:type="pct"/>
                <w:vAlign w:val="center"/>
              </w:tcPr>
              <w:p w14:paraId="204C1A4E" w14:textId="645F1773" w:rsidR="00702025" w:rsidRDefault="00702025" w:rsidP="00702025">
                <w:pPr>
                  <w:jc w:val="center"/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702025" w:rsidRPr="007A654B" w14:paraId="10C7D569" w14:textId="2299E600" w:rsidTr="00E36DB4">
        <w:trPr>
          <w:cantSplit/>
        </w:trPr>
        <w:tc>
          <w:tcPr>
            <w:tcW w:w="2249" w:type="pct"/>
            <w:shd w:val="clear" w:color="auto" w:fill="auto"/>
            <w:vAlign w:val="center"/>
          </w:tcPr>
          <w:p w14:paraId="5A4F5623" w14:textId="77777777" w:rsidR="00702025" w:rsidRPr="007A654B" w:rsidRDefault="00702025" w:rsidP="00702025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Vasovagal</w:t>
            </w:r>
          </w:p>
        </w:tc>
        <w:sdt>
          <w:sdtPr>
            <w:rPr>
              <w:rFonts w:cs="Arial"/>
              <w:color w:val="000000"/>
            </w:rPr>
            <w:id w:val="-1909369578"/>
            <w:lock w:val="sdtLocked"/>
            <w:placeholder>
              <w:docPart w:val="4A695F92C67140E98BEC1A42BFC985E9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30A8526F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867448466"/>
            <w:lock w:val="sdtLocked"/>
            <w:placeholder>
              <w:docPart w:val="BD69DD81C9AA40C2ADE685C6C77639BE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446F3E5F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767499415"/>
            <w:lock w:val="sdtLocked"/>
            <w:placeholder>
              <w:docPart w:val="8465A96B96304F00A8A29267FDE4C8F7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7AB89860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981454127"/>
            <w:lock w:val="sdtLocked"/>
            <w:placeholder>
              <w:docPart w:val="635F63A1258043BD8F9405F00B49977D"/>
            </w:placeholder>
            <w:showingPlcHdr/>
          </w:sdtPr>
          <w:sdtContent>
            <w:tc>
              <w:tcPr>
                <w:tcW w:w="549" w:type="pct"/>
                <w:shd w:val="clear" w:color="auto" w:fill="auto"/>
                <w:vAlign w:val="center"/>
              </w:tcPr>
              <w:p w14:paraId="16BAA139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435737733"/>
            <w:placeholder>
              <w:docPart w:val="5F0B98366C2B43388B0E749D2C16A198"/>
            </w:placeholder>
            <w:showingPlcHdr/>
          </w:sdtPr>
          <w:sdtContent>
            <w:tc>
              <w:tcPr>
                <w:tcW w:w="549" w:type="pct"/>
                <w:vAlign w:val="center"/>
              </w:tcPr>
              <w:p w14:paraId="0519424E" w14:textId="78636E36" w:rsidR="00702025" w:rsidRDefault="00702025" w:rsidP="00702025">
                <w:pPr>
                  <w:jc w:val="center"/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702025" w:rsidRPr="007A654B" w14:paraId="113435E6" w14:textId="35115592" w:rsidTr="00E36DB4">
        <w:trPr>
          <w:cantSplit/>
        </w:trPr>
        <w:tc>
          <w:tcPr>
            <w:tcW w:w="2249" w:type="pct"/>
            <w:shd w:val="clear" w:color="auto" w:fill="auto"/>
            <w:vAlign w:val="center"/>
          </w:tcPr>
          <w:p w14:paraId="5D52DE7B" w14:textId="77777777" w:rsidR="00702025" w:rsidRPr="007A654B" w:rsidRDefault="00702025" w:rsidP="00702025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Indeterminate spells</w:t>
            </w:r>
          </w:p>
        </w:tc>
        <w:sdt>
          <w:sdtPr>
            <w:rPr>
              <w:rFonts w:cs="Arial"/>
              <w:color w:val="000000"/>
            </w:rPr>
            <w:id w:val="-61563054"/>
            <w:lock w:val="sdtLocked"/>
            <w:placeholder>
              <w:docPart w:val="726D4FD5D1564E5E9FE41503007563F4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4F2DFD82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934620009"/>
            <w:lock w:val="sdtLocked"/>
            <w:placeholder>
              <w:docPart w:val="18DE68BF22B3445F8767F4CDF244C4EC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3263427D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2039775207"/>
            <w:lock w:val="sdtLocked"/>
            <w:placeholder>
              <w:docPart w:val="C64D06340C89446E89F5EB518D1251AB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24FA7C38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495761779"/>
            <w:lock w:val="sdtLocked"/>
            <w:placeholder>
              <w:docPart w:val="05EF2E7606784E549E3F6AB4DBF64030"/>
            </w:placeholder>
            <w:showingPlcHdr/>
          </w:sdtPr>
          <w:sdtContent>
            <w:tc>
              <w:tcPr>
                <w:tcW w:w="549" w:type="pct"/>
                <w:shd w:val="clear" w:color="auto" w:fill="auto"/>
                <w:vAlign w:val="center"/>
              </w:tcPr>
              <w:p w14:paraId="387C3CC5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2082563859"/>
            <w:placeholder>
              <w:docPart w:val="CC59534FF45D4E4B9B2F2680511FEB8B"/>
            </w:placeholder>
            <w:showingPlcHdr/>
          </w:sdtPr>
          <w:sdtContent>
            <w:tc>
              <w:tcPr>
                <w:tcW w:w="549" w:type="pct"/>
                <w:vAlign w:val="center"/>
              </w:tcPr>
              <w:p w14:paraId="750C9475" w14:textId="473D6E8E" w:rsidR="00702025" w:rsidRDefault="00702025" w:rsidP="00702025">
                <w:pPr>
                  <w:jc w:val="center"/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702025" w:rsidRPr="007A654B" w14:paraId="7990DB06" w14:textId="7EA84536" w:rsidTr="00702025">
        <w:trPr>
          <w:cantSplit/>
        </w:trPr>
        <w:tc>
          <w:tcPr>
            <w:tcW w:w="2249" w:type="pct"/>
            <w:shd w:val="clear" w:color="auto" w:fill="auto"/>
            <w:vAlign w:val="center"/>
          </w:tcPr>
          <w:p w14:paraId="1B04745A" w14:textId="77777777" w:rsidR="00702025" w:rsidRPr="007A654B" w:rsidRDefault="00702025" w:rsidP="003870CF">
            <w:pPr>
              <w:rPr>
                <w:rFonts w:cs="Arial"/>
                <w:b/>
                <w:bCs/>
                <w:color w:val="000000"/>
              </w:rPr>
            </w:pPr>
            <w:r w:rsidRPr="007A654B">
              <w:rPr>
                <w:rFonts w:cs="Arial"/>
                <w:b/>
                <w:bCs/>
                <w:color w:val="000000"/>
              </w:rPr>
              <w:t>Other alterations of consciousness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14F0523A" w14:textId="77777777" w:rsidR="00702025" w:rsidRPr="007A654B" w:rsidRDefault="00702025" w:rsidP="003870CF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14:paraId="628F3104" w14:textId="77777777" w:rsidR="00702025" w:rsidRPr="007A654B" w:rsidRDefault="00702025" w:rsidP="003870CF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14:paraId="2A585E44" w14:textId="77777777" w:rsidR="00702025" w:rsidRPr="007A654B" w:rsidRDefault="00702025" w:rsidP="003870CF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14:paraId="1B251B31" w14:textId="77777777" w:rsidR="00702025" w:rsidRPr="007A654B" w:rsidRDefault="00702025" w:rsidP="003870CF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49" w:type="pct"/>
          </w:tcPr>
          <w:p w14:paraId="18741A70" w14:textId="77777777" w:rsidR="00702025" w:rsidRPr="007A654B" w:rsidRDefault="00702025" w:rsidP="003870CF">
            <w:pPr>
              <w:jc w:val="center"/>
              <w:rPr>
                <w:rFonts w:cs="Arial"/>
                <w:color w:val="000000"/>
              </w:rPr>
            </w:pPr>
          </w:p>
        </w:tc>
      </w:tr>
      <w:tr w:rsidR="00702025" w:rsidRPr="007A654B" w14:paraId="06048ABA" w14:textId="3926EADE" w:rsidTr="00702025">
        <w:trPr>
          <w:cantSplit/>
        </w:trPr>
        <w:tc>
          <w:tcPr>
            <w:tcW w:w="2249" w:type="pct"/>
            <w:shd w:val="clear" w:color="auto" w:fill="auto"/>
            <w:vAlign w:val="center"/>
          </w:tcPr>
          <w:p w14:paraId="452F662C" w14:textId="77777777" w:rsidR="00702025" w:rsidRPr="007A654B" w:rsidRDefault="00702025" w:rsidP="003870CF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Coma</w:t>
            </w:r>
          </w:p>
        </w:tc>
        <w:sdt>
          <w:sdtPr>
            <w:rPr>
              <w:rFonts w:cs="Arial"/>
              <w:color w:val="000000"/>
            </w:rPr>
            <w:id w:val="646865866"/>
            <w:lock w:val="sdtLocked"/>
            <w:placeholder>
              <w:docPart w:val="03B54C004DC2427EABA25A1112FC38DE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466F7C87" w14:textId="77777777" w:rsidR="00702025" w:rsidRPr="007A654B" w:rsidRDefault="00702025" w:rsidP="003870CF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005702188"/>
            <w:lock w:val="sdtLocked"/>
            <w:placeholder>
              <w:docPart w:val="8A1AEC78CF77488BAB433C179B4EB2AB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3E091904" w14:textId="77777777" w:rsidR="00702025" w:rsidRPr="007A654B" w:rsidRDefault="00702025" w:rsidP="003870CF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774862934"/>
            <w:lock w:val="sdtLocked"/>
            <w:placeholder>
              <w:docPart w:val="ECFE68AD53B7493780D34998E2D43361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7E117D59" w14:textId="77777777" w:rsidR="00702025" w:rsidRPr="007A654B" w:rsidRDefault="00702025" w:rsidP="003870CF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833595023"/>
            <w:lock w:val="sdtLocked"/>
            <w:placeholder>
              <w:docPart w:val="320C8D5EF46D47B98D042CD9260F35A0"/>
            </w:placeholder>
            <w:showingPlcHdr/>
          </w:sdtPr>
          <w:sdtContent>
            <w:tc>
              <w:tcPr>
                <w:tcW w:w="549" w:type="pct"/>
                <w:shd w:val="clear" w:color="auto" w:fill="auto"/>
                <w:vAlign w:val="center"/>
              </w:tcPr>
              <w:p w14:paraId="0002C9CE" w14:textId="77777777" w:rsidR="00702025" w:rsidRPr="007A654B" w:rsidRDefault="00702025" w:rsidP="003870CF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953782748"/>
            <w:placeholder>
              <w:docPart w:val="D420D17BAB2A4C9A952AF0BB3A51B2C3"/>
            </w:placeholder>
            <w:showingPlcHdr/>
          </w:sdtPr>
          <w:sdtContent>
            <w:tc>
              <w:tcPr>
                <w:tcW w:w="549" w:type="pct"/>
              </w:tcPr>
              <w:p w14:paraId="250D189F" w14:textId="33E58531" w:rsidR="00702025" w:rsidRDefault="00702025" w:rsidP="003870CF">
                <w:pPr>
                  <w:jc w:val="center"/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702025" w:rsidRPr="007A654B" w14:paraId="6ECACDC9" w14:textId="02765AAA" w:rsidTr="00702025">
        <w:trPr>
          <w:cantSplit/>
        </w:trPr>
        <w:tc>
          <w:tcPr>
            <w:tcW w:w="2249" w:type="pct"/>
            <w:shd w:val="clear" w:color="auto" w:fill="auto"/>
            <w:vAlign w:val="center"/>
          </w:tcPr>
          <w:p w14:paraId="774ABF76" w14:textId="77777777" w:rsidR="00702025" w:rsidRPr="007A654B" w:rsidRDefault="00702025" w:rsidP="003870CF">
            <w:pPr>
              <w:rPr>
                <w:rFonts w:cs="Arial"/>
                <w:b/>
                <w:bCs/>
                <w:color w:val="000000"/>
              </w:rPr>
            </w:pPr>
            <w:r w:rsidRPr="007A654B">
              <w:rPr>
                <w:rFonts w:cs="Arial"/>
                <w:b/>
                <w:bCs/>
                <w:color w:val="000000"/>
              </w:rPr>
              <w:t>Motor unit disorders (adult/child)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099FFAE4" w14:textId="77777777" w:rsidR="00702025" w:rsidRPr="007A654B" w:rsidRDefault="00702025" w:rsidP="003870CF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14:paraId="5968C249" w14:textId="77777777" w:rsidR="00702025" w:rsidRPr="007A654B" w:rsidRDefault="00702025" w:rsidP="003870CF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14:paraId="22F252F9" w14:textId="77777777" w:rsidR="00702025" w:rsidRPr="007A654B" w:rsidRDefault="00702025" w:rsidP="003870CF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14:paraId="4565D5E0" w14:textId="77777777" w:rsidR="00702025" w:rsidRPr="007A654B" w:rsidRDefault="00702025" w:rsidP="003870CF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49" w:type="pct"/>
          </w:tcPr>
          <w:p w14:paraId="1180E980" w14:textId="77777777" w:rsidR="00702025" w:rsidRPr="007A654B" w:rsidRDefault="00702025" w:rsidP="003870CF">
            <w:pPr>
              <w:jc w:val="center"/>
              <w:rPr>
                <w:rFonts w:cs="Arial"/>
                <w:color w:val="000000"/>
              </w:rPr>
            </w:pPr>
          </w:p>
        </w:tc>
      </w:tr>
      <w:tr w:rsidR="00702025" w:rsidRPr="007A654B" w14:paraId="52C19482" w14:textId="198AA0C2" w:rsidTr="00A97CDF">
        <w:trPr>
          <w:cantSplit/>
        </w:trPr>
        <w:tc>
          <w:tcPr>
            <w:tcW w:w="2249" w:type="pct"/>
            <w:shd w:val="clear" w:color="auto" w:fill="auto"/>
            <w:vAlign w:val="center"/>
          </w:tcPr>
          <w:p w14:paraId="754588EF" w14:textId="77777777" w:rsidR="00702025" w:rsidRPr="007A654B" w:rsidRDefault="00702025" w:rsidP="00702025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Motor neuron disorders</w:t>
            </w:r>
          </w:p>
        </w:tc>
        <w:sdt>
          <w:sdtPr>
            <w:rPr>
              <w:rFonts w:cs="Arial"/>
              <w:color w:val="000000"/>
            </w:rPr>
            <w:id w:val="1791470655"/>
            <w:lock w:val="sdtLocked"/>
            <w:placeholder>
              <w:docPart w:val="2498C4610BCD483E96585909EA1455BD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07A32ED7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244023323"/>
            <w:lock w:val="sdtLocked"/>
            <w:placeholder>
              <w:docPart w:val="2AD77C3A656048E79754789BBC330CF6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1A48A4E1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253890251"/>
            <w:lock w:val="sdtLocked"/>
            <w:placeholder>
              <w:docPart w:val="84A297D6AFA84E66B83C15BD3858B753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6FEA1D1C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23894875"/>
            <w:lock w:val="sdtLocked"/>
            <w:placeholder>
              <w:docPart w:val="E5B646EA9F9A4AD08AC23AAB8415BD33"/>
            </w:placeholder>
            <w:showingPlcHdr/>
          </w:sdtPr>
          <w:sdtContent>
            <w:tc>
              <w:tcPr>
                <w:tcW w:w="549" w:type="pct"/>
                <w:shd w:val="clear" w:color="auto" w:fill="auto"/>
                <w:vAlign w:val="center"/>
              </w:tcPr>
              <w:p w14:paraId="036B9F0E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833947006"/>
            <w:placeholder>
              <w:docPart w:val="6CB939C55C6A407B90BB74E9D12A8526"/>
            </w:placeholder>
            <w:showingPlcHdr/>
          </w:sdtPr>
          <w:sdtContent>
            <w:tc>
              <w:tcPr>
                <w:tcW w:w="549" w:type="pct"/>
                <w:vAlign w:val="center"/>
              </w:tcPr>
              <w:p w14:paraId="7645E101" w14:textId="4631B8E8" w:rsidR="00702025" w:rsidRDefault="00702025" w:rsidP="00702025">
                <w:pPr>
                  <w:jc w:val="center"/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702025" w:rsidRPr="007A654B" w14:paraId="16889782" w14:textId="71D5DBD8" w:rsidTr="00A97CDF">
        <w:trPr>
          <w:cantSplit/>
        </w:trPr>
        <w:tc>
          <w:tcPr>
            <w:tcW w:w="2249" w:type="pct"/>
            <w:shd w:val="clear" w:color="auto" w:fill="auto"/>
            <w:vAlign w:val="center"/>
          </w:tcPr>
          <w:p w14:paraId="676B1072" w14:textId="77777777" w:rsidR="00702025" w:rsidRPr="007A654B" w:rsidRDefault="00702025" w:rsidP="00702025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Nerve root disorders</w:t>
            </w:r>
          </w:p>
        </w:tc>
        <w:sdt>
          <w:sdtPr>
            <w:rPr>
              <w:rFonts w:cs="Arial"/>
              <w:color w:val="000000"/>
            </w:rPr>
            <w:id w:val="1789623499"/>
            <w:lock w:val="sdtLocked"/>
            <w:placeholder>
              <w:docPart w:val="46A702A18B2F408A98DD4745EA71D1AC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1162E1B9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325974135"/>
            <w:lock w:val="sdtLocked"/>
            <w:placeholder>
              <w:docPart w:val="587235B3FB6F4B00987D66257BB12C92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197A36CC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208110539"/>
            <w:lock w:val="sdtLocked"/>
            <w:placeholder>
              <w:docPart w:val="EDCB2262A4F24A6191529E5A27178E91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0094F99E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239902291"/>
            <w:lock w:val="sdtLocked"/>
            <w:placeholder>
              <w:docPart w:val="331A8702830F48EC8D9B81CD18AF6024"/>
            </w:placeholder>
            <w:showingPlcHdr/>
          </w:sdtPr>
          <w:sdtContent>
            <w:tc>
              <w:tcPr>
                <w:tcW w:w="549" w:type="pct"/>
                <w:shd w:val="clear" w:color="auto" w:fill="auto"/>
                <w:vAlign w:val="center"/>
              </w:tcPr>
              <w:p w14:paraId="6E38DD24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922480770"/>
            <w:placeholder>
              <w:docPart w:val="D303DF7DA153449EA511625CE436B2C5"/>
            </w:placeholder>
            <w:showingPlcHdr/>
          </w:sdtPr>
          <w:sdtContent>
            <w:tc>
              <w:tcPr>
                <w:tcW w:w="549" w:type="pct"/>
                <w:vAlign w:val="center"/>
              </w:tcPr>
              <w:p w14:paraId="345FF0AB" w14:textId="10C472DA" w:rsidR="00702025" w:rsidRDefault="00702025" w:rsidP="00702025">
                <w:pPr>
                  <w:jc w:val="center"/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702025" w:rsidRPr="007A654B" w14:paraId="73BE2A94" w14:textId="5FA0AC0E" w:rsidTr="00A97CDF">
        <w:trPr>
          <w:cantSplit/>
        </w:trPr>
        <w:tc>
          <w:tcPr>
            <w:tcW w:w="2249" w:type="pct"/>
            <w:shd w:val="clear" w:color="auto" w:fill="auto"/>
            <w:vAlign w:val="center"/>
          </w:tcPr>
          <w:p w14:paraId="112904C3" w14:textId="77777777" w:rsidR="00702025" w:rsidRPr="007A654B" w:rsidRDefault="00702025" w:rsidP="00702025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Plexopathies</w:t>
            </w:r>
          </w:p>
        </w:tc>
        <w:sdt>
          <w:sdtPr>
            <w:rPr>
              <w:rFonts w:cs="Arial"/>
              <w:color w:val="000000"/>
            </w:rPr>
            <w:id w:val="-1647202223"/>
            <w:lock w:val="sdtLocked"/>
            <w:placeholder>
              <w:docPart w:val="F49C08DC216F4FCBB1BAEFE4F4C1753D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6DA85898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937353037"/>
            <w:lock w:val="sdtLocked"/>
            <w:placeholder>
              <w:docPart w:val="EF6FE111451A43E7A3D2300855FCDC86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6E5BC26A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181266560"/>
            <w:lock w:val="sdtLocked"/>
            <w:placeholder>
              <w:docPart w:val="695876F11E0E486B8C35A12DA50E52A2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513E5ECF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089891068"/>
            <w:lock w:val="sdtLocked"/>
            <w:placeholder>
              <w:docPart w:val="A43F2EBEE3234C8D88F48D6A98A08CE3"/>
            </w:placeholder>
            <w:showingPlcHdr/>
          </w:sdtPr>
          <w:sdtContent>
            <w:tc>
              <w:tcPr>
                <w:tcW w:w="549" w:type="pct"/>
                <w:shd w:val="clear" w:color="auto" w:fill="auto"/>
                <w:vAlign w:val="center"/>
              </w:tcPr>
              <w:p w14:paraId="60C8003E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953911222"/>
            <w:placeholder>
              <w:docPart w:val="53C7662F9AC5415DB81C69740C72277F"/>
            </w:placeholder>
            <w:showingPlcHdr/>
          </w:sdtPr>
          <w:sdtContent>
            <w:tc>
              <w:tcPr>
                <w:tcW w:w="549" w:type="pct"/>
                <w:vAlign w:val="center"/>
              </w:tcPr>
              <w:p w14:paraId="31F5906B" w14:textId="2F56C4CC" w:rsidR="00702025" w:rsidRDefault="00702025" w:rsidP="00702025">
                <w:pPr>
                  <w:jc w:val="center"/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702025" w:rsidRPr="007A654B" w14:paraId="659C4984" w14:textId="34B231F6" w:rsidTr="00A97CDF">
        <w:trPr>
          <w:cantSplit/>
        </w:trPr>
        <w:tc>
          <w:tcPr>
            <w:tcW w:w="2249" w:type="pct"/>
            <w:shd w:val="clear" w:color="auto" w:fill="auto"/>
            <w:vAlign w:val="center"/>
          </w:tcPr>
          <w:p w14:paraId="61746AB9" w14:textId="77777777" w:rsidR="00702025" w:rsidRPr="007A654B" w:rsidRDefault="00702025" w:rsidP="00702025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Polyneuropathies</w:t>
            </w:r>
          </w:p>
        </w:tc>
        <w:sdt>
          <w:sdtPr>
            <w:rPr>
              <w:rFonts w:cs="Arial"/>
              <w:color w:val="000000"/>
            </w:rPr>
            <w:id w:val="366189239"/>
            <w:lock w:val="sdtLocked"/>
            <w:placeholder>
              <w:docPart w:val="473B84458C7D40C59AED67D891C29825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4A2F17E5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248697415"/>
            <w:lock w:val="sdtLocked"/>
            <w:placeholder>
              <w:docPart w:val="D48B7573DF2A47A69A0CDBB130312B1C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0BB47A1F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312710545"/>
            <w:lock w:val="sdtLocked"/>
            <w:placeholder>
              <w:docPart w:val="AE1ECFDBFC7645A79E1BB5D9A992392E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25BDA725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873451619"/>
            <w:lock w:val="sdtLocked"/>
            <w:placeholder>
              <w:docPart w:val="3BF8EB2CA8C544A6A305CA574F5BA510"/>
            </w:placeholder>
            <w:showingPlcHdr/>
          </w:sdtPr>
          <w:sdtContent>
            <w:tc>
              <w:tcPr>
                <w:tcW w:w="549" w:type="pct"/>
                <w:shd w:val="clear" w:color="auto" w:fill="auto"/>
                <w:vAlign w:val="center"/>
              </w:tcPr>
              <w:p w14:paraId="77C1EC89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301213572"/>
            <w:placeholder>
              <w:docPart w:val="16056E5883834C46A4A75A665A650C73"/>
            </w:placeholder>
            <w:showingPlcHdr/>
          </w:sdtPr>
          <w:sdtContent>
            <w:tc>
              <w:tcPr>
                <w:tcW w:w="549" w:type="pct"/>
                <w:vAlign w:val="center"/>
              </w:tcPr>
              <w:p w14:paraId="33338315" w14:textId="75A90F1B" w:rsidR="00702025" w:rsidRDefault="00702025" w:rsidP="00702025">
                <w:pPr>
                  <w:jc w:val="center"/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702025" w:rsidRPr="007A654B" w14:paraId="165C13AA" w14:textId="5A3898DD" w:rsidTr="00A97CDF">
        <w:trPr>
          <w:cantSplit/>
        </w:trPr>
        <w:tc>
          <w:tcPr>
            <w:tcW w:w="2249" w:type="pct"/>
            <w:shd w:val="clear" w:color="auto" w:fill="auto"/>
            <w:vAlign w:val="center"/>
          </w:tcPr>
          <w:p w14:paraId="37BD2FA2" w14:textId="77777777" w:rsidR="00702025" w:rsidRPr="007A654B" w:rsidRDefault="00702025" w:rsidP="00702025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Mononeuropathies</w:t>
            </w:r>
          </w:p>
        </w:tc>
        <w:sdt>
          <w:sdtPr>
            <w:rPr>
              <w:rFonts w:cs="Arial"/>
              <w:color w:val="000000"/>
            </w:rPr>
            <w:id w:val="-1985843091"/>
            <w:lock w:val="sdtLocked"/>
            <w:placeholder>
              <w:docPart w:val="09B6086BFC6A40478C73028B85641B63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6FD93C28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383761354"/>
            <w:lock w:val="sdtLocked"/>
            <w:placeholder>
              <w:docPart w:val="D81E4CDEF55940D79C9EB083B6C8468A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7BE5B05B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645970205"/>
            <w:lock w:val="sdtLocked"/>
            <w:placeholder>
              <w:docPart w:val="B466BE0A071D490FBF72CF401429DF57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35AB8D91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532922606"/>
            <w:lock w:val="sdtLocked"/>
            <w:placeholder>
              <w:docPart w:val="4E7A33D2BE574F91AD672CC58127F770"/>
            </w:placeholder>
            <w:showingPlcHdr/>
          </w:sdtPr>
          <w:sdtContent>
            <w:tc>
              <w:tcPr>
                <w:tcW w:w="549" w:type="pct"/>
                <w:shd w:val="clear" w:color="auto" w:fill="auto"/>
                <w:vAlign w:val="center"/>
              </w:tcPr>
              <w:p w14:paraId="1162CCEB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803209291"/>
            <w:placeholder>
              <w:docPart w:val="56535DB82BFD40C48E1E45356B35004F"/>
            </w:placeholder>
            <w:showingPlcHdr/>
          </w:sdtPr>
          <w:sdtContent>
            <w:tc>
              <w:tcPr>
                <w:tcW w:w="549" w:type="pct"/>
                <w:vAlign w:val="center"/>
              </w:tcPr>
              <w:p w14:paraId="484D4721" w14:textId="47055504" w:rsidR="00702025" w:rsidRDefault="00702025" w:rsidP="00702025">
                <w:pPr>
                  <w:jc w:val="center"/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702025" w:rsidRPr="007A654B" w14:paraId="51F95DEC" w14:textId="57AE8598" w:rsidTr="00A97CDF">
        <w:trPr>
          <w:cantSplit/>
        </w:trPr>
        <w:tc>
          <w:tcPr>
            <w:tcW w:w="2249" w:type="pct"/>
            <w:shd w:val="clear" w:color="auto" w:fill="auto"/>
            <w:vAlign w:val="center"/>
          </w:tcPr>
          <w:p w14:paraId="656B0E63" w14:textId="77777777" w:rsidR="00702025" w:rsidRPr="007A654B" w:rsidRDefault="00702025" w:rsidP="00702025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Cranial nerve disorder</w:t>
            </w:r>
          </w:p>
        </w:tc>
        <w:sdt>
          <w:sdtPr>
            <w:rPr>
              <w:rFonts w:cs="Arial"/>
              <w:color w:val="000000"/>
            </w:rPr>
            <w:id w:val="1725948537"/>
            <w:lock w:val="sdtLocked"/>
            <w:placeholder>
              <w:docPart w:val="C902C2CCA0F340939F0B9B055191B87C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5713DD8E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456407931"/>
            <w:lock w:val="sdtLocked"/>
            <w:placeholder>
              <w:docPart w:val="A128C621378A4FFAAE9AE66A8E6F9922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30277883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2096283243"/>
            <w:lock w:val="sdtLocked"/>
            <w:placeholder>
              <w:docPart w:val="97D128FAD75C431990472142679589E3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754710F4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51319541"/>
            <w:lock w:val="sdtLocked"/>
            <w:placeholder>
              <w:docPart w:val="CCB4861982324FC4A2D23A2F796F2C2E"/>
            </w:placeholder>
            <w:showingPlcHdr/>
          </w:sdtPr>
          <w:sdtContent>
            <w:tc>
              <w:tcPr>
                <w:tcW w:w="549" w:type="pct"/>
                <w:shd w:val="clear" w:color="auto" w:fill="auto"/>
                <w:vAlign w:val="center"/>
              </w:tcPr>
              <w:p w14:paraId="426258E7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71235338"/>
            <w:placeholder>
              <w:docPart w:val="5C58FAAD9A9B4BBFB8B4E55B719B6E17"/>
            </w:placeholder>
            <w:showingPlcHdr/>
          </w:sdtPr>
          <w:sdtContent>
            <w:tc>
              <w:tcPr>
                <w:tcW w:w="549" w:type="pct"/>
                <w:vAlign w:val="center"/>
              </w:tcPr>
              <w:p w14:paraId="5D47F26E" w14:textId="57FFDB72" w:rsidR="00702025" w:rsidRDefault="00702025" w:rsidP="00702025">
                <w:pPr>
                  <w:jc w:val="center"/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702025" w:rsidRPr="007A654B" w14:paraId="14397963" w14:textId="2C2C5A7A" w:rsidTr="00A97CDF">
        <w:trPr>
          <w:cantSplit/>
        </w:trPr>
        <w:tc>
          <w:tcPr>
            <w:tcW w:w="2249" w:type="pct"/>
            <w:shd w:val="clear" w:color="auto" w:fill="auto"/>
            <w:vAlign w:val="center"/>
          </w:tcPr>
          <w:p w14:paraId="669515ED" w14:textId="77777777" w:rsidR="00702025" w:rsidRPr="007A654B" w:rsidRDefault="00702025" w:rsidP="00702025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Neuromuscular junction disorder</w:t>
            </w:r>
          </w:p>
        </w:tc>
        <w:sdt>
          <w:sdtPr>
            <w:rPr>
              <w:rFonts w:cs="Arial"/>
              <w:color w:val="000000"/>
            </w:rPr>
            <w:id w:val="151802417"/>
            <w:lock w:val="sdtLocked"/>
            <w:placeholder>
              <w:docPart w:val="589AD81477494FFA938FD21A27B47834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00771438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84369873"/>
            <w:lock w:val="sdtLocked"/>
            <w:placeholder>
              <w:docPart w:val="8035988420CE48199391421004F9677A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734F6A21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006098044"/>
            <w:lock w:val="sdtLocked"/>
            <w:placeholder>
              <w:docPart w:val="057D926B6081460D9B35B74CFE272537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48A76043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317775076"/>
            <w:lock w:val="sdtLocked"/>
            <w:placeholder>
              <w:docPart w:val="320EC250A98943C7A18E0D3966288DFB"/>
            </w:placeholder>
            <w:showingPlcHdr/>
          </w:sdtPr>
          <w:sdtContent>
            <w:tc>
              <w:tcPr>
                <w:tcW w:w="549" w:type="pct"/>
                <w:shd w:val="clear" w:color="auto" w:fill="auto"/>
                <w:vAlign w:val="center"/>
              </w:tcPr>
              <w:p w14:paraId="5824BB7C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964007698"/>
            <w:placeholder>
              <w:docPart w:val="53AB09EFE3064E2C9A22E482D222468C"/>
            </w:placeholder>
            <w:showingPlcHdr/>
          </w:sdtPr>
          <w:sdtContent>
            <w:tc>
              <w:tcPr>
                <w:tcW w:w="549" w:type="pct"/>
                <w:vAlign w:val="center"/>
              </w:tcPr>
              <w:p w14:paraId="3C97BF1B" w14:textId="796A6545" w:rsidR="00702025" w:rsidRDefault="00702025" w:rsidP="00702025">
                <w:pPr>
                  <w:jc w:val="center"/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702025" w:rsidRPr="007A654B" w14:paraId="5F641C19" w14:textId="248B3EE9" w:rsidTr="00702025">
        <w:trPr>
          <w:cantSplit/>
        </w:trPr>
        <w:tc>
          <w:tcPr>
            <w:tcW w:w="2249" w:type="pct"/>
            <w:shd w:val="clear" w:color="auto" w:fill="auto"/>
            <w:vAlign w:val="center"/>
          </w:tcPr>
          <w:p w14:paraId="7BF28FAC" w14:textId="77777777" w:rsidR="00702025" w:rsidRPr="007A654B" w:rsidRDefault="00702025" w:rsidP="003870CF">
            <w:pPr>
              <w:rPr>
                <w:rFonts w:cs="Arial"/>
                <w:b/>
                <w:bCs/>
                <w:color w:val="000000"/>
              </w:rPr>
            </w:pPr>
            <w:r w:rsidRPr="007A654B">
              <w:rPr>
                <w:rFonts w:cs="Arial"/>
                <w:b/>
                <w:bCs/>
                <w:color w:val="000000"/>
              </w:rPr>
              <w:t>Muscle disorders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237EA8FB" w14:textId="77777777" w:rsidR="00702025" w:rsidRPr="007A654B" w:rsidRDefault="00702025" w:rsidP="003870CF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14:paraId="4D256373" w14:textId="77777777" w:rsidR="00702025" w:rsidRPr="007A654B" w:rsidRDefault="00702025" w:rsidP="003870CF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14:paraId="2E650A72" w14:textId="77777777" w:rsidR="00702025" w:rsidRPr="007A654B" w:rsidRDefault="00702025" w:rsidP="003870CF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14:paraId="754E7ED1" w14:textId="77777777" w:rsidR="00702025" w:rsidRPr="007A654B" w:rsidRDefault="00702025" w:rsidP="003870CF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49" w:type="pct"/>
          </w:tcPr>
          <w:p w14:paraId="0CF92ACB" w14:textId="77777777" w:rsidR="00702025" w:rsidRPr="007A654B" w:rsidRDefault="00702025" w:rsidP="003870CF">
            <w:pPr>
              <w:jc w:val="center"/>
              <w:rPr>
                <w:rFonts w:cs="Arial"/>
                <w:color w:val="000000"/>
              </w:rPr>
            </w:pPr>
          </w:p>
        </w:tc>
      </w:tr>
      <w:tr w:rsidR="00702025" w:rsidRPr="007A654B" w14:paraId="20A4FBA8" w14:textId="4DEB5F6C" w:rsidTr="000A4666">
        <w:trPr>
          <w:cantSplit/>
        </w:trPr>
        <w:tc>
          <w:tcPr>
            <w:tcW w:w="2249" w:type="pct"/>
            <w:shd w:val="clear" w:color="auto" w:fill="auto"/>
            <w:vAlign w:val="center"/>
          </w:tcPr>
          <w:p w14:paraId="1E96D4CF" w14:textId="77777777" w:rsidR="00702025" w:rsidRPr="007A654B" w:rsidRDefault="00702025" w:rsidP="00702025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Dystrophies</w:t>
            </w:r>
          </w:p>
        </w:tc>
        <w:sdt>
          <w:sdtPr>
            <w:rPr>
              <w:rFonts w:cs="Arial"/>
              <w:color w:val="000000"/>
            </w:rPr>
            <w:id w:val="-575439753"/>
            <w:lock w:val="sdtLocked"/>
            <w:placeholder>
              <w:docPart w:val="D75E9EDE05D24E65BA172D0507D85555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1B6EC7FE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314799635"/>
            <w:lock w:val="sdtLocked"/>
            <w:placeholder>
              <w:docPart w:val="059F9AE1E214433CB870DEEF00CCE7F0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03FB16FF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629827399"/>
            <w:lock w:val="sdtLocked"/>
            <w:placeholder>
              <w:docPart w:val="F31DA647922F403AA792E7515AE21500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52ADDF32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5353831"/>
            <w:lock w:val="sdtLocked"/>
            <w:placeholder>
              <w:docPart w:val="79215DA471064211BB8EE94680B7A977"/>
            </w:placeholder>
            <w:showingPlcHdr/>
          </w:sdtPr>
          <w:sdtContent>
            <w:tc>
              <w:tcPr>
                <w:tcW w:w="549" w:type="pct"/>
                <w:shd w:val="clear" w:color="auto" w:fill="auto"/>
                <w:vAlign w:val="center"/>
              </w:tcPr>
              <w:p w14:paraId="73586198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86318731"/>
            <w:placeholder>
              <w:docPart w:val="72F17640C8C54050B86FD9DC4F496677"/>
            </w:placeholder>
            <w:showingPlcHdr/>
          </w:sdtPr>
          <w:sdtContent>
            <w:tc>
              <w:tcPr>
                <w:tcW w:w="549" w:type="pct"/>
                <w:vAlign w:val="center"/>
              </w:tcPr>
              <w:p w14:paraId="59B89C7B" w14:textId="53F07FC1" w:rsidR="00702025" w:rsidRDefault="00702025" w:rsidP="00702025">
                <w:pPr>
                  <w:jc w:val="center"/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702025" w:rsidRPr="007A654B" w14:paraId="22934AAF" w14:textId="1A580A41" w:rsidTr="000A4666">
        <w:trPr>
          <w:cantSplit/>
        </w:trPr>
        <w:tc>
          <w:tcPr>
            <w:tcW w:w="2249" w:type="pct"/>
            <w:shd w:val="clear" w:color="auto" w:fill="auto"/>
            <w:vAlign w:val="center"/>
          </w:tcPr>
          <w:p w14:paraId="7457242F" w14:textId="77777777" w:rsidR="00702025" w:rsidRPr="007A654B" w:rsidRDefault="00702025" w:rsidP="00702025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Congenital myopathies</w:t>
            </w:r>
          </w:p>
        </w:tc>
        <w:sdt>
          <w:sdtPr>
            <w:rPr>
              <w:rFonts w:cs="Arial"/>
              <w:color w:val="000000"/>
            </w:rPr>
            <w:id w:val="-698931529"/>
            <w:lock w:val="sdtLocked"/>
            <w:placeholder>
              <w:docPart w:val="CFFDFD21C9EF4CC9A22987C4009FDDD5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4E141C34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551660632"/>
            <w:lock w:val="sdtLocked"/>
            <w:placeholder>
              <w:docPart w:val="35DC57EF36E24B03A00E07B602FFEFE4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748ADDEA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913843426"/>
            <w:lock w:val="sdtLocked"/>
            <w:placeholder>
              <w:docPart w:val="85B111A340C341AA997CE48788F3F84C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0E7050D9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2030293230"/>
            <w:lock w:val="sdtLocked"/>
            <w:placeholder>
              <w:docPart w:val="931B5C75A75E4FD588B8041CA4944F78"/>
            </w:placeholder>
            <w:showingPlcHdr/>
          </w:sdtPr>
          <w:sdtContent>
            <w:tc>
              <w:tcPr>
                <w:tcW w:w="549" w:type="pct"/>
                <w:shd w:val="clear" w:color="auto" w:fill="auto"/>
                <w:vAlign w:val="center"/>
              </w:tcPr>
              <w:p w14:paraId="05DA4B9C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369213431"/>
            <w:placeholder>
              <w:docPart w:val="B565BA3B768544B1BE360F23DDE25011"/>
            </w:placeholder>
            <w:showingPlcHdr/>
          </w:sdtPr>
          <w:sdtContent>
            <w:tc>
              <w:tcPr>
                <w:tcW w:w="549" w:type="pct"/>
                <w:vAlign w:val="center"/>
              </w:tcPr>
              <w:p w14:paraId="3E8E24D9" w14:textId="12863D76" w:rsidR="00702025" w:rsidRDefault="00702025" w:rsidP="00702025">
                <w:pPr>
                  <w:jc w:val="center"/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702025" w:rsidRPr="007A654B" w14:paraId="665FF53E" w14:textId="6E286C60" w:rsidTr="000A4666">
        <w:trPr>
          <w:cantSplit/>
        </w:trPr>
        <w:tc>
          <w:tcPr>
            <w:tcW w:w="2249" w:type="pct"/>
            <w:shd w:val="clear" w:color="auto" w:fill="auto"/>
            <w:vAlign w:val="center"/>
          </w:tcPr>
          <w:p w14:paraId="07A4D918" w14:textId="77777777" w:rsidR="00702025" w:rsidRPr="007A654B" w:rsidRDefault="00702025" w:rsidP="00702025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Channelopathies</w:t>
            </w:r>
          </w:p>
        </w:tc>
        <w:sdt>
          <w:sdtPr>
            <w:rPr>
              <w:rFonts w:cs="Arial"/>
              <w:color w:val="000000"/>
            </w:rPr>
            <w:id w:val="-28342107"/>
            <w:lock w:val="sdtLocked"/>
            <w:placeholder>
              <w:docPart w:val="71B4046404CB4B9F8F64F05EBB75AAB4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5A292610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168180438"/>
            <w:lock w:val="sdtLocked"/>
            <w:placeholder>
              <w:docPart w:val="105E013B680641979B0C2F05561AFCB3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77A6246D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811901048"/>
            <w:lock w:val="sdtLocked"/>
            <w:placeholder>
              <w:docPart w:val="A5F8AD346F0842109E7C423D60A94092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3BD06A06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741712222"/>
            <w:lock w:val="sdtLocked"/>
            <w:placeholder>
              <w:docPart w:val="BBBEFFD53BD04D5DB9E979EE5762B154"/>
            </w:placeholder>
            <w:showingPlcHdr/>
          </w:sdtPr>
          <w:sdtContent>
            <w:tc>
              <w:tcPr>
                <w:tcW w:w="549" w:type="pct"/>
                <w:shd w:val="clear" w:color="auto" w:fill="auto"/>
                <w:vAlign w:val="center"/>
              </w:tcPr>
              <w:p w14:paraId="45804EE8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527549666"/>
            <w:placeholder>
              <w:docPart w:val="EBC09BB0BD8448C29F78B321B7585194"/>
            </w:placeholder>
            <w:showingPlcHdr/>
          </w:sdtPr>
          <w:sdtContent>
            <w:tc>
              <w:tcPr>
                <w:tcW w:w="549" w:type="pct"/>
                <w:vAlign w:val="center"/>
              </w:tcPr>
              <w:p w14:paraId="1FD28D06" w14:textId="33D2F2B7" w:rsidR="00702025" w:rsidRDefault="00702025" w:rsidP="00702025">
                <w:pPr>
                  <w:jc w:val="center"/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702025" w:rsidRPr="007A654B" w14:paraId="5FDD5197" w14:textId="6B78D341" w:rsidTr="000A4666">
        <w:trPr>
          <w:cantSplit/>
        </w:trPr>
        <w:tc>
          <w:tcPr>
            <w:tcW w:w="2249" w:type="pct"/>
            <w:shd w:val="clear" w:color="auto" w:fill="auto"/>
            <w:vAlign w:val="center"/>
          </w:tcPr>
          <w:p w14:paraId="0A5038FF" w14:textId="77777777" w:rsidR="00702025" w:rsidRPr="007A654B" w:rsidRDefault="00702025" w:rsidP="00702025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Inflammatory</w:t>
            </w:r>
          </w:p>
        </w:tc>
        <w:sdt>
          <w:sdtPr>
            <w:rPr>
              <w:rFonts w:cs="Arial"/>
              <w:color w:val="000000"/>
            </w:rPr>
            <w:id w:val="-1338757773"/>
            <w:lock w:val="sdtLocked"/>
            <w:placeholder>
              <w:docPart w:val="71FC68EA9E2F427296149DF822C69226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42A75093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558507915"/>
            <w:lock w:val="sdtLocked"/>
            <w:placeholder>
              <w:docPart w:val="1ACC257B5F314443AC7204E39DC11312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27CAEB40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210698962"/>
            <w:lock w:val="sdtLocked"/>
            <w:placeholder>
              <w:docPart w:val="396CCD1D9FEB4F5FA687908BC585CDCE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2EAFB38B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360577957"/>
            <w:lock w:val="sdtLocked"/>
            <w:placeholder>
              <w:docPart w:val="41BF706BB9BC41409B746F25B2B578AC"/>
            </w:placeholder>
            <w:showingPlcHdr/>
          </w:sdtPr>
          <w:sdtContent>
            <w:tc>
              <w:tcPr>
                <w:tcW w:w="549" w:type="pct"/>
                <w:shd w:val="clear" w:color="auto" w:fill="auto"/>
                <w:vAlign w:val="center"/>
              </w:tcPr>
              <w:p w14:paraId="2587A54D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537195762"/>
            <w:placeholder>
              <w:docPart w:val="BD048F9A43CE431E967F019B550C36D6"/>
            </w:placeholder>
            <w:showingPlcHdr/>
          </w:sdtPr>
          <w:sdtContent>
            <w:tc>
              <w:tcPr>
                <w:tcW w:w="549" w:type="pct"/>
                <w:vAlign w:val="center"/>
              </w:tcPr>
              <w:p w14:paraId="154D47AC" w14:textId="1FAC2502" w:rsidR="00702025" w:rsidRDefault="00702025" w:rsidP="00702025">
                <w:pPr>
                  <w:jc w:val="center"/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702025" w:rsidRPr="007A654B" w14:paraId="00ED09EC" w14:textId="50C34A0E" w:rsidTr="00702025">
        <w:trPr>
          <w:cantSplit/>
        </w:trPr>
        <w:tc>
          <w:tcPr>
            <w:tcW w:w="2249" w:type="pct"/>
            <w:shd w:val="clear" w:color="auto" w:fill="auto"/>
            <w:vAlign w:val="center"/>
          </w:tcPr>
          <w:p w14:paraId="488FE6CC" w14:textId="77777777" w:rsidR="00702025" w:rsidRPr="007A654B" w:rsidRDefault="00702025" w:rsidP="003870CF">
            <w:pPr>
              <w:rPr>
                <w:rFonts w:cs="Arial"/>
                <w:b/>
                <w:bCs/>
                <w:color w:val="000000"/>
              </w:rPr>
            </w:pPr>
            <w:r w:rsidRPr="007A654B">
              <w:rPr>
                <w:rFonts w:cs="Arial"/>
                <w:b/>
                <w:bCs/>
                <w:color w:val="000000"/>
              </w:rPr>
              <w:t>Sleep disorders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5395EAE3" w14:textId="77777777" w:rsidR="00702025" w:rsidRPr="007A654B" w:rsidRDefault="00702025" w:rsidP="003870CF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14:paraId="3960EAF2" w14:textId="77777777" w:rsidR="00702025" w:rsidRPr="007A654B" w:rsidRDefault="00702025" w:rsidP="003870CF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14:paraId="56220FA4" w14:textId="77777777" w:rsidR="00702025" w:rsidRPr="007A654B" w:rsidRDefault="00702025" w:rsidP="003870CF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14:paraId="73BEFC96" w14:textId="77777777" w:rsidR="00702025" w:rsidRPr="007A654B" w:rsidRDefault="00702025" w:rsidP="003870CF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49" w:type="pct"/>
          </w:tcPr>
          <w:p w14:paraId="6EFCDA3E" w14:textId="77777777" w:rsidR="00702025" w:rsidRPr="007A654B" w:rsidRDefault="00702025" w:rsidP="003870CF">
            <w:pPr>
              <w:jc w:val="center"/>
              <w:rPr>
                <w:rFonts w:cs="Arial"/>
                <w:color w:val="000000"/>
              </w:rPr>
            </w:pPr>
          </w:p>
        </w:tc>
      </w:tr>
      <w:tr w:rsidR="00702025" w:rsidRPr="007A654B" w14:paraId="226CC346" w14:textId="754D7096" w:rsidTr="00674A20">
        <w:trPr>
          <w:cantSplit/>
        </w:trPr>
        <w:tc>
          <w:tcPr>
            <w:tcW w:w="2249" w:type="pct"/>
            <w:shd w:val="clear" w:color="auto" w:fill="auto"/>
            <w:vAlign w:val="center"/>
          </w:tcPr>
          <w:p w14:paraId="20A246ED" w14:textId="77777777" w:rsidR="00702025" w:rsidRPr="007A654B" w:rsidRDefault="00702025" w:rsidP="00702025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Dyssomnias</w:t>
            </w:r>
          </w:p>
        </w:tc>
        <w:sdt>
          <w:sdtPr>
            <w:rPr>
              <w:rFonts w:cs="Arial"/>
              <w:color w:val="000000"/>
            </w:rPr>
            <w:id w:val="-238864612"/>
            <w:lock w:val="sdtLocked"/>
            <w:placeholder>
              <w:docPart w:val="71C33D4D8E0548DB8043BB5421D4751C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0C87C1AD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665902999"/>
            <w:lock w:val="sdtLocked"/>
            <w:placeholder>
              <w:docPart w:val="919707AD043A4395A4A97431964C75C2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4F1DC514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351107883"/>
            <w:lock w:val="sdtLocked"/>
            <w:placeholder>
              <w:docPart w:val="1787156CB4DD4767B5334527B122B81E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441E6D70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701550792"/>
            <w:lock w:val="sdtLocked"/>
            <w:placeholder>
              <w:docPart w:val="36E1573AED564D1FB6ADC37DAAFEEB10"/>
            </w:placeholder>
            <w:showingPlcHdr/>
          </w:sdtPr>
          <w:sdtContent>
            <w:tc>
              <w:tcPr>
                <w:tcW w:w="549" w:type="pct"/>
                <w:shd w:val="clear" w:color="auto" w:fill="auto"/>
                <w:vAlign w:val="center"/>
              </w:tcPr>
              <w:p w14:paraId="5E5949B0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972512281"/>
            <w:placeholder>
              <w:docPart w:val="9DB3B8EC8B214AC0ACE0C8152F3E286C"/>
            </w:placeholder>
            <w:showingPlcHdr/>
          </w:sdtPr>
          <w:sdtContent>
            <w:tc>
              <w:tcPr>
                <w:tcW w:w="549" w:type="pct"/>
                <w:vAlign w:val="center"/>
              </w:tcPr>
              <w:p w14:paraId="36E51245" w14:textId="7D1B956F" w:rsidR="00702025" w:rsidRDefault="00702025" w:rsidP="00702025">
                <w:pPr>
                  <w:jc w:val="center"/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702025" w:rsidRPr="007A654B" w14:paraId="6DB36318" w14:textId="0CFAAA93" w:rsidTr="00674A20">
        <w:trPr>
          <w:cantSplit/>
        </w:trPr>
        <w:tc>
          <w:tcPr>
            <w:tcW w:w="2249" w:type="pct"/>
            <w:shd w:val="clear" w:color="auto" w:fill="auto"/>
            <w:vAlign w:val="center"/>
          </w:tcPr>
          <w:p w14:paraId="418C2235" w14:textId="77777777" w:rsidR="00702025" w:rsidRPr="007A654B" w:rsidRDefault="00702025" w:rsidP="00702025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Obstructive sleep apnea</w:t>
            </w:r>
          </w:p>
        </w:tc>
        <w:sdt>
          <w:sdtPr>
            <w:rPr>
              <w:rFonts w:cs="Arial"/>
              <w:color w:val="000000"/>
            </w:rPr>
            <w:id w:val="-175885975"/>
            <w:lock w:val="sdtLocked"/>
            <w:placeholder>
              <w:docPart w:val="89694D2720CD4064878E8E38C6C0FA5C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3809138F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393473918"/>
            <w:lock w:val="sdtLocked"/>
            <w:placeholder>
              <w:docPart w:val="5EE924AE03324DA9A1AE2C6AC1D336DB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4F4039A7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611165922"/>
            <w:lock w:val="sdtLocked"/>
            <w:placeholder>
              <w:docPart w:val="AC28232C8E6E4FB79304D35B88565E14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6DF09A4D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741675021"/>
            <w:lock w:val="sdtLocked"/>
            <w:placeholder>
              <w:docPart w:val="DB25D0DE0DFE4920AA9C9F0F07F7E647"/>
            </w:placeholder>
            <w:showingPlcHdr/>
          </w:sdtPr>
          <w:sdtContent>
            <w:tc>
              <w:tcPr>
                <w:tcW w:w="549" w:type="pct"/>
                <w:shd w:val="clear" w:color="auto" w:fill="auto"/>
                <w:vAlign w:val="center"/>
              </w:tcPr>
              <w:p w14:paraId="425C659F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479455923"/>
            <w:placeholder>
              <w:docPart w:val="8E061C65962346D88641D2F99141E8CC"/>
            </w:placeholder>
            <w:showingPlcHdr/>
          </w:sdtPr>
          <w:sdtContent>
            <w:tc>
              <w:tcPr>
                <w:tcW w:w="549" w:type="pct"/>
                <w:vAlign w:val="center"/>
              </w:tcPr>
              <w:p w14:paraId="076E8426" w14:textId="058AE8F7" w:rsidR="00702025" w:rsidRDefault="00702025" w:rsidP="00702025">
                <w:pPr>
                  <w:jc w:val="center"/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702025" w:rsidRPr="007A654B" w14:paraId="63551D4A" w14:textId="35D068DE" w:rsidTr="00674A20">
        <w:trPr>
          <w:cantSplit/>
        </w:trPr>
        <w:tc>
          <w:tcPr>
            <w:tcW w:w="2249" w:type="pct"/>
            <w:shd w:val="clear" w:color="auto" w:fill="auto"/>
            <w:vAlign w:val="center"/>
          </w:tcPr>
          <w:p w14:paraId="15ED83DC" w14:textId="77777777" w:rsidR="00702025" w:rsidRPr="007A654B" w:rsidRDefault="00702025" w:rsidP="00702025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Central sleep apnea</w:t>
            </w:r>
          </w:p>
        </w:tc>
        <w:sdt>
          <w:sdtPr>
            <w:rPr>
              <w:rFonts w:cs="Arial"/>
              <w:color w:val="000000"/>
            </w:rPr>
            <w:id w:val="-353347814"/>
            <w:lock w:val="sdtLocked"/>
            <w:placeholder>
              <w:docPart w:val="65FD899E716F430A8DE581A42F462031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53E85760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950473108"/>
            <w:lock w:val="sdtLocked"/>
            <w:placeholder>
              <w:docPart w:val="7D28FFCBBF414933B521B064360FD99C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136CF085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952971205"/>
            <w:lock w:val="sdtLocked"/>
            <w:placeholder>
              <w:docPart w:val="308301AFB69B435DB09ECC315BB0F2AD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5553CE58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701428170"/>
            <w:lock w:val="sdtLocked"/>
            <w:placeholder>
              <w:docPart w:val="07AC17DEAAAE442792A40EFB115300E0"/>
            </w:placeholder>
            <w:showingPlcHdr/>
          </w:sdtPr>
          <w:sdtContent>
            <w:tc>
              <w:tcPr>
                <w:tcW w:w="549" w:type="pct"/>
                <w:shd w:val="clear" w:color="auto" w:fill="auto"/>
                <w:vAlign w:val="center"/>
              </w:tcPr>
              <w:p w14:paraId="0B1FF05F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2146727949"/>
            <w:placeholder>
              <w:docPart w:val="6A058BDA6C8B4BA89272C9B191F7D6E5"/>
            </w:placeholder>
            <w:showingPlcHdr/>
          </w:sdtPr>
          <w:sdtContent>
            <w:tc>
              <w:tcPr>
                <w:tcW w:w="549" w:type="pct"/>
                <w:vAlign w:val="center"/>
              </w:tcPr>
              <w:p w14:paraId="1753D5EE" w14:textId="4E95AA8D" w:rsidR="00702025" w:rsidRDefault="00702025" w:rsidP="00702025">
                <w:pPr>
                  <w:jc w:val="center"/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702025" w:rsidRPr="007A654B" w14:paraId="74A6B264" w14:textId="0642D7AB" w:rsidTr="00674A20">
        <w:trPr>
          <w:cantSplit/>
        </w:trPr>
        <w:tc>
          <w:tcPr>
            <w:tcW w:w="2249" w:type="pct"/>
            <w:shd w:val="clear" w:color="auto" w:fill="auto"/>
            <w:vAlign w:val="center"/>
          </w:tcPr>
          <w:p w14:paraId="5351833D" w14:textId="77777777" w:rsidR="00702025" w:rsidRPr="007A654B" w:rsidRDefault="00702025" w:rsidP="00702025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Narcolepsy</w:t>
            </w:r>
          </w:p>
        </w:tc>
        <w:sdt>
          <w:sdtPr>
            <w:rPr>
              <w:rFonts w:cs="Arial"/>
              <w:color w:val="000000"/>
            </w:rPr>
            <w:id w:val="2003617821"/>
            <w:lock w:val="sdtLocked"/>
            <w:placeholder>
              <w:docPart w:val="CDC397E7483747E3B40CA529ACBE4DE7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79248F74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828446563"/>
            <w:lock w:val="sdtLocked"/>
            <w:placeholder>
              <w:docPart w:val="BFF90E53A8C548E7966D25C50682A377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0AA03C3F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312615680"/>
            <w:lock w:val="sdtLocked"/>
            <w:placeholder>
              <w:docPart w:val="C4EB05B5135D43F0BAF7E928C3D69DFD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4033EDF7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489766700"/>
            <w:lock w:val="sdtLocked"/>
            <w:placeholder>
              <w:docPart w:val="1EB7E9DBBBA146C39D724233BC4FAC7E"/>
            </w:placeholder>
            <w:showingPlcHdr/>
          </w:sdtPr>
          <w:sdtContent>
            <w:tc>
              <w:tcPr>
                <w:tcW w:w="549" w:type="pct"/>
                <w:shd w:val="clear" w:color="auto" w:fill="auto"/>
                <w:vAlign w:val="center"/>
              </w:tcPr>
              <w:p w14:paraId="233CF599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736323783"/>
            <w:placeholder>
              <w:docPart w:val="744162CE4EA24806A7AF997F9ED67B02"/>
            </w:placeholder>
            <w:showingPlcHdr/>
          </w:sdtPr>
          <w:sdtContent>
            <w:tc>
              <w:tcPr>
                <w:tcW w:w="549" w:type="pct"/>
                <w:vAlign w:val="center"/>
              </w:tcPr>
              <w:p w14:paraId="4D58642E" w14:textId="2039DA00" w:rsidR="00702025" w:rsidRDefault="00702025" w:rsidP="00702025">
                <w:pPr>
                  <w:jc w:val="center"/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702025" w:rsidRPr="007A654B" w14:paraId="693BAD61" w14:textId="5308273B" w:rsidTr="00674A20">
        <w:trPr>
          <w:cantSplit/>
        </w:trPr>
        <w:tc>
          <w:tcPr>
            <w:tcW w:w="2249" w:type="pct"/>
            <w:shd w:val="clear" w:color="auto" w:fill="auto"/>
            <w:vAlign w:val="center"/>
          </w:tcPr>
          <w:p w14:paraId="3A168EEE" w14:textId="77777777" w:rsidR="00702025" w:rsidRPr="007A654B" w:rsidRDefault="00702025" w:rsidP="00702025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Periodic limb movements</w:t>
            </w:r>
          </w:p>
        </w:tc>
        <w:sdt>
          <w:sdtPr>
            <w:rPr>
              <w:rFonts w:cs="Arial"/>
              <w:color w:val="000000"/>
            </w:rPr>
            <w:id w:val="-1834062383"/>
            <w:lock w:val="sdtLocked"/>
            <w:placeholder>
              <w:docPart w:val="EDCA8F63BAC0416DAE648EB3CE64FCD5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0E7609D2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947040528"/>
            <w:lock w:val="sdtLocked"/>
            <w:placeholder>
              <w:docPart w:val="262257B4E28D4F1287B1AB9BB860AB28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61636A18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406810834"/>
            <w:lock w:val="sdtLocked"/>
            <w:placeholder>
              <w:docPart w:val="C046656E137C489FB2C76AF859A0BDBC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3DEA0C63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318396673"/>
            <w:lock w:val="sdtLocked"/>
            <w:placeholder>
              <w:docPart w:val="2E560CE8E05B488B9B48A26BE1E8B4EE"/>
            </w:placeholder>
            <w:showingPlcHdr/>
          </w:sdtPr>
          <w:sdtContent>
            <w:tc>
              <w:tcPr>
                <w:tcW w:w="549" w:type="pct"/>
                <w:shd w:val="clear" w:color="auto" w:fill="auto"/>
                <w:vAlign w:val="center"/>
              </w:tcPr>
              <w:p w14:paraId="56E9FA7F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444616033"/>
            <w:placeholder>
              <w:docPart w:val="0D1008CEA79841CEBF1B285FC5DBBF4D"/>
            </w:placeholder>
            <w:showingPlcHdr/>
          </w:sdtPr>
          <w:sdtContent>
            <w:tc>
              <w:tcPr>
                <w:tcW w:w="549" w:type="pct"/>
                <w:vAlign w:val="center"/>
              </w:tcPr>
              <w:p w14:paraId="7AD5D933" w14:textId="3DB9852D" w:rsidR="00702025" w:rsidRDefault="00702025" w:rsidP="00702025">
                <w:pPr>
                  <w:jc w:val="center"/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702025" w:rsidRPr="007A654B" w14:paraId="5EA58DF0" w14:textId="78FA6067" w:rsidTr="00674A20">
        <w:trPr>
          <w:cantSplit/>
        </w:trPr>
        <w:tc>
          <w:tcPr>
            <w:tcW w:w="2249" w:type="pct"/>
            <w:shd w:val="clear" w:color="auto" w:fill="auto"/>
            <w:vAlign w:val="center"/>
          </w:tcPr>
          <w:p w14:paraId="31775AE0" w14:textId="77777777" w:rsidR="00702025" w:rsidRPr="007A654B" w:rsidRDefault="00702025" w:rsidP="00702025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Parasomnias</w:t>
            </w:r>
          </w:p>
        </w:tc>
        <w:sdt>
          <w:sdtPr>
            <w:rPr>
              <w:rFonts w:cs="Arial"/>
              <w:color w:val="000000"/>
            </w:rPr>
            <w:id w:val="-2112428146"/>
            <w:lock w:val="sdtLocked"/>
            <w:placeholder>
              <w:docPart w:val="BD8631B4A389409CA958C5047E06159B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4AE607C9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293572691"/>
            <w:lock w:val="sdtLocked"/>
            <w:placeholder>
              <w:docPart w:val="AE170D09BED940BA8ADA6A9A35B119C9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75C57DA3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966738793"/>
            <w:lock w:val="sdtLocked"/>
            <w:placeholder>
              <w:docPart w:val="2310AAF63BDF44C183C249D52D88526D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3471CB54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050603337"/>
            <w:lock w:val="sdtLocked"/>
            <w:placeholder>
              <w:docPart w:val="7F2475FE6E514950A93334E233B165C7"/>
            </w:placeholder>
            <w:showingPlcHdr/>
          </w:sdtPr>
          <w:sdtContent>
            <w:tc>
              <w:tcPr>
                <w:tcW w:w="549" w:type="pct"/>
                <w:shd w:val="clear" w:color="auto" w:fill="auto"/>
                <w:vAlign w:val="center"/>
              </w:tcPr>
              <w:p w14:paraId="0C922BC3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701281559"/>
            <w:placeholder>
              <w:docPart w:val="14185A525CEE49F6AC94D864C5CD486A"/>
            </w:placeholder>
            <w:showingPlcHdr/>
          </w:sdtPr>
          <w:sdtContent>
            <w:tc>
              <w:tcPr>
                <w:tcW w:w="549" w:type="pct"/>
                <w:vAlign w:val="center"/>
              </w:tcPr>
              <w:p w14:paraId="38513865" w14:textId="43AD062E" w:rsidR="00702025" w:rsidRDefault="00702025" w:rsidP="00702025">
                <w:pPr>
                  <w:jc w:val="center"/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702025" w:rsidRPr="007A654B" w14:paraId="1A612274" w14:textId="1EED409A" w:rsidTr="00674A20">
        <w:trPr>
          <w:cantSplit/>
        </w:trPr>
        <w:tc>
          <w:tcPr>
            <w:tcW w:w="2249" w:type="pct"/>
            <w:shd w:val="clear" w:color="auto" w:fill="auto"/>
            <w:vAlign w:val="center"/>
          </w:tcPr>
          <w:p w14:paraId="10430F93" w14:textId="77777777" w:rsidR="00702025" w:rsidRPr="007A654B" w:rsidRDefault="00702025" w:rsidP="00702025">
            <w:pPr>
              <w:rPr>
                <w:rFonts w:cs="Arial"/>
                <w:b/>
                <w:bCs/>
                <w:color w:val="000000"/>
              </w:rPr>
            </w:pPr>
            <w:r w:rsidRPr="007A654B">
              <w:rPr>
                <w:rFonts w:cs="Arial"/>
                <w:b/>
                <w:bCs/>
                <w:color w:val="000000"/>
              </w:rPr>
              <w:t>Autonomic disorders (adult/child)</w:t>
            </w:r>
          </w:p>
        </w:tc>
        <w:sdt>
          <w:sdtPr>
            <w:rPr>
              <w:rFonts w:cs="Arial"/>
              <w:color w:val="000000"/>
            </w:rPr>
            <w:id w:val="-1692533316"/>
            <w:lock w:val="sdtLocked"/>
            <w:placeholder>
              <w:docPart w:val="AE8823FC566144E088A350A17918C2F1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77B936A4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708389456"/>
            <w:lock w:val="sdtLocked"/>
            <w:placeholder>
              <w:docPart w:val="8590CDACC61C43DCBCBDFCCE0367909E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17723348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454234508"/>
            <w:lock w:val="sdtLocked"/>
            <w:placeholder>
              <w:docPart w:val="CF63003675C64DCBBCC5CF9D6740CA82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132614D2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829759403"/>
            <w:lock w:val="sdtLocked"/>
            <w:placeholder>
              <w:docPart w:val="E564DDE8237644539C63DDD7CA4A4A11"/>
            </w:placeholder>
            <w:showingPlcHdr/>
          </w:sdtPr>
          <w:sdtContent>
            <w:tc>
              <w:tcPr>
                <w:tcW w:w="549" w:type="pct"/>
                <w:shd w:val="clear" w:color="auto" w:fill="auto"/>
                <w:vAlign w:val="center"/>
              </w:tcPr>
              <w:p w14:paraId="36F97097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603152485"/>
            <w:placeholder>
              <w:docPart w:val="8D86A4C176784DCC9607FFEACCD6C849"/>
            </w:placeholder>
            <w:showingPlcHdr/>
          </w:sdtPr>
          <w:sdtContent>
            <w:tc>
              <w:tcPr>
                <w:tcW w:w="549" w:type="pct"/>
                <w:vAlign w:val="center"/>
              </w:tcPr>
              <w:p w14:paraId="0ED4197B" w14:textId="54FBCBAA" w:rsidR="00702025" w:rsidRDefault="00702025" w:rsidP="00702025">
                <w:pPr>
                  <w:jc w:val="center"/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702025" w:rsidRPr="007A654B" w14:paraId="559042A3" w14:textId="79E24CBC" w:rsidTr="00674A20">
        <w:trPr>
          <w:cantSplit/>
        </w:trPr>
        <w:tc>
          <w:tcPr>
            <w:tcW w:w="2249" w:type="pct"/>
            <w:shd w:val="clear" w:color="auto" w:fill="auto"/>
            <w:vAlign w:val="center"/>
          </w:tcPr>
          <w:p w14:paraId="1B738E90" w14:textId="77777777" w:rsidR="00702025" w:rsidRPr="007A654B" w:rsidRDefault="00702025" w:rsidP="00702025">
            <w:pPr>
              <w:rPr>
                <w:rFonts w:cs="Arial"/>
                <w:b/>
                <w:bCs/>
                <w:color w:val="000000"/>
              </w:rPr>
            </w:pPr>
            <w:r w:rsidRPr="007A654B">
              <w:rPr>
                <w:rFonts w:cs="Arial"/>
                <w:b/>
                <w:bCs/>
                <w:color w:val="000000"/>
              </w:rPr>
              <w:t>Stroke related disorders</w:t>
            </w:r>
          </w:p>
        </w:tc>
        <w:sdt>
          <w:sdtPr>
            <w:rPr>
              <w:rFonts w:cs="Arial"/>
              <w:color w:val="000000"/>
            </w:rPr>
            <w:id w:val="1130517778"/>
            <w:lock w:val="sdtLocked"/>
            <w:placeholder>
              <w:docPart w:val="11D89E64C22442ACB3FD53EC2EE7AAD9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3B30FCA9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577061430"/>
            <w:lock w:val="sdtLocked"/>
            <w:placeholder>
              <w:docPart w:val="601808B2F5C74AC0AF6672227CDA6BD0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6159AAC5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311520024"/>
            <w:lock w:val="sdtLocked"/>
            <w:placeholder>
              <w:docPart w:val="2185FDC34D104DC9BEDF4174368A1647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47F93D6E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762517555"/>
            <w:lock w:val="sdtLocked"/>
            <w:placeholder>
              <w:docPart w:val="C79DC8AAF5694C1792D647192E813364"/>
            </w:placeholder>
            <w:showingPlcHdr/>
          </w:sdtPr>
          <w:sdtContent>
            <w:tc>
              <w:tcPr>
                <w:tcW w:w="549" w:type="pct"/>
                <w:shd w:val="clear" w:color="auto" w:fill="auto"/>
                <w:vAlign w:val="center"/>
              </w:tcPr>
              <w:p w14:paraId="3FB67416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312296678"/>
            <w:placeholder>
              <w:docPart w:val="8BDEB96D0D5F411B85774B3B1C03BC14"/>
            </w:placeholder>
            <w:showingPlcHdr/>
          </w:sdtPr>
          <w:sdtContent>
            <w:tc>
              <w:tcPr>
                <w:tcW w:w="549" w:type="pct"/>
                <w:vAlign w:val="center"/>
              </w:tcPr>
              <w:p w14:paraId="79A6CC51" w14:textId="64F1AB00" w:rsidR="00702025" w:rsidRDefault="00702025" w:rsidP="00702025">
                <w:pPr>
                  <w:jc w:val="center"/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702025" w:rsidRPr="007A654B" w14:paraId="32C83F38" w14:textId="0EF941BB" w:rsidTr="00674A20">
        <w:trPr>
          <w:cantSplit/>
        </w:trPr>
        <w:tc>
          <w:tcPr>
            <w:tcW w:w="2249" w:type="pct"/>
            <w:shd w:val="clear" w:color="auto" w:fill="auto"/>
            <w:vAlign w:val="center"/>
          </w:tcPr>
          <w:p w14:paraId="1A594E78" w14:textId="77777777" w:rsidR="00702025" w:rsidRPr="007A654B" w:rsidRDefault="00702025" w:rsidP="00702025">
            <w:pPr>
              <w:rPr>
                <w:rFonts w:cs="Arial"/>
                <w:b/>
                <w:bCs/>
                <w:color w:val="000000"/>
              </w:rPr>
            </w:pPr>
            <w:r w:rsidRPr="007A654B">
              <w:rPr>
                <w:rFonts w:cs="Arial"/>
                <w:b/>
                <w:bCs/>
                <w:color w:val="000000"/>
              </w:rPr>
              <w:t>Neoplastic disease</w:t>
            </w:r>
          </w:p>
        </w:tc>
        <w:sdt>
          <w:sdtPr>
            <w:rPr>
              <w:rFonts w:cs="Arial"/>
              <w:color w:val="000000"/>
            </w:rPr>
            <w:id w:val="-1611816729"/>
            <w:lock w:val="sdtLocked"/>
            <w:placeholder>
              <w:docPart w:val="C3F6EDD4DC6E40369A335667D6820956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6F24109B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241568532"/>
            <w:lock w:val="sdtLocked"/>
            <w:placeholder>
              <w:docPart w:val="FBCCCACE8BA44B01B8A262841D77B035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559E014B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154018696"/>
            <w:lock w:val="sdtLocked"/>
            <w:placeholder>
              <w:docPart w:val="E59E343EF73F47E882F950A81AA018B5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29A4852C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487556678"/>
            <w:lock w:val="sdtLocked"/>
            <w:placeholder>
              <w:docPart w:val="35C98D5EC29B41749DF6E1ABE8B99ACB"/>
            </w:placeholder>
            <w:showingPlcHdr/>
          </w:sdtPr>
          <w:sdtContent>
            <w:tc>
              <w:tcPr>
                <w:tcW w:w="549" w:type="pct"/>
                <w:shd w:val="clear" w:color="auto" w:fill="auto"/>
                <w:vAlign w:val="center"/>
              </w:tcPr>
              <w:p w14:paraId="2795A42E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888453385"/>
            <w:placeholder>
              <w:docPart w:val="969804FC45B94E8C9777A59E34FD0033"/>
            </w:placeholder>
            <w:showingPlcHdr/>
          </w:sdtPr>
          <w:sdtContent>
            <w:tc>
              <w:tcPr>
                <w:tcW w:w="549" w:type="pct"/>
                <w:vAlign w:val="center"/>
              </w:tcPr>
              <w:p w14:paraId="0B5B519E" w14:textId="270A1577" w:rsidR="00702025" w:rsidRDefault="00702025" w:rsidP="00702025">
                <w:pPr>
                  <w:jc w:val="center"/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702025" w:rsidRPr="007A654B" w14:paraId="18CD002B" w14:textId="4956D418" w:rsidTr="00674A20">
        <w:trPr>
          <w:cantSplit/>
        </w:trPr>
        <w:tc>
          <w:tcPr>
            <w:tcW w:w="2249" w:type="pct"/>
            <w:shd w:val="clear" w:color="auto" w:fill="auto"/>
            <w:vAlign w:val="center"/>
          </w:tcPr>
          <w:p w14:paraId="472E1E43" w14:textId="77777777" w:rsidR="00702025" w:rsidRPr="007A654B" w:rsidRDefault="00702025" w:rsidP="00702025">
            <w:pPr>
              <w:rPr>
                <w:rFonts w:cs="Arial"/>
                <w:b/>
                <w:bCs/>
                <w:color w:val="000000"/>
              </w:rPr>
            </w:pPr>
            <w:r w:rsidRPr="007A654B">
              <w:rPr>
                <w:rFonts w:cs="Arial"/>
                <w:b/>
                <w:bCs/>
                <w:color w:val="000000"/>
              </w:rPr>
              <w:t>Movement disorders</w:t>
            </w:r>
          </w:p>
        </w:tc>
        <w:sdt>
          <w:sdtPr>
            <w:rPr>
              <w:rFonts w:cs="Arial"/>
              <w:color w:val="000000"/>
            </w:rPr>
            <w:id w:val="309442814"/>
            <w:lock w:val="sdtLocked"/>
            <w:placeholder>
              <w:docPart w:val="7199048254694F0DB76DE419A411A2F1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4F4BBECA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2012364458"/>
            <w:lock w:val="sdtLocked"/>
            <w:placeholder>
              <w:docPart w:val="9220E7E70B024DEBAC46399BA2D5B466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27E32C0B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884134199"/>
            <w:lock w:val="sdtLocked"/>
            <w:placeholder>
              <w:docPart w:val="772576528F8947B2AADDB3E25C440524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511D619C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536845516"/>
            <w:lock w:val="sdtLocked"/>
            <w:placeholder>
              <w:docPart w:val="4F4FF8A0C6584EB0ADF9A72C853955DA"/>
            </w:placeholder>
            <w:showingPlcHdr/>
          </w:sdtPr>
          <w:sdtContent>
            <w:tc>
              <w:tcPr>
                <w:tcW w:w="549" w:type="pct"/>
                <w:shd w:val="clear" w:color="auto" w:fill="auto"/>
                <w:vAlign w:val="center"/>
              </w:tcPr>
              <w:p w14:paraId="6F367FAD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617976528"/>
            <w:placeholder>
              <w:docPart w:val="43770EB83D894D4AB1FE66AACE2E149D"/>
            </w:placeholder>
            <w:showingPlcHdr/>
          </w:sdtPr>
          <w:sdtContent>
            <w:tc>
              <w:tcPr>
                <w:tcW w:w="549" w:type="pct"/>
                <w:vAlign w:val="center"/>
              </w:tcPr>
              <w:p w14:paraId="23137151" w14:textId="6D8EFDB9" w:rsidR="00702025" w:rsidRDefault="00702025" w:rsidP="00702025">
                <w:pPr>
                  <w:jc w:val="center"/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702025" w:rsidRPr="007A654B" w14:paraId="42DC4BAD" w14:textId="3BEEE6AD" w:rsidTr="00674A20">
        <w:trPr>
          <w:cantSplit/>
        </w:trPr>
        <w:tc>
          <w:tcPr>
            <w:tcW w:w="2249" w:type="pct"/>
            <w:shd w:val="clear" w:color="auto" w:fill="auto"/>
            <w:vAlign w:val="center"/>
          </w:tcPr>
          <w:p w14:paraId="0B8C2FE4" w14:textId="77777777" w:rsidR="00702025" w:rsidRPr="007A654B" w:rsidRDefault="00702025" w:rsidP="00702025">
            <w:pPr>
              <w:rPr>
                <w:rFonts w:cs="Arial"/>
                <w:b/>
                <w:bCs/>
                <w:color w:val="000000"/>
              </w:rPr>
            </w:pPr>
            <w:r w:rsidRPr="007A654B">
              <w:rPr>
                <w:rFonts w:cs="Arial"/>
                <w:b/>
                <w:bCs/>
                <w:color w:val="000000"/>
              </w:rPr>
              <w:t>Cognitive disorders</w:t>
            </w:r>
          </w:p>
        </w:tc>
        <w:sdt>
          <w:sdtPr>
            <w:rPr>
              <w:rFonts w:cs="Arial"/>
              <w:color w:val="000000"/>
            </w:rPr>
            <w:id w:val="19128841"/>
            <w:lock w:val="sdtLocked"/>
            <w:placeholder>
              <w:docPart w:val="2745638CB3304BE69ACFF8E14CA05A8B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1C15EF22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978733450"/>
            <w:lock w:val="sdtLocked"/>
            <w:placeholder>
              <w:docPart w:val="01CDFF5646A74D1187EDCE2352DEF846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1083B2C3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228891638"/>
            <w:lock w:val="sdtLocked"/>
            <w:placeholder>
              <w:docPart w:val="2A0C3DE2384843BCA280B0B0BE035C80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276D9A4A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369802697"/>
            <w:lock w:val="sdtLocked"/>
            <w:placeholder>
              <w:docPart w:val="1A1B135C94284073906D404B39D7AA2C"/>
            </w:placeholder>
            <w:showingPlcHdr/>
          </w:sdtPr>
          <w:sdtContent>
            <w:tc>
              <w:tcPr>
                <w:tcW w:w="549" w:type="pct"/>
                <w:shd w:val="clear" w:color="auto" w:fill="auto"/>
                <w:vAlign w:val="center"/>
              </w:tcPr>
              <w:p w14:paraId="32C4CC3F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840689913"/>
            <w:placeholder>
              <w:docPart w:val="6C455094D8844CDB83B2E674D48CDD47"/>
            </w:placeholder>
            <w:showingPlcHdr/>
          </w:sdtPr>
          <w:sdtContent>
            <w:tc>
              <w:tcPr>
                <w:tcW w:w="549" w:type="pct"/>
                <w:vAlign w:val="center"/>
              </w:tcPr>
              <w:p w14:paraId="571441CE" w14:textId="77777777" w:rsidR="00702025" w:rsidRDefault="00702025" w:rsidP="00702025">
                <w:pPr>
                  <w:jc w:val="center"/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702025" w:rsidRPr="007A654B" w14:paraId="4D2F38A6" w14:textId="3F2D5633" w:rsidTr="00674A20">
        <w:trPr>
          <w:cantSplit/>
        </w:trPr>
        <w:tc>
          <w:tcPr>
            <w:tcW w:w="2249" w:type="pct"/>
            <w:shd w:val="clear" w:color="auto" w:fill="auto"/>
            <w:vAlign w:val="center"/>
          </w:tcPr>
          <w:p w14:paraId="18500DEE" w14:textId="77777777" w:rsidR="00702025" w:rsidRPr="007A654B" w:rsidRDefault="00702025" w:rsidP="00702025">
            <w:pPr>
              <w:rPr>
                <w:rFonts w:cs="Arial"/>
                <w:b/>
                <w:bCs/>
                <w:color w:val="000000"/>
              </w:rPr>
            </w:pPr>
            <w:r w:rsidRPr="007A654B">
              <w:rPr>
                <w:rFonts w:cs="Arial"/>
                <w:b/>
                <w:bCs/>
                <w:color w:val="000000"/>
              </w:rPr>
              <w:t>Multiple sclerosis</w:t>
            </w:r>
          </w:p>
        </w:tc>
        <w:sdt>
          <w:sdtPr>
            <w:rPr>
              <w:rFonts w:cs="Arial"/>
              <w:color w:val="000000"/>
            </w:rPr>
            <w:id w:val="-18167977"/>
            <w:lock w:val="sdtLocked"/>
            <w:placeholder>
              <w:docPart w:val="B2B7FF033CA74CC6B0A79389CDB01255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52333462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583266870"/>
            <w:lock w:val="sdtLocked"/>
            <w:placeholder>
              <w:docPart w:val="7ACA2EC9AD8F440AB07B86D4976B45CB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116D740A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741710670"/>
            <w:lock w:val="sdtLocked"/>
            <w:placeholder>
              <w:docPart w:val="9A4FEBBEF5D0400CA30EFB1083CAB1D8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2F094E58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357615576"/>
            <w:lock w:val="sdtLocked"/>
            <w:placeholder>
              <w:docPart w:val="0FAF35180AEC4B819D886856BB2E2CB0"/>
            </w:placeholder>
            <w:showingPlcHdr/>
          </w:sdtPr>
          <w:sdtContent>
            <w:tc>
              <w:tcPr>
                <w:tcW w:w="549" w:type="pct"/>
                <w:shd w:val="clear" w:color="auto" w:fill="auto"/>
                <w:vAlign w:val="center"/>
              </w:tcPr>
              <w:p w14:paraId="130F4DFA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2135320599"/>
            <w:placeholder>
              <w:docPart w:val="4C0E0898175848C8B4EAE686CF66474B"/>
            </w:placeholder>
            <w:showingPlcHdr/>
          </w:sdtPr>
          <w:sdtContent>
            <w:tc>
              <w:tcPr>
                <w:tcW w:w="549" w:type="pct"/>
                <w:vAlign w:val="center"/>
              </w:tcPr>
              <w:p w14:paraId="4950BE9D" w14:textId="10236225" w:rsidR="00702025" w:rsidRDefault="00702025" w:rsidP="00702025">
                <w:pPr>
                  <w:jc w:val="center"/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702025" w:rsidRPr="007A654B" w14:paraId="6EB126AF" w14:textId="39AD6FF1" w:rsidTr="00674A20">
        <w:trPr>
          <w:cantSplit/>
        </w:trPr>
        <w:tc>
          <w:tcPr>
            <w:tcW w:w="2249" w:type="pct"/>
            <w:shd w:val="clear" w:color="auto" w:fill="auto"/>
            <w:vAlign w:val="center"/>
          </w:tcPr>
          <w:p w14:paraId="279D276D" w14:textId="77777777" w:rsidR="00702025" w:rsidRPr="007A654B" w:rsidRDefault="00702025" w:rsidP="00702025">
            <w:pPr>
              <w:rPr>
                <w:rFonts w:cs="Arial"/>
                <w:b/>
                <w:bCs/>
                <w:color w:val="000000"/>
              </w:rPr>
            </w:pPr>
            <w:r w:rsidRPr="007A654B">
              <w:rPr>
                <w:rFonts w:cs="Arial"/>
                <w:b/>
                <w:bCs/>
                <w:color w:val="000000"/>
              </w:rPr>
              <w:t>Metabolic disorders</w:t>
            </w:r>
          </w:p>
        </w:tc>
        <w:sdt>
          <w:sdtPr>
            <w:rPr>
              <w:rFonts w:cs="Arial"/>
              <w:color w:val="000000"/>
            </w:rPr>
            <w:id w:val="81731217"/>
            <w:lock w:val="sdtLocked"/>
            <w:placeholder>
              <w:docPart w:val="7869BAE6D02F4ADAA98D2950F93A6EEE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52FE4262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668074531"/>
            <w:lock w:val="sdtLocked"/>
            <w:placeholder>
              <w:docPart w:val="43BB7BC7F0714C759DC16C77DEC1E3AE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7F4595DF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220746854"/>
            <w:lock w:val="sdtLocked"/>
            <w:placeholder>
              <w:docPart w:val="6A2FDBA1CACE44B4B1F4B0B91443BBE0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2B9377E9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647978094"/>
            <w:lock w:val="sdtLocked"/>
            <w:placeholder>
              <w:docPart w:val="B3AF1FF4E59B43EAA09E637362E2B0C1"/>
            </w:placeholder>
            <w:showingPlcHdr/>
          </w:sdtPr>
          <w:sdtContent>
            <w:tc>
              <w:tcPr>
                <w:tcW w:w="549" w:type="pct"/>
                <w:shd w:val="clear" w:color="auto" w:fill="auto"/>
                <w:vAlign w:val="center"/>
              </w:tcPr>
              <w:p w14:paraId="536BEEB3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688950613"/>
            <w:placeholder>
              <w:docPart w:val="AC86D697D07F4180A6E98781F9EC018A"/>
            </w:placeholder>
            <w:showingPlcHdr/>
          </w:sdtPr>
          <w:sdtContent>
            <w:tc>
              <w:tcPr>
                <w:tcW w:w="549" w:type="pct"/>
                <w:vAlign w:val="center"/>
              </w:tcPr>
              <w:p w14:paraId="4DAC4166" w14:textId="2283B474" w:rsidR="00702025" w:rsidRDefault="00702025" w:rsidP="00702025">
                <w:pPr>
                  <w:jc w:val="center"/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702025" w:rsidRPr="007A654B" w14:paraId="788CEF2B" w14:textId="6455BF84" w:rsidTr="00674A20">
        <w:trPr>
          <w:cantSplit/>
        </w:trPr>
        <w:tc>
          <w:tcPr>
            <w:tcW w:w="2249" w:type="pct"/>
            <w:shd w:val="clear" w:color="auto" w:fill="auto"/>
            <w:vAlign w:val="center"/>
          </w:tcPr>
          <w:p w14:paraId="1D2609BA" w14:textId="77777777" w:rsidR="00702025" w:rsidRPr="007A654B" w:rsidRDefault="00702025" w:rsidP="00702025">
            <w:pPr>
              <w:rPr>
                <w:rFonts w:cs="Arial"/>
                <w:b/>
                <w:bCs/>
                <w:color w:val="000000"/>
              </w:rPr>
            </w:pPr>
            <w:r w:rsidRPr="007A654B">
              <w:rPr>
                <w:rFonts w:cs="Arial"/>
                <w:b/>
                <w:bCs/>
                <w:color w:val="000000"/>
              </w:rPr>
              <w:t>Trauma</w:t>
            </w:r>
          </w:p>
        </w:tc>
        <w:sdt>
          <w:sdtPr>
            <w:rPr>
              <w:rFonts w:cs="Arial"/>
              <w:color w:val="000000"/>
            </w:rPr>
            <w:id w:val="2011940697"/>
            <w:lock w:val="sdtLocked"/>
            <w:placeholder>
              <w:docPart w:val="2AC9445EE13546AFA1CA205357626F4A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574FEBAD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751885371"/>
            <w:lock w:val="sdtLocked"/>
            <w:placeholder>
              <w:docPart w:val="3A207A2324B5479FAA85F9B8C6D47DC2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30113426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590234123"/>
            <w:lock w:val="sdtLocked"/>
            <w:placeholder>
              <w:docPart w:val="1C60ECEE8BAA47A58DE76D8F65B7EF66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1F0A69A7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604773691"/>
            <w:lock w:val="sdtLocked"/>
            <w:placeholder>
              <w:docPart w:val="4EBB2F2565974C258A4F55098C88837D"/>
            </w:placeholder>
            <w:showingPlcHdr/>
          </w:sdtPr>
          <w:sdtContent>
            <w:tc>
              <w:tcPr>
                <w:tcW w:w="549" w:type="pct"/>
                <w:shd w:val="clear" w:color="auto" w:fill="auto"/>
                <w:vAlign w:val="center"/>
              </w:tcPr>
              <w:p w14:paraId="6D83E8F5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2033409589"/>
            <w:placeholder>
              <w:docPart w:val="AEEAA4A198E64DF7A2B9CEFFFE083920"/>
            </w:placeholder>
            <w:showingPlcHdr/>
          </w:sdtPr>
          <w:sdtContent>
            <w:tc>
              <w:tcPr>
                <w:tcW w:w="549" w:type="pct"/>
                <w:vAlign w:val="center"/>
              </w:tcPr>
              <w:p w14:paraId="48A12682" w14:textId="235F6023" w:rsidR="00702025" w:rsidRDefault="00702025" w:rsidP="00702025">
                <w:pPr>
                  <w:jc w:val="center"/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702025" w:rsidRPr="007A654B" w14:paraId="3F2A7DA5" w14:textId="694F3738" w:rsidTr="00674A20">
        <w:trPr>
          <w:cantSplit/>
        </w:trPr>
        <w:tc>
          <w:tcPr>
            <w:tcW w:w="2249" w:type="pct"/>
            <w:shd w:val="clear" w:color="auto" w:fill="auto"/>
            <w:vAlign w:val="center"/>
          </w:tcPr>
          <w:p w14:paraId="51C041AD" w14:textId="77777777" w:rsidR="00702025" w:rsidRPr="007A654B" w:rsidRDefault="00702025" w:rsidP="00702025">
            <w:pPr>
              <w:rPr>
                <w:rFonts w:cs="Arial"/>
                <w:b/>
                <w:bCs/>
                <w:color w:val="000000"/>
              </w:rPr>
            </w:pPr>
            <w:r w:rsidRPr="007A654B">
              <w:rPr>
                <w:rFonts w:cs="Arial"/>
                <w:b/>
                <w:bCs/>
                <w:color w:val="000000"/>
              </w:rPr>
              <w:t>Drugs and other toxic disorders</w:t>
            </w:r>
          </w:p>
        </w:tc>
        <w:sdt>
          <w:sdtPr>
            <w:rPr>
              <w:rFonts w:cs="Arial"/>
              <w:color w:val="000000"/>
            </w:rPr>
            <w:id w:val="465092244"/>
            <w:lock w:val="sdtLocked"/>
            <w:placeholder>
              <w:docPart w:val="D99FBE53404E489797C0D1AC928811CE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57A469D4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855733484"/>
            <w:lock w:val="sdtLocked"/>
            <w:placeholder>
              <w:docPart w:val="15CD937F5A1A4682A0EA0DA7F5E63A70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597CDE01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149180988"/>
            <w:lock w:val="sdtLocked"/>
            <w:placeholder>
              <w:docPart w:val="1F714D46CCEF4A8092526389F67A54D7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265DAD19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42340008"/>
            <w:lock w:val="sdtLocked"/>
            <w:placeholder>
              <w:docPart w:val="C255DE69A8F342AF9E543B7BCBC5C4EA"/>
            </w:placeholder>
            <w:showingPlcHdr/>
          </w:sdtPr>
          <w:sdtContent>
            <w:tc>
              <w:tcPr>
                <w:tcW w:w="549" w:type="pct"/>
                <w:shd w:val="clear" w:color="auto" w:fill="auto"/>
                <w:vAlign w:val="center"/>
              </w:tcPr>
              <w:p w14:paraId="72C65EA9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296181990"/>
            <w:placeholder>
              <w:docPart w:val="74BCA3BEA1714D7FA189CD8DBEA50E89"/>
            </w:placeholder>
            <w:showingPlcHdr/>
          </w:sdtPr>
          <w:sdtContent>
            <w:tc>
              <w:tcPr>
                <w:tcW w:w="549" w:type="pct"/>
                <w:vAlign w:val="center"/>
              </w:tcPr>
              <w:p w14:paraId="1F065210" w14:textId="05D22C75" w:rsidR="00702025" w:rsidRDefault="00702025" w:rsidP="00702025">
                <w:pPr>
                  <w:jc w:val="center"/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702025" w:rsidRPr="007A654B" w14:paraId="3109036F" w14:textId="5086E6CF" w:rsidTr="00674A20">
        <w:trPr>
          <w:cantSplit/>
        </w:trPr>
        <w:tc>
          <w:tcPr>
            <w:tcW w:w="2249" w:type="pct"/>
            <w:shd w:val="clear" w:color="auto" w:fill="auto"/>
            <w:vAlign w:val="center"/>
          </w:tcPr>
          <w:p w14:paraId="5C22ED58" w14:textId="77777777" w:rsidR="00702025" w:rsidRPr="007A654B" w:rsidRDefault="00702025" w:rsidP="00702025">
            <w:pPr>
              <w:rPr>
                <w:rFonts w:cs="Arial"/>
                <w:b/>
                <w:bCs/>
                <w:color w:val="000000"/>
              </w:rPr>
            </w:pPr>
            <w:r w:rsidRPr="007A654B">
              <w:rPr>
                <w:rFonts w:cs="Arial"/>
                <w:b/>
                <w:bCs/>
                <w:color w:val="000000"/>
              </w:rPr>
              <w:t>Psychiatric disorders</w:t>
            </w:r>
          </w:p>
        </w:tc>
        <w:sdt>
          <w:sdtPr>
            <w:rPr>
              <w:rFonts w:cs="Arial"/>
              <w:color w:val="000000"/>
            </w:rPr>
            <w:id w:val="-1864816178"/>
            <w:lock w:val="sdtLocked"/>
            <w:placeholder>
              <w:docPart w:val="A44C5B696D224AA79F8C0B9497ABC237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42F830F8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995997153"/>
            <w:lock w:val="sdtLocked"/>
            <w:placeholder>
              <w:docPart w:val="E1FFCBF60E8C4791862093B6FEC394DD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467B786E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558321527"/>
            <w:lock w:val="sdtLocked"/>
            <w:placeholder>
              <w:docPart w:val="811D04F845E54F7BBD34DD248ED2B88C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09C7E1BD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2034149392"/>
            <w:lock w:val="sdtLocked"/>
            <w:placeholder>
              <w:docPart w:val="B74D14599E5047E7A299A84D1717C712"/>
            </w:placeholder>
            <w:showingPlcHdr/>
          </w:sdtPr>
          <w:sdtContent>
            <w:tc>
              <w:tcPr>
                <w:tcW w:w="549" w:type="pct"/>
                <w:shd w:val="clear" w:color="auto" w:fill="auto"/>
                <w:vAlign w:val="center"/>
              </w:tcPr>
              <w:p w14:paraId="542BD7F7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903128212"/>
            <w:placeholder>
              <w:docPart w:val="70A3EC7A1F4D4B4F9538CE051450F9E0"/>
            </w:placeholder>
            <w:showingPlcHdr/>
          </w:sdtPr>
          <w:sdtContent>
            <w:tc>
              <w:tcPr>
                <w:tcW w:w="549" w:type="pct"/>
                <w:vAlign w:val="center"/>
              </w:tcPr>
              <w:p w14:paraId="62517979" w14:textId="202908EC" w:rsidR="00702025" w:rsidRDefault="00702025" w:rsidP="00702025">
                <w:pPr>
                  <w:jc w:val="center"/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702025" w:rsidRPr="007A654B" w14:paraId="7244C4E6" w14:textId="6AAE14D6" w:rsidTr="00674A20">
        <w:trPr>
          <w:cantSplit/>
        </w:trPr>
        <w:tc>
          <w:tcPr>
            <w:tcW w:w="2249" w:type="pct"/>
            <w:shd w:val="clear" w:color="auto" w:fill="auto"/>
            <w:vAlign w:val="center"/>
          </w:tcPr>
          <w:p w14:paraId="41D597F5" w14:textId="77777777" w:rsidR="00702025" w:rsidRPr="007A654B" w:rsidRDefault="00702025" w:rsidP="00702025">
            <w:pPr>
              <w:rPr>
                <w:rFonts w:cs="Arial"/>
                <w:b/>
                <w:bCs/>
                <w:color w:val="000000"/>
              </w:rPr>
            </w:pPr>
            <w:r w:rsidRPr="007A654B">
              <w:rPr>
                <w:rFonts w:cs="Arial"/>
                <w:b/>
                <w:bCs/>
                <w:color w:val="000000"/>
              </w:rPr>
              <w:t>TOTAL</w:t>
            </w:r>
          </w:p>
        </w:tc>
        <w:sdt>
          <w:sdtPr>
            <w:rPr>
              <w:rFonts w:cs="Arial"/>
              <w:color w:val="000000"/>
            </w:rPr>
            <w:id w:val="1117255614"/>
            <w:lock w:val="sdtLocked"/>
            <w:placeholder>
              <w:docPart w:val="97AF45F1C10E41FEB6EE8F3039336AE0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3A337BA7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2050953962"/>
            <w:lock w:val="sdtLocked"/>
            <w:placeholder>
              <w:docPart w:val="B6CDAAB0E67E4D8CBB38561D653B9B1B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641B93DA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2068074120"/>
            <w:lock w:val="sdtLocked"/>
            <w:placeholder>
              <w:docPart w:val="2544D65280A84709AC3FF1630A869263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1103F867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929315787"/>
            <w:lock w:val="sdtLocked"/>
            <w:placeholder>
              <w:docPart w:val="84851BF37C49427C8508E2D64590D7DF"/>
            </w:placeholder>
            <w:showingPlcHdr/>
          </w:sdtPr>
          <w:sdtContent>
            <w:tc>
              <w:tcPr>
                <w:tcW w:w="549" w:type="pct"/>
                <w:shd w:val="clear" w:color="auto" w:fill="auto"/>
                <w:vAlign w:val="center"/>
              </w:tcPr>
              <w:p w14:paraId="605D319A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532915644"/>
            <w:placeholder>
              <w:docPart w:val="F9F3909DB3054F76B7C1AEA779E34BB6"/>
            </w:placeholder>
            <w:showingPlcHdr/>
          </w:sdtPr>
          <w:sdtContent>
            <w:tc>
              <w:tcPr>
                <w:tcW w:w="549" w:type="pct"/>
                <w:vAlign w:val="center"/>
              </w:tcPr>
              <w:p w14:paraId="33623594" w14:textId="64094213" w:rsidR="00702025" w:rsidRDefault="00702025" w:rsidP="00702025">
                <w:pPr>
                  <w:jc w:val="center"/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</w:tbl>
    <w:p w14:paraId="5342913B" w14:textId="463F5CA1" w:rsidR="007B7BB3" w:rsidRDefault="007B7BB3" w:rsidP="007B7BB3">
      <w:pPr>
        <w:rPr>
          <w:rFonts w:cs="Arial"/>
          <w:color w:val="000000"/>
        </w:rPr>
      </w:pPr>
    </w:p>
    <w:p w14:paraId="369DF263" w14:textId="77777777" w:rsidR="00DB7C59" w:rsidRPr="007A654B" w:rsidRDefault="00DB7C59" w:rsidP="007B7BB3">
      <w:pPr>
        <w:rPr>
          <w:rFonts w:cs="Arial"/>
          <w:color w:val="000000"/>
        </w:rPr>
      </w:pPr>
    </w:p>
    <w:p w14:paraId="605E14C5" w14:textId="3852BD82" w:rsidR="007B7BB3" w:rsidRPr="007A654B" w:rsidRDefault="007B7BB3" w:rsidP="007B7BB3">
      <w:pPr>
        <w:rPr>
          <w:rFonts w:cs="Arial"/>
          <w:color w:val="000000"/>
        </w:rPr>
      </w:pPr>
      <w:r w:rsidRPr="007A654B">
        <w:rPr>
          <w:rFonts w:cs="Arial"/>
          <w:b/>
          <w:bCs/>
          <w:color w:val="000000"/>
        </w:rPr>
        <w:t>Outpatient Specialty Clinics</w:t>
      </w:r>
      <w:r w:rsidR="00212523">
        <w:rPr>
          <w:rFonts w:cs="Arial"/>
          <w:b/>
          <w:bCs/>
          <w:color w:val="000000"/>
        </w:rPr>
        <w:t xml:space="preserve"> </w:t>
      </w:r>
      <w:r w:rsidR="00DB339D" w:rsidRPr="007A654B">
        <w:rPr>
          <w:rFonts w:cs="Arial"/>
          <w:color w:val="000000"/>
        </w:rPr>
        <w:t xml:space="preserve">[PR </w:t>
      </w:r>
      <w:bookmarkStart w:id="5" w:name="_Toc10217707"/>
      <w:r w:rsidR="006E32A3">
        <w:rPr>
          <w:rFonts w:cs="Arial"/>
          <w:color w:val="000000" w:themeColor="text1"/>
        </w:rPr>
        <w:t>1.8.</w:t>
      </w:r>
      <w:r w:rsidR="006E32A3">
        <w:rPr>
          <w:rFonts w:cs="Arial"/>
          <w:color w:val="000000" w:themeColor="text1"/>
        </w:rPr>
        <w:t>b</w:t>
      </w:r>
      <w:r w:rsidR="006E32A3">
        <w:rPr>
          <w:rFonts w:cs="Arial"/>
          <w:color w:val="000000" w:themeColor="text1"/>
        </w:rPr>
        <w:t>.]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4520"/>
        <w:gridCol w:w="1108"/>
        <w:gridCol w:w="1108"/>
        <w:gridCol w:w="1108"/>
        <w:gridCol w:w="1103"/>
        <w:gridCol w:w="1103"/>
      </w:tblGrid>
      <w:tr w:rsidR="00702025" w:rsidRPr="007A654B" w14:paraId="5AF061EC" w14:textId="4F539798" w:rsidTr="00702025">
        <w:trPr>
          <w:cantSplit/>
          <w:tblHeader/>
        </w:trPr>
        <w:tc>
          <w:tcPr>
            <w:tcW w:w="2249" w:type="pct"/>
            <w:shd w:val="clear" w:color="auto" w:fill="auto"/>
            <w:vAlign w:val="center"/>
          </w:tcPr>
          <w:p w14:paraId="144FA881" w14:textId="77777777" w:rsidR="00702025" w:rsidRPr="007A654B" w:rsidRDefault="00702025" w:rsidP="0041243C">
            <w:pPr>
              <w:rPr>
                <w:rFonts w:cs="Arial"/>
                <w:b/>
                <w:bCs/>
                <w:color w:val="000000"/>
              </w:rPr>
            </w:pPr>
            <w:r w:rsidRPr="007A654B">
              <w:rPr>
                <w:rFonts w:cs="Arial"/>
                <w:b/>
                <w:color w:val="000000"/>
              </w:rPr>
              <w:t>Specialty Clinics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4F0015A9" w14:textId="77777777" w:rsidR="00702025" w:rsidRPr="007A654B" w:rsidRDefault="00702025" w:rsidP="0041243C">
            <w:pPr>
              <w:jc w:val="center"/>
              <w:rPr>
                <w:rFonts w:cs="Arial"/>
                <w:b/>
                <w:color w:val="000000"/>
              </w:rPr>
            </w:pPr>
            <w:r w:rsidRPr="007A654B">
              <w:rPr>
                <w:rFonts w:cs="Arial"/>
                <w:b/>
                <w:color w:val="000000"/>
              </w:rPr>
              <w:t>Site #1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514BC218" w14:textId="77777777" w:rsidR="00702025" w:rsidRPr="007A654B" w:rsidRDefault="00702025" w:rsidP="0041243C">
            <w:pPr>
              <w:jc w:val="center"/>
              <w:rPr>
                <w:rFonts w:cs="Arial"/>
                <w:b/>
                <w:color w:val="000000"/>
              </w:rPr>
            </w:pPr>
            <w:r w:rsidRPr="007A654B">
              <w:rPr>
                <w:rFonts w:cs="Arial"/>
                <w:b/>
                <w:color w:val="000000"/>
              </w:rPr>
              <w:t>Site #2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6261FA6B" w14:textId="77777777" w:rsidR="00702025" w:rsidRPr="007A654B" w:rsidRDefault="00702025" w:rsidP="0041243C">
            <w:pPr>
              <w:jc w:val="center"/>
              <w:rPr>
                <w:rFonts w:cs="Arial"/>
                <w:b/>
                <w:color w:val="000000"/>
              </w:rPr>
            </w:pPr>
            <w:r w:rsidRPr="007A654B">
              <w:rPr>
                <w:rFonts w:cs="Arial"/>
                <w:b/>
                <w:color w:val="000000"/>
              </w:rPr>
              <w:t>Site #3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63D0C3B2" w14:textId="77777777" w:rsidR="00702025" w:rsidRPr="007A654B" w:rsidRDefault="00702025" w:rsidP="0041243C">
            <w:pPr>
              <w:jc w:val="center"/>
              <w:rPr>
                <w:rFonts w:cs="Arial"/>
                <w:color w:val="000000"/>
              </w:rPr>
            </w:pPr>
            <w:r w:rsidRPr="007A654B">
              <w:rPr>
                <w:rFonts w:cs="Arial"/>
                <w:b/>
                <w:color w:val="000000"/>
              </w:rPr>
              <w:t>Site #4</w:t>
            </w:r>
          </w:p>
        </w:tc>
        <w:tc>
          <w:tcPr>
            <w:tcW w:w="549" w:type="pct"/>
          </w:tcPr>
          <w:p w14:paraId="54EB7FF4" w14:textId="6B1C173C" w:rsidR="00702025" w:rsidRPr="007A654B" w:rsidRDefault="00702025" w:rsidP="0041243C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Site #5</w:t>
            </w:r>
          </w:p>
        </w:tc>
      </w:tr>
      <w:tr w:rsidR="00702025" w:rsidRPr="007A654B" w14:paraId="171242F6" w14:textId="69989665" w:rsidTr="00702025">
        <w:trPr>
          <w:cantSplit/>
        </w:trPr>
        <w:tc>
          <w:tcPr>
            <w:tcW w:w="2249" w:type="pct"/>
            <w:shd w:val="clear" w:color="auto" w:fill="auto"/>
            <w:vAlign w:val="center"/>
          </w:tcPr>
          <w:p w14:paraId="52E987E7" w14:textId="77777777" w:rsidR="00702025" w:rsidRPr="007A654B" w:rsidRDefault="00702025" w:rsidP="003870CF">
            <w:pPr>
              <w:rPr>
                <w:rFonts w:cs="Arial"/>
                <w:b/>
                <w:bCs/>
                <w:color w:val="000000"/>
              </w:rPr>
            </w:pPr>
            <w:r w:rsidRPr="007A654B">
              <w:rPr>
                <w:rFonts w:cs="Arial"/>
                <w:color w:val="000000"/>
              </w:rPr>
              <w:t>Clinic Name:</w:t>
            </w:r>
            <w:r w:rsidRPr="007A654B">
              <w:rPr>
                <w:rFonts w:cs="Arial"/>
                <w:b/>
                <w:bCs/>
                <w:color w:val="000000"/>
              </w:rPr>
              <w:t xml:space="preserve"> Seizure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640F9BB5" w14:textId="77777777" w:rsidR="00702025" w:rsidRPr="007A654B" w:rsidRDefault="00702025" w:rsidP="003870CF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14:paraId="45D55315" w14:textId="77777777" w:rsidR="00702025" w:rsidRPr="007A654B" w:rsidRDefault="00702025" w:rsidP="003870CF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14:paraId="23E12EC9" w14:textId="77777777" w:rsidR="00702025" w:rsidRPr="007A654B" w:rsidRDefault="00702025" w:rsidP="003870CF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14:paraId="10CCACEA" w14:textId="77777777" w:rsidR="00702025" w:rsidRPr="007A654B" w:rsidRDefault="00702025" w:rsidP="003870CF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49" w:type="pct"/>
          </w:tcPr>
          <w:p w14:paraId="409A94EF" w14:textId="77777777" w:rsidR="00DB7C59" w:rsidRPr="00DB7C59" w:rsidRDefault="00DB7C59" w:rsidP="00DB7C59">
            <w:pPr>
              <w:rPr>
                <w:rFonts w:cs="Arial"/>
              </w:rPr>
            </w:pPr>
          </w:p>
          <w:p w14:paraId="1DCE89F8" w14:textId="77777777" w:rsidR="00DB7C59" w:rsidRPr="00DB7C59" w:rsidRDefault="00DB7C59" w:rsidP="00DB7C59">
            <w:pPr>
              <w:rPr>
                <w:rFonts w:cs="Arial"/>
              </w:rPr>
            </w:pPr>
          </w:p>
        </w:tc>
      </w:tr>
      <w:tr w:rsidR="00702025" w:rsidRPr="007A654B" w14:paraId="6F18D973" w14:textId="178FAA71" w:rsidTr="00C81CBE">
        <w:trPr>
          <w:cantSplit/>
        </w:trPr>
        <w:tc>
          <w:tcPr>
            <w:tcW w:w="2249" w:type="pct"/>
            <w:shd w:val="clear" w:color="auto" w:fill="auto"/>
            <w:vAlign w:val="center"/>
          </w:tcPr>
          <w:p w14:paraId="329F8274" w14:textId="77777777" w:rsidR="00702025" w:rsidRPr="007A654B" w:rsidRDefault="00702025" w:rsidP="00702025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lastRenderedPageBreak/>
              <w:t>Number of clinics per month</w:t>
            </w:r>
          </w:p>
        </w:tc>
        <w:sdt>
          <w:sdtPr>
            <w:rPr>
              <w:rFonts w:cs="Arial"/>
              <w:color w:val="000000"/>
            </w:rPr>
            <w:id w:val="-1619989692"/>
            <w:lock w:val="sdtLocked"/>
            <w:placeholder>
              <w:docPart w:val="702D376EA4B9422C8A8B57ACC2AB5FB3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2C5C60A0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027528532"/>
            <w:lock w:val="sdtLocked"/>
            <w:placeholder>
              <w:docPart w:val="BAD70493423D46D3863BA76470694E5B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6EF3B4B6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677957687"/>
            <w:lock w:val="sdtLocked"/>
            <w:placeholder>
              <w:docPart w:val="2F68ACE265134482ADE3EBC9A383BC92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16689B1D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65012482"/>
            <w:lock w:val="sdtLocked"/>
            <w:placeholder>
              <w:docPart w:val="D1C07541C60A4CD4AD21677488BB8D8E"/>
            </w:placeholder>
            <w:showingPlcHdr/>
          </w:sdtPr>
          <w:sdtContent>
            <w:tc>
              <w:tcPr>
                <w:tcW w:w="549" w:type="pct"/>
                <w:shd w:val="clear" w:color="auto" w:fill="auto"/>
                <w:vAlign w:val="center"/>
              </w:tcPr>
              <w:p w14:paraId="461357B7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326967936"/>
            <w:placeholder>
              <w:docPart w:val="D0370A384EEC416B8594F2068F4D333F"/>
            </w:placeholder>
            <w:showingPlcHdr/>
          </w:sdtPr>
          <w:sdtContent>
            <w:tc>
              <w:tcPr>
                <w:tcW w:w="549" w:type="pct"/>
                <w:vAlign w:val="center"/>
              </w:tcPr>
              <w:p w14:paraId="0DF37AE1" w14:textId="364E4BF9" w:rsidR="00DB7C59" w:rsidRPr="00DB7C59" w:rsidRDefault="00702025" w:rsidP="00DB7C59">
                <w:pPr>
                  <w:jc w:val="center"/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  <w:p w14:paraId="7D8A5F21" w14:textId="2F8F02B4" w:rsidR="00DB7C59" w:rsidRPr="00DB7C59" w:rsidRDefault="00DB7C59" w:rsidP="00DB7C59">
                <w:pPr>
                  <w:rPr>
                    <w:rFonts w:cs="Arial"/>
                  </w:rPr>
                </w:pPr>
              </w:p>
            </w:tc>
          </w:sdtContent>
        </w:sdt>
      </w:tr>
      <w:tr w:rsidR="00702025" w:rsidRPr="007A654B" w14:paraId="2F0BB068" w14:textId="40706A07" w:rsidTr="00C81CBE">
        <w:trPr>
          <w:cantSplit/>
        </w:trPr>
        <w:tc>
          <w:tcPr>
            <w:tcW w:w="2249" w:type="pct"/>
            <w:shd w:val="clear" w:color="auto" w:fill="auto"/>
            <w:vAlign w:val="center"/>
          </w:tcPr>
          <w:p w14:paraId="275B060B" w14:textId="77777777" w:rsidR="00702025" w:rsidRPr="007A654B" w:rsidRDefault="00702025" w:rsidP="00702025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Average number of visits per clinic</w:t>
            </w:r>
          </w:p>
        </w:tc>
        <w:sdt>
          <w:sdtPr>
            <w:rPr>
              <w:rFonts w:cs="Arial"/>
              <w:color w:val="000000"/>
            </w:rPr>
            <w:id w:val="-1773695859"/>
            <w:lock w:val="sdtLocked"/>
            <w:placeholder>
              <w:docPart w:val="0695162BFECD429F81202818FFFC94FF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6A0391CF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453215881"/>
            <w:lock w:val="sdtLocked"/>
            <w:placeholder>
              <w:docPart w:val="E40BB0542B354010B12590C03105EB97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25FDACC9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616674217"/>
            <w:lock w:val="sdtLocked"/>
            <w:placeholder>
              <w:docPart w:val="B2F5AF2EFF924775865B5EA7E62D1281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0FDA54CB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59990999"/>
            <w:lock w:val="sdtLocked"/>
            <w:placeholder>
              <w:docPart w:val="14372E7BCA4A49488EEDA21BF1584B88"/>
            </w:placeholder>
            <w:showingPlcHdr/>
          </w:sdtPr>
          <w:sdtContent>
            <w:tc>
              <w:tcPr>
                <w:tcW w:w="549" w:type="pct"/>
                <w:shd w:val="clear" w:color="auto" w:fill="auto"/>
                <w:vAlign w:val="center"/>
              </w:tcPr>
              <w:p w14:paraId="45F3A4F2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648906962"/>
            <w:placeholder>
              <w:docPart w:val="7BDF1BC6A51646B28E7F2C7A4E1D15EA"/>
            </w:placeholder>
            <w:showingPlcHdr/>
          </w:sdtPr>
          <w:sdtContent>
            <w:tc>
              <w:tcPr>
                <w:tcW w:w="549" w:type="pct"/>
                <w:vAlign w:val="center"/>
              </w:tcPr>
              <w:p w14:paraId="00154C6C" w14:textId="77777777" w:rsidR="00702025" w:rsidRDefault="00702025" w:rsidP="00702025">
                <w:pPr>
                  <w:jc w:val="center"/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  <w:p w14:paraId="3A38129D" w14:textId="77777777" w:rsidR="00DB7C59" w:rsidRPr="00DB7C59" w:rsidRDefault="00DB7C59" w:rsidP="00DB7C59">
                <w:pPr>
                  <w:rPr>
                    <w:rFonts w:cs="Arial"/>
                  </w:rPr>
                </w:pPr>
              </w:p>
              <w:p w14:paraId="33A05DE5" w14:textId="3EC71363" w:rsidR="00DB7C59" w:rsidRPr="00DB7C59" w:rsidRDefault="00DB7C59" w:rsidP="00DB7C59">
                <w:pPr>
                  <w:rPr>
                    <w:rFonts w:cs="Arial"/>
                  </w:rPr>
                </w:pPr>
              </w:p>
            </w:tc>
          </w:sdtContent>
        </w:sdt>
      </w:tr>
      <w:tr w:rsidR="00702025" w:rsidRPr="007A654B" w14:paraId="45800197" w14:textId="2A3EDB61" w:rsidTr="00702025">
        <w:trPr>
          <w:cantSplit/>
        </w:trPr>
        <w:tc>
          <w:tcPr>
            <w:tcW w:w="2249" w:type="pct"/>
            <w:shd w:val="clear" w:color="auto" w:fill="auto"/>
            <w:vAlign w:val="center"/>
          </w:tcPr>
          <w:p w14:paraId="6E7B4D1C" w14:textId="77777777" w:rsidR="00702025" w:rsidRPr="007A654B" w:rsidRDefault="00702025" w:rsidP="003870CF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Estimated % of visits that will be seen by the fellows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0B4A2861" w14:textId="77777777" w:rsidR="00702025" w:rsidRPr="007A654B" w:rsidRDefault="00000000" w:rsidP="003870CF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color w:val="000000"/>
                </w:rPr>
                <w:id w:val="-1288900487"/>
                <w:lock w:val="sdtLocked"/>
                <w:placeholder>
                  <w:docPart w:val="37A3D58652294F64B6B8F3120F8161E7"/>
                </w:placeholder>
                <w:showingPlcHdr/>
              </w:sdtPr>
              <w:sdtContent>
                <w:r w:rsidR="00702025" w:rsidRPr="007A654B">
                  <w:rPr>
                    <w:rStyle w:val="PlaceholderText"/>
                    <w:rFonts w:cs="Arial"/>
                  </w:rPr>
                  <w:t>#</w:t>
                </w:r>
              </w:sdtContent>
            </w:sdt>
            <w:r w:rsidR="00702025" w:rsidRPr="007A654B">
              <w:rPr>
                <w:rFonts w:cs="Arial"/>
                <w:color w:val="000000"/>
              </w:rPr>
              <w:t>%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36FBD8CC" w14:textId="77777777" w:rsidR="00702025" w:rsidRPr="007A654B" w:rsidRDefault="00000000" w:rsidP="003870CF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color w:val="000000"/>
                </w:rPr>
                <w:id w:val="1795011503"/>
                <w:lock w:val="sdtLocked"/>
                <w:placeholder>
                  <w:docPart w:val="1DA46232169D46A9B63036CBA8899166"/>
                </w:placeholder>
                <w:showingPlcHdr/>
              </w:sdtPr>
              <w:sdtContent>
                <w:r w:rsidR="00702025" w:rsidRPr="007A654B">
                  <w:rPr>
                    <w:rStyle w:val="PlaceholderText"/>
                    <w:rFonts w:cs="Arial"/>
                  </w:rPr>
                  <w:t>#</w:t>
                </w:r>
              </w:sdtContent>
            </w:sdt>
            <w:r w:rsidR="00702025" w:rsidRPr="007A654B">
              <w:rPr>
                <w:rFonts w:cs="Arial"/>
                <w:color w:val="000000"/>
              </w:rPr>
              <w:t>%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76B8CF7D" w14:textId="77777777" w:rsidR="00702025" w:rsidRPr="007A654B" w:rsidRDefault="00000000" w:rsidP="003870CF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color w:val="000000"/>
                </w:rPr>
                <w:id w:val="166831547"/>
                <w:lock w:val="sdtLocked"/>
                <w:placeholder>
                  <w:docPart w:val="A0D83B80CD5E4140801720A6EBFC1167"/>
                </w:placeholder>
                <w:showingPlcHdr/>
              </w:sdtPr>
              <w:sdtContent>
                <w:r w:rsidR="00702025" w:rsidRPr="007A654B">
                  <w:rPr>
                    <w:rStyle w:val="PlaceholderText"/>
                    <w:rFonts w:cs="Arial"/>
                  </w:rPr>
                  <w:t>#</w:t>
                </w:r>
              </w:sdtContent>
            </w:sdt>
            <w:r w:rsidR="00702025" w:rsidRPr="007A654B">
              <w:rPr>
                <w:rFonts w:cs="Arial"/>
                <w:color w:val="000000"/>
              </w:rPr>
              <w:t>%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2AFCF642" w14:textId="77777777" w:rsidR="00702025" w:rsidRPr="007A654B" w:rsidRDefault="00000000" w:rsidP="003870CF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color w:val="000000"/>
                </w:rPr>
                <w:id w:val="1394159873"/>
                <w:lock w:val="sdtLocked"/>
                <w:placeholder>
                  <w:docPart w:val="6728739890CE4035B589C42838E4E8C4"/>
                </w:placeholder>
                <w:showingPlcHdr/>
              </w:sdtPr>
              <w:sdtContent>
                <w:r w:rsidR="00702025" w:rsidRPr="007A654B">
                  <w:rPr>
                    <w:rStyle w:val="PlaceholderText"/>
                    <w:rFonts w:cs="Arial"/>
                  </w:rPr>
                  <w:t>#</w:t>
                </w:r>
              </w:sdtContent>
            </w:sdt>
            <w:r w:rsidR="00702025" w:rsidRPr="007A654B">
              <w:rPr>
                <w:rFonts w:cs="Arial"/>
                <w:color w:val="000000"/>
              </w:rPr>
              <w:t>%</w:t>
            </w:r>
          </w:p>
        </w:tc>
        <w:tc>
          <w:tcPr>
            <w:tcW w:w="549" w:type="pct"/>
          </w:tcPr>
          <w:p w14:paraId="4872F320" w14:textId="1779E546" w:rsidR="00702025" w:rsidRDefault="00000000" w:rsidP="003870CF">
            <w:pPr>
              <w:jc w:val="center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color w:val="000000"/>
                </w:rPr>
                <w:id w:val="2032137637"/>
                <w:placeholder>
                  <w:docPart w:val="3E5FAE2747F4412F8786E63206ED1509"/>
                </w:placeholder>
                <w:showingPlcHdr/>
              </w:sdtPr>
              <w:sdtContent>
                <w:r w:rsidR="00702025" w:rsidRPr="007A654B">
                  <w:rPr>
                    <w:rStyle w:val="PlaceholderText"/>
                    <w:rFonts w:cs="Arial"/>
                  </w:rPr>
                  <w:t>#</w:t>
                </w:r>
              </w:sdtContent>
            </w:sdt>
            <w:r w:rsidR="00702025" w:rsidRPr="007A654B">
              <w:rPr>
                <w:rFonts w:cs="Arial"/>
                <w:color w:val="000000"/>
              </w:rPr>
              <w:t>%</w:t>
            </w:r>
          </w:p>
        </w:tc>
      </w:tr>
      <w:tr w:rsidR="00702025" w:rsidRPr="007A654B" w14:paraId="4528B977" w14:textId="7CE5F920" w:rsidTr="00702025">
        <w:trPr>
          <w:cantSplit/>
        </w:trPr>
        <w:tc>
          <w:tcPr>
            <w:tcW w:w="2249" w:type="pct"/>
            <w:shd w:val="clear" w:color="auto" w:fill="auto"/>
            <w:vAlign w:val="center"/>
          </w:tcPr>
          <w:p w14:paraId="5AC9DFDC" w14:textId="77777777" w:rsidR="00702025" w:rsidRPr="007A654B" w:rsidRDefault="00702025" w:rsidP="003870CF">
            <w:pPr>
              <w:rPr>
                <w:rFonts w:cs="Arial"/>
                <w:b/>
                <w:bCs/>
                <w:color w:val="000000"/>
              </w:rPr>
            </w:pPr>
            <w:r w:rsidRPr="007A654B">
              <w:rPr>
                <w:rFonts w:cs="Arial"/>
                <w:color w:val="000000"/>
              </w:rPr>
              <w:t xml:space="preserve">Clinic Name: </w:t>
            </w:r>
            <w:r w:rsidRPr="007A654B">
              <w:rPr>
                <w:rFonts w:cs="Arial"/>
                <w:b/>
                <w:bCs/>
                <w:color w:val="000000"/>
              </w:rPr>
              <w:t>Neuromuscular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0D9DEB3E" w14:textId="77777777" w:rsidR="00702025" w:rsidRPr="007A654B" w:rsidRDefault="00702025" w:rsidP="003870CF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14:paraId="7E5667B6" w14:textId="77777777" w:rsidR="00702025" w:rsidRPr="007A654B" w:rsidRDefault="00702025" w:rsidP="003870CF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14:paraId="53D5A82D" w14:textId="77777777" w:rsidR="00702025" w:rsidRPr="007A654B" w:rsidRDefault="00702025" w:rsidP="003870CF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14:paraId="46A1B850" w14:textId="77777777" w:rsidR="00702025" w:rsidRPr="007A654B" w:rsidRDefault="00702025" w:rsidP="003870CF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49" w:type="pct"/>
          </w:tcPr>
          <w:p w14:paraId="1D932D0C" w14:textId="77777777" w:rsidR="00702025" w:rsidRPr="007A654B" w:rsidRDefault="00702025" w:rsidP="003870CF">
            <w:pPr>
              <w:jc w:val="center"/>
              <w:rPr>
                <w:rFonts w:cs="Arial"/>
                <w:color w:val="000000"/>
              </w:rPr>
            </w:pPr>
          </w:p>
        </w:tc>
      </w:tr>
      <w:tr w:rsidR="00702025" w:rsidRPr="007A654B" w14:paraId="3758A295" w14:textId="3233F8E8" w:rsidTr="000A7CC1">
        <w:trPr>
          <w:cantSplit/>
        </w:trPr>
        <w:tc>
          <w:tcPr>
            <w:tcW w:w="2249" w:type="pct"/>
            <w:shd w:val="clear" w:color="auto" w:fill="auto"/>
            <w:vAlign w:val="center"/>
          </w:tcPr>
          <w:p w14:paraId="465FF35B" w14:textId="77777777" w:rsidR="00702025" w:rsidRPr="007A654B" w:rsidRDefault="00702025" w:rsidP="00702025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Number of clinics per month</w:t>
            </w:r>
          </w:p>
        </w:tc>
        <w:sdt>
          <w:sdtPr>
            <w:rPr>
              <w:rFonts w:cs="Arial"/>
              <w:color w:val="000000"/>
            </w:rPr>
            <w:id w:val="404270513"/>
            <w:lock w:val="sdtLocked"/>
            <w:placeholder>
              <w:docPart w:val="0E708928DBB74AAC93E8091A2F7E9D0C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6A07BDD4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241219206"/>
            <w:lock w:val="sdtLocked"/>
            <w:placeholder>
              <w:docPart w:val="959F5076A85B4D2D8C756467E4D850FF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460A4AB4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542647618"/>
            <w:lock w:val="sdtLocked"/>
            <w:placeholder>
              <w:docPart w:val="ABFFB74A8F3D4371A1B5C5DB0DBD3763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13E0A952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856801488"/>
            <w:lock w:val="sdtLocked"/>
            <w:placeholder>
              <w:docPart w:val="09A3121D132F43F5B8F3A4E1BD86C459"/>
            </w:placeholder>
            <w:showingPlcHdr/>
          </w:sdtPr>
          <w:sdtContent>
            <w:tc>
              <w:tcPr>
                <w:tcW w:w="549" w:type="pct"/>
                <w:shd w:val="clear" w:color="auto" w:fill="auto"/>
                <w:vAlign w:val="center"/>
              </w:tcPr>
              <w:p w14:paraId="2CCC5EAB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316082836"/>
            <w:placeholder>
              <w:docPart w:val="2248DF464DA8434BB4EECF87AE21F682"/>
            </w:placeholder>
            <w:showingPlcHdr/>
          </w:sdtPr>
          <w:sdtContent>
            <w:tc>
              <w:tcPr>
                <w:tcW w:w="549" w:type="pct"/>
                <w:vAlign w:val="center"/>
              </w:tcPr>
              <w:p w14:paraId="0EE0A411" w14:textId="109911F6" w:rsidR="00702025" w:rsidRDefault="00702025" w:rsidP="00702025">
                <w:pPr>
                  <w:jc w:val="center"/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702025" w:rsidRPr="007A654B" w14:paraId="7A60166F" w14:textId="5B02D41A" w:rsidTr="000A7CC1">
        <w:trPr>
          <w:cantSplit/>
        </w:trPr>
        <w:tc>
          <w:tcPr>
            <w:tcW w:w="2249" w:type="pct"/>
            <w:shd w:val="clear" w:color="auto" w:fill="auto"/>
            <w:vAlign w:val="center"/>
          </w:tcPr>
          <w:p w14:paraId="5E620D83" w14:textId="77777777" w:rsidR="00702025" w:rsidRPr="007A654B" w:rsidRDefault="00702025" w:rsidP="00702025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Average number of visits per clinic</w:t>
            </w:r>
          </w:p>
        </w:tc>
        <w:sdt>
          <w:sdtPr>
            <w:rPr>
              <w:rFonts w:cs="Arial"/>
              <w:color w:val="000000"/>
            </w:rPr>
            <w:id w:val="164368321"/>
            <w:lock w:val="sdtLocked"/>
            <w:placeholder>
              <w:docPart w:val="CEF197981C60437F938C822A444032B6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72AD3D31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275055765"/>
            <w:lock w:val="sdtLocked"/>
            <w:placeholder>
              <w:docPart w:val="AFA82113B8204D9DBBAB0AB5585284FD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7B118280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848403035"/>
            <w:lock w:val="sdtLocked"/>
            <w:placeholder>
              <w:docPart w:val="2809E204E39B42E2941240DC1ECB5F49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69C85285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393774757"/>
            <w:lock w:val="sdtLocked"/>
            <w:placeholder>
              <w:docPart w:val="C1DC7A74C9A045DE93E3182924FEE202"/>
            </w:placeholder>
            <w:showingPlcHdr/>
          </w:sdtPr>
          <w:sdtContent>
            <w:tc>
              <w:tcPr>
                <w:tcW w:w="549" w:type="pct"/>
                <w:shd w:val="clear" w:color="auto" w:fill="auto"/>
                <w:vAlign w:val="center"/>
              </w:tcPr>
              <w:p w14:paraId="4512B96B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436721827"/>
            <w:placeholder>
              <w:docPart w:val="602C1673B61C4520BC17F9536DD33165"/>
            </w:placeholder>
            <w:showingPlcHdr/>
          </w:sdtPr>
          <w:sdtContent>
            <w:tc>
              <w:tcPr>
                <w:tcW w:w="549" w:type="pct"/>
                <w:vAlign w:val="center"/>
              </w:tcPr>
              <w:p w14:paraId="168FBE91" w14:textId="262DF969" w:rsidR="00702025" w:rsidRDefault="00702025" w:rsidP="00702025">
                <w:pPr>
                  <w:jc w:val="center"/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702025" w:rsidRPr="007A654B" w14:paraId="66474DC3" w14:textId="238E8157" w:rsidTr="00702025">
        <w:trPr>
          <w:cantSplit/>
        </w:trPr>
        <w:tc>
          <w:tcPr>
            <w:tcW w:w="2249" w:type="pct"/>
            <w:shd w:val="clear" w:color="auto" w:fill="auto"/>
            <w:vAlign w:val="center"/>
          </w:tcPr>
          <w:p w14:paraId="534994FD" w14:textId="77777777" w:rsidR="00702025" w:rsidRPr="007A654B" w:rsidRDefault="00702025" w:rsidP="003870CF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Estimated % of visits that will be seen by the fellows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48E580B5" w14:textId="77777777" w:rsidR="00702025" w:rsidRPr="007A654B" w:rsidRDefault="00000000" w:rsidP="003870CF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color w:val="000000"/>
                </w:rPr>
                <w:id w:val="106544417"/>
                <w:lock w:val="sdtLocked"/>
                <w:placeholder>
                  <w:docPart w:val="6BF56866430F403F84BAB746F641631F"/>
                </w:placeholder>
                <w:showingPlcHdr/>
              </w:sdtPr>
              <w:sdtContent>
                <w:r w:rsidR="00702025" w:rsidRPr="007A654B">
                  <w:rPr>
                    <w:rStyle w:val="PlaceholderText"/>
                    <w:rFonts w:cs="Arial"/>
                  </w:rPr>
                  <w:t>#</w:t>
                </w:r>
              </w:sdtContent>
            </w:sdt>
            <w:r w:rsidR="00702025" w:rsidRPr="007A654B">
              <w:rPr>
                <w:rFonts w:cs="Arial"/>
                <w:color w:val="000000"/>
              </w:rPr>
              <w:t>%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27876E95" w14:textId="77777777" w:rsidR="00702025" w:rsidRPr="007A654B" w:rsidRDefault="00000000" w:rsidP="003870CF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color w:val="000000"/>
                </w:rPr>
                <w:id w:val="-1436829446"/>
                <w:lock w:val="sdtLocked"/>
                <w:placeholder>
                  <w:docPart w:val="95790E1F9AF841FBB67D1C6545890EB8"/>
                </w:placeholder>
                <w:showingPlcHdr/>
              </w:sdtPr>
              <w:sdtContent>
                <w:r w:rsidR="00702025" w:rsidRPr="007A654B">
                  <w:rPr>
                    <w:rStyle w:val="PlaceholderText"/>
                    <w:rFonts w:cs="Arial"/>
                  </w:rPr>
                  <w:t>#</w:t>
                </w:r>
              </w:sdtContent>
            </w:sdt>
            <w:r w:rsidR="00702025" w:rsidRPr="007A654B">
              <w:rPr>
                <w:rFonts w:cs="Arial"/>
                <w:color w:val="000000"/>
              </w:rPr>
              <w:t>%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11AA00E8" w14:textId="77777777" w:rsidR="00702025" w:rsidRPr="007A654B" w:rsidRDefault="00000000" w:rsidP="003870CF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color w:val="000000"/>
                </w:rPr>
                <w:id w:val="-1478833649"/>
                <w:lock w:val="sdtLocked"/>
                <w:placeholder>
                  <w:docPart w:val="8E7B2CFB42D947F584E6B6C034EFF561"/>
                </w:placeholder>
                <w:showingPlcHdr/>
              </w:sdtPr>
              <w:sdtContent>
                <w:r w:rsidR="00702025" w:rsidRPr="007A654B">
                  <w:rPr>
                    <w:rStyle w:val="PlaceholderText"/>
                    <w:rFonts w:cs="Arial"/>
                  </w:rPr>
                  <w:t>#</w:t>
                </w:r>
              </w:sdtContent>
            </w:sdt>
            <w:r w:rsidR="00702025" w:rsidRPr="007A654B">
              <w:rPr>
                <w:rFonts w:cs="Arial"/>
                <w:color w:val="000000"/>
              </w:rPr>
              <w:t>%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41F16F4A" w14:textId="77777777" w:rsidR="00702025" w:rsidRPr="007A654B" w:rsidRDefault="00000000" w:rsidP="003870CF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color w:val="000000"/>
                </w:rPr>
                <w:id w:val="-851797164"/>
                <w:lock w:val="sdtLocked"/>
                <w:placeholder>
                  <w:docPart w:val="6488D16424CD41D2AE60A91ADB1864C1"/>
                </w:placeholder>
                <w:showingPlcHdr/>
              </w:sdtPr>
              <w:sdtContent>
                <w:r w:rsidR="00702025" w:rsidRPr="007A654B">
                  <w:rPr>
                    <w:rStyle w:val="PlaceholderText"/>
                    <w:rFonts w:cs="Arial"/>
                  </w:rPr>
                  <w:t>#</w:t>
                </w:r>
              </w:sdtContent>
            </w:sdt>
            <w:r w:rsidR="00702025" w:rsidRPr="007A654B">
              <w:rPr>
                <w:rFonts w:cs="Arial"/>
                <w:color w:val="000000"/>
              </w:rPr>
              <w:t>%</w:t>
            </w:r>
          </w:p>
        </w:tc>
        <w:tc>
          <w:tcPr>
            <w:tcW w:w="549" w:type="pct"/>
          </w:tcPr>
          <w:p w14:paraId="2D04B714" w14:textId="27E10649" w:rsidR="00702025" w:rsidRDefault="00000000" w:rsidP="003870CF">
            <w:pPr>
              <w:jc w:val="center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color w:val="000000"/>
                </w:rPr>
                <w:id w:val="-1728525547"/>
                <w:placeholder>
                  <w:docPart w:val="69662C45BBD94EA1B383366517C2E6CD"/>
                </w:placeholder>
                <w:showingPlcHdr/>
              </w:sdtPr>
              <w:sdtContent>
                <w:r w:rsidR="00702025" w:rsidRPr="007A654B">
                  <w:rPr>
                    <w:rStyle w:val="PlaceholderText"/>
                    <w:rFonts w:cs="Arial"/>
                  </w:rPr>
                  <w:t>#</w:t>
                </w:r>
              </w:sdtContent>
            </w:sdt>
            <w:r w:rsidR="00702025" w:rsidRPr="007A654B">
              <w:rPr>
                <w:rFonts w:cs="Arial"/>
                <w:color w:val="000000"/>
              </w:rPr>
              <w:t>%</w:t>
            </w:r>
          </w:p>
        </w:tc>
      </w:tr>
      <w:tr w:rsidR="00702025" w:rsidRPr="007A654B" w14:paraId="17C88A03" w14:textId="28F05741" w:rsidTr="00702025">
        <w:trPr>
          <w:cantSplit/>
        </w:trPr>
        <w:tc>
          <w:tcPr>
            <w:tcW w:w="2249" w:type="pct"/>
            <w:shd w:val="clear" w:color="auto" w:fill="auto"/>
            <w:vAlign w:val="center"/>
          </w:tcPr>
          <w:p w14:paraId="587F108C" w14:textId="77777777" w:rsidR="00702025" w:rsidRPr="007A654B" w:rsidRDefault="00702025" w:rsidP="003870CF">
            <w:pPr>
              <w:rPr>
                <w:rFonts w:cs="Arial"/>
                <w:b/>
                <w:bCs/>
                <w:color w:val="000000"/>
              </w:rPr>
            </w:pPr>
            <w:r w:rsidRPr="007A654B">
              <w:rPr>
                <w:rFonts w:cs="Arial"/>
                <w:color w:val="000000"/>
              </w:rPr>
              <w:t xml:space="preserve">Clinic Name: </w:t>
            </w:r>
            <w:r w:rsidRPr="007A654B">
              <w:rPr>
                <w:rFonts w:cs="Arial"/>
                <w:b/>
                <w:bCs/>
                <w:color w:val="000000"/>
              </w:rPr>
              <w:t>Sleep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1DAABB7B" w14:textId="77777777" w:rsidR="00702025" w:rsidRPr="007A654B" w:rsidRDefault="00702025" w:rsidP="003870CF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14:paraId="39E71163" w14:textId="77777777" w:rsidR="00702025" w:rsidRPr="007A654B" w:rsidRDefault="00702025" w:rsidP="003870CF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14:paraId="7092C32D" w14:textId="77777777" w:rsidR="00702025" w:rsidRPr="007A654B" w:rsidRDefault="00702025" w:rsidP="003870CF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14:paraId="495688BD" w14:textId="77777777" w:rsidR="00702025" w:rsidRPr="007A654B" w:rsidRDefault="00702025" w:rsidP="003870CF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49" w:type="pct"/>
          </w:tcPr>
          <w:p w14:paraId="27501C0D" w14:textId="77777777" w:rsidR="00702025" w:rsidRPr="007A654B" w:rsidRDefault="00702025" w:rsidP="003870CF">
            <w:pPr>
              <w:jc w:val="center"/>
              <w:rPr>
                <w:rFonts w:cs="Arial"/>
                <w:color w:val="000000"/>
              </w:rPr>
            </w:pPr>
          </w:p>
        </w:tc>
      </w:tr>
      <w:tr w:rsidR="00702025" w:rsidRPr="007A654B" w14:paraId="4E387345" w14:textId="4750E47B" w:rsidTr="00F81B23">
        <w:trPr>
          <w:cantSplit/>
        </w:trPr>
        <w:tc>
          <w:tcPr>
            <w:tcW w:w="2249" w:type="pct"/>
            <w:shd w:val="clear" w:color="auto" w:fill="auto"/>
            <w:vAlign w:val="center"/>
          </w:tcPr>
          <w:p w14:paraId="03635648" w14:textId="77777777" w:rsidR="00702025" w:rsidRPr="007A654B" w:rsidRDefault="00702025" w:rsidP="00702025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Number of clinics per month</w:t>
            </w:r>
          </w:p>
        </w:tc>
        <w:sdt>
          <w:sdtPr>
            <w:rPr>
              <w:rFonts w:cs="Arial"/>
              <w:color w:val="000000"/>
            </w:rPr>
            <w:id w:val="-507984454"/>
            <w:lock w:val="sdtLocked"/>
            <w:placeholder>
              <w:docPart w:val="969876FBCBCA4CA88D32EAA1B2C30FF8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14F1BCAF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531529979"/>
            <w:lock w:val="sdtLocked"/>
            <w:placeholder>
              <w:docPart w:val="C92895917E804AC392CD9CF8CC4F58AC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18E045B7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514423125"/>
            <w:lock w:val="sdtLocked"/>
            <w:placeholder>
              <w:docPart w:val="85CCBBE10E284461BC66E7270CE99E34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6EDF4389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575284580"/>
            <w:lock w:val="sdtLocked"/>
            <w:placeholder>
              <w:docPart w:val="194813789FCC405597146317B4D738B6"/>
            </w:placeholder>
            <w:showingPlcHdr/>
          </w:sdtPr>
          <w:sdtContent>
            <w:tc>
              <w:tcPr>
                <w:tcW w:w="549" w:type="pct"/>
                <w:shd w:val="clear" w:color="auto" w:fill="auto"/>
                <w:vAlign w:val="center"/>
              </w:tcPr>
              <w:p w14:paraId="062ED89B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960559077"/>
            <w:placeholder>
              <w:docPart w:val="21D2613304DC4B968BFA0E6DE41C52E3"/>
            </w:placeholder>
            <w:showingPlcHdr/>
          </w:sdtPr>
          <w:sdtContent>
            <w:tc>
              <w:tcPr>
                <w:tcW w:w="549" w:type="pct"/>
                <w:vAlign w:val="center"/>
              </w:tcPr>
              <w:p w14:paraId="055A20A6" w14:textId="7991C6A7" w:rsidR="00702025" w:rsidRDefault="00702025" w:rsidP="00702025">
                <w:pPr>
                  <w:jc w:val="center"/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702025" w:rsidRPr="007A654B" w14:paraId="3A0C64AD" w14:textId="6DA32B3C" w:rsidTr="00F81B23">
        <w:trPr>
          <w:cantSplit/>
        </w:trPr>
        <w:tc>
          <w:tcPr>
            <w:tcW w:w="2249" w:type="pct"/>
            <w:shd w:val="clear" w:color="auto" w:fill="auto"/>
            <w:vAlign w:val="center"/>
          </w:tcPr>
          <w:p w14:paraId="66AB0A69" w14:textId="77777777" w:rsidR="00702025" w:rsidRPr="007A654B" w:rsidRDefault="00702025" w:rsidP="00702025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Average number of visits per clinic</w:t>
            </w:r>
          </w:p>
        </w:tc>
        <w:sdt>
          <w:sdtPr>
            <w:rPr>
              <w:rFonts w:cs="Arial"/>
              <w:color w:val="000000"/>
            </w:rPr>
            <w:id w:val="-1891647960"/>
            <w:lock w:val="sdtLocked"/>
            <w:placeholder>
              <w:docPart w:val="81F98E7576CB40C8B5EA55AC1CA9EA5A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4ABB5102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546823978"/>
            <w:lock w:val="sdtLocked"/>
            <w:placeholder>
              <w:docPart w:val="26E134F10636461AB142E27418C2FDF6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0F1FA507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776632232"/>
            <w:lock w:val="sdtLocked"/>
            <w:placeholder>
              <w:docPart w:val="B75624F6549C48F5A7918D62ABD9BBC2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4C0AB537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467243600"/>
            <w:lock w:val="sdtLocked"/>
            <w:placeholder>
              <w:docPart w:val="AFE31948F55D45EA96FB32740C91FCD0"/>
            </w:placeholder>
            <w:showingPlcHdr/>
          </w:sdtPr>
          <w:sdtContent>
            <w:tc>
              <w:tcPr>
                <w:tcW w:w="549" w:type="pct"/>
                <w:shd w:val="clear" w:color="auto" w:fill="auto"/>
                <w:vAlign w:val="center"/>
              </w:tcPr>
              <w:p w14:paraId="51D6D73F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721671441"/>
            <w:placeholder>
              <w:docPart w:val="7B8517239690407A86C2E8DC7C04CD6C"/>
            </w:placeholder>
            <w:showingPlcHdr/>
          </w:sdtPr>
          <w:sdtContent>
            <w:tc>
              <w:tcPr>
                <w:tcW w:w="549" w:type="pct"/>
                <w:vAlign w:val="center"/>
              </w:tcPr>
              <w:p w14:paraId="27BEA013" w14:textId="32FD5A3D" w:rsidR="00702025" w:rsidRDefault="00702025" w:rsidP="00702025">
                <w:pPr>
                  <w:jc w:val="center"/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702025" w:rsidRPr="007A654B" w14:paraId="402F953F" w14:textId="570FB55E" w:rsidTr="00702025">
        <w:trPr>
          <w:cantSplit/>
        </w:trPr>
        <w:tc>
          <w:tcPr>
            <w:tcW w:w="2249" w:type="pct"/>
            <w:shd w:val="clear" w:color="auto" w:fill="auto"/>
            <w:vAlign w:val="center"/>
          </w:tcPr>
          <w:p w14:paraId="087F240E" w14:textId="77777777" w:rsidR="00702025" w:rsidRPr="007A654B" w:rsidRDefault="00702025" w:rsidP="003870CF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Estimated % of visits that will be seen by the fellows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1096F372" w14:textId="77777777" w:rsidR="00702025" w:rsidRPr="007A654B" w:rsidRDefault="00000000" w:rsidP="003870CF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color w:val="000000"/>
                </w:rPr>
                <w:id w:val="-893117353"/>
                <w:lock w:val="sdtLocked"/>
                <w:placeholder>
                  <w:docPart w:val="0A9EFAD7E3D34723B4FC2B6F23ECEA99"/>
                </w:placeholder>
                <w:showingPlcHdr/>
              </w:sdtPr>
              <w:sdtContent>
                <w:r w:rsidR="00702025" w:rsidRPr="007A654B">
                  <w:rPr>
                    <w:rStyle w:val="PlaceholderText"/>
                    <w:rFonts w:cs="Arial"/>
                  </w:rPr>
                  <w:t>#</w:t>
                </w:r>
              </w:sdtContent>
            </w:sdt>
            <w:r w:rsidR="00702025" w:rsidRPr="007A654B">
              <w:rPr>
                <w:rFonts w:cs="Arial"/>
                <w:color w:val="000000"/>
              </w:rPr>
              <w:t>%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0A062566" w14:textId="77777777" w:rsidR="00702025" w:rsidRPr="007A654B" w:rsidRDefault="00000000" w:rsidP="003870CF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color w:val="000000"/>
                </w:rPr>
                <w:id w:val="-297692267"/>
                <w:lock w:val="sdtLocked"/>
                <w:placeholder>
                  <w:docPart w:val="DB313BE3FE9A4583848C7667F02AB0F1"/>
                </w:placeholder>
                <w:showingPlcHdr/>
              </w:sdtPr>
              <w:sdtContent>
                <w:r w:rsidR="00702025" w:rsidRPr="007A654B">
                  <w:rPr>
                    <w:rStyle w:val="PlaceholderText"/>
                    <w:rFonts w:cs="Arial"/>
                  </w:rPr>
                  <w:t>#</w:t>
                </w:r>
              </w:sdtContent>
            </w:sdt>
            <w:r w:rsidR="00702025" w:rsidRPr="007A654B">
              <w:rPr>
                <w:rFonts w:cs="Arial"/>
                <w:color w:val="000000"/>
              </w:rPr>
              <w:t>%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28D56A63" w14:textId="77777777" w:rsidR="00702025" w:rsidRPr="007A654B" w:rsidRDefault="00000000" w:rsidP="003870CF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color w:val="000000"/>
                </w:rPr>
                <w:id w:val="-68120334"/>
                <w:lock w:val="sdtLocked"/>
                <w:placeholder>
                  <w:docPart w:val="D6B7C496E7F2444BA1B1961F4A9981B2"/>
                </w:placeholder>
                <w:showingPlcHdr/>
              </w:sdtPr>
              <w:sdtContent>
                <w:r w:rsidR="00702025" w:rsidRPr="007A654B">
                  <w:rPr>
                    <w:rStyle w:val="PlaceholderText"/>
                    <w:rFonts w:cs="Arial"/>
                  </w:rPr>
                  <w:t>#</w:t>
                </w:r>
              </w:sdtContent>
            </w:sdt>
            <w:r w:rsidR="00702025" w:rsidRPr="007A654B">
              <w:rPr>
                <w:rFonts w:cs="Arial"/>
                <w:color w:val="000000"/>
              </w:rPr>
              <w:t>%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1E5F1183" w14:textId="77777777" w:rsidR="00702025" w:rsidRPr="007A654B" w:rsidRDefault="00000000" w:rsidP="003870CF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color w:val="000000"/>
                </w:rPr>
                <w:id w:val="641083529"/>
                <w:lock w:val="sdtLocked"/>
                <w:placeholder>
                  <w:docPart w:val="7B5FD4E568AC4BD095AC923253309E01"/>
                </w:placeholder>
                <w:showingPlcHdr/>
              </w:sdtPr>
              <w:sdtContent>
                <w:r w:rsidR="00702025" w:rsidRPr="007A654B">
                  <w:rPr>
                    <w:rStyle w:val="PlaceholderText"/>
                    <w:rFonts w:cs="Arial"/>
                  </w:rPr>
                  <w:t>#</w:t>
                </w:r>
              </w:sdtContent>
            </w:sdt>
            <w:r w:rsidR="00702025" w:rsidRPr="007A654B">
              <w:rPr>
                <w:rFonts w:cs="Arial"/>
                <w:color w:val="000000"/>
              </w:rPr>
              <w:t>%</w:t>
            </w:r>
          </w:p>
        </w:tc>
        <w:tc>
          <w:tcPr>
            <w:tcW w:w="549" w:type="pct"/>
          </w:tcPr>
          <w:p w14:paraId="10ADC765" w14:textId="31E8133D" w:rsidR="00702025" w:rsidRDefault="00000000" w:rsidP="003870CF">
            <w:pPr>
              <w:jc w:val="center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color w:val="000000"/>
                </w:rPr>
                <w:id w:val="202757941"/>
                <w:placeholder>
                  <w:docPart w:val="6AC56B44FDE54872B8D173A19168ED28"/>
                </w:placeholder>
                <w:showingPlcHdr/>
              </w:sdtPr>
              <w:sdtContent>
                <w:r w:rsidR="00702025" w:rsidRPr="007A654B">
                  <w:rPr>
                    <w:rStyle w:val="PlaceholderText"/>
                    <w:rFonts w:cs="Arial"/>
                  </w:rPr>
                  <w:t>#</w:t>
                </w:r>
              </w:sdtContent>
            </w:sdt>
            <w:r w:rsidR="00702025" w:rsidRPr="007A654B">
              <w:rPr>
                <w:rFonts w:cs="Arial"/>
                <w:color w:val="000000"/>
              </w:rPr>
              <w:t>%</w:t>
            </w:r>
          </w:p>
        </w:tc>
      </w:tr>
      <w:bookmarkEnd w:id="5"/>
    </w:tbl>
    <w:p w14:paraId="09AB6801" w14:textId="5B77CDE4" w:rsidR="00BB212A" w:rsidRDefault="00BB212A" w:rsidP="00DD5FCE">
      <w:pPr>
        <w:rPr>
          <w:rFonts w:cs="Arial"/>
          <w:b/>
          <w:bCs/>
          <w:smallCaps/>
          <w:color w:val="000000"/>
          <w:kern w:val="2"/>
        </w:rPr>
      </w:pPr>
    </w:p>
    <w:p w14:paraId="78C539E8" w14:textId="1FD6ACAF" w:rsidR="00DD5FCE" w:rsidRPr="007A654B" w:rsidRDefault="00DD5FCE" w:rsidP="00DD5FCE">
      <w:pPr>
        <w:rPr>
          <w:rFonts w:cs="Arial"/>
          <w:b/>
          <w:bCs/>
          <w:smallCaps/>
          <w:color w:val="000000"/>
          <w:kern w:val="2"/>
        </w:rPr>
      </w:pPr>
      <w:r>
        <w:rPr>
          <w:rFonts w:cs="Arial"/>
          <w:b/>
          <w:bCs/>
          <w:smallCaps/>
          <w:color w:val="000000"/>
          <w:kern w:val="2"/>
        </w:rPr>
        <w:t>Personnel</w:t>
      </w:r>
    </w:p>
    <w:p w14:paraId="414B651A" w14:textId="77777777" w:rsidR="00DD5FCE" w:rsidRPr="007A654B" w:rsidRDefault="00DD5FCE" w:rsidP="00DD5FCE">
      <w:pPr>
        <w:rPr>
          <w:rFonts w:cs="Arial"/>
          <w:b/>
          <w:bCs/>
          <w:smallCaps/>
          <w:color w:val="000000"/>
          <w:kern w:val="2"/>
        </w:rPr>
      </w:pPr>
    </w:p>
    <w:p w14:paraId="04727EF9" w14:textId="77777777" w:rsidR="00DD5FCE" w:rsidRDefault="00DD5FCE" w:rsidP="00DD5FCE">
      <w:pPr>
        <w:rPr>
          <w:rFonts w:cs="Arial"/>
          <w:b/>
          <w:bCs/>
          <w:color w:val="000000"/>
          <w:kern w:val="2"/>
        </w:rPr>
      </w:pPr>
      <w:r w:rsidRPr="007A654B">
        <w:rPr>
          <w:rFonts w:cs="Arial"/>
          <w:b/>
          <w:bCs/>
          <w:color w:val="000000"/>
          <w:kern w:val="2"/>
        </w:rPr>
        <w:t>Program Director</w:t>
      </w:r>
    </w:p>
    <w:p w14:paraId="377DD8D8" w14:textId="77777777" w:rsidR="00DD5FCE" w:rsidRDefault="00DD5FCE" w:rsidP="00DD5FCE">
      <w:pPr>
        <w:rPr>
          <w:rFonts w:cs="Arial"/>
          <w:b/>
          <w:bCs/>
          <w:color w:val="000000"/>
          <w:kern w:val="2"/>
        </w:rPr>
      </w:pPr>
    </w:p>
    <w:p w14:paraId="52BADCC4" w14:textId="5A4E6D69" w:rsidR="00DD5FCE" w:rsidRPr="007A654B" w:rsidRDefault="00DD5FCE" w:rsidP="11AE2AFC">
      <w:pPr>
        <w:rPr>
          <w:rFonts w:eastAsia="Arial" w:cs="Arial"/>
          <w:b/>
          <w:bCs/>
          <w:color w:val="000000"/>
        </w:rPr>
      </w:pPr>
    </w:p>
    <w:p w14:paraId="65B43D9E" w14:textId="7C25BD2D" w:rsidR="00DD5FCE" w:rsidRPr="007A654B" w:rsidRDefault="7BEAC29A" w:rsidP="24E38E4D">
      <w:pPr>
        <w:numPr>
          <w:ilvl w:val="0"/>
          <w:numId w:val="16"/>
        </w:numPr>
        <w:tabs>
          <w:tab w:val="left" w:pos="360"/>
          <w:tab w:val="right" w:leader="dot" w:pos="10080"/>
        </w:tabs>
        <w:ind w:left="360"/>
        <w:rPr>
          <w:rFonts w:cs="Arial"/>
          <w:smallCaps/>
          <w:color w:val="000000"/>
        </w:rPr>
      </w:pPr>
      <w:r w:rsidRPr="754DCD85">
        <w:rPr>
          <w:rFonts w:cs="Arial"/>
          <w:color w:val="000000" w:themeColor="text1"/>
        </w:rPr>
        <w:t xml:space="preserve">Will the program director be provided with </w:t>
      </w:r>
      <w:proofErr w:type="gramStart"/>
      <w:r w:rsidRPr="754DCD85">
        <w:rPr>
          <w:rFonts w:cs="Arial"/>
          <w:color w:val="000000" w:themeColor="text1"/>
        </w:rPr>
        <w:t>support adequate</w:t>
      </w:r>
      <w:proofErr w:type="gramEnd"/>
      <w:r w:rsidRPr="754DCD85">
        <w:rPr>
          <w:rFonts w:cs="Arial"/>
          <w:color w:val="000000" w:themeColor="text1"/>
        </w:rPr>
        <w:t xml:space="preserve"> for administration of the program based upon its size and configuration?</w:t>
      </w:r>
      <w:r w:rsidR="00DD5FCE" w:rsidRPr="24E38E4D">
        <w:rPr>
          <w:rFonts w:cs="Arial"/>
          <w:color w:val="000000"/>
        </w:rPr>
        <w:t>?</w:t>
      </w:r>
      <w:r w:rsidR="00DD5FCE" w:rsidRPr="007A654B">
        <w:rPr>
          <w:rFonts w:cs="Arial"/>
          <w:color w:val="000000"/>
        </w:rPr>
        <w:t xml:space="preserve"> [</w:t>
      </w:r>
      <w:r w:rsidR="00DD5FCE" w:rsidRPr="004C6069">
        <w:rPr>
          <w:rFonts w:cs="Arial"/>
          <w:color w:val="000000"/>
        </w:rPr>
        <w:t xml:space="preserve">PR </w:t>
      </w:r>
      <w:r w:rsidR="006E32A3">
        <w:rPr>
          <w:rFonts w:cs="Arial"/>
          <w:color w:val="000000" w:themeColor="text1"/>
        </w:rPr>
        <w:t>2.3</w:t>
      </w:r>
      <w:r w:rsidR="4D7FFDAC" w:rsidRPr="754DCD85">
        <w:rPr>
          <w:rFonts w:cs="Arial"/>
          <w:color w:val="000000" w:themeColor="text1"/>
        </w:rPr>
        <w:t>.</w:t>
      </w:r>
      <w:r w:rsidR="62B53CC6" w:rsidRPr="754DCD85">
        <w:rPr>
          <w:rFonts w:cs="Arial"/>
          <w:color w:val="000000" w:themeColor="text1"/>
        </w:rPr>
        <w:t>and</w:t>
      </w:r>
      <w:r w:rsidR="006E32A3">
        <w:rPr>
          <w:rFonts w:cs="Arial"/>
          <w:color w:val="000000" w:themeColor="text1"/>
        </w:rPr>
        <w:t xml:space="preserve"> 2.3.a</w:t>
      </w:r>
      <w:r w:rsidR="00DD5FCE" w:rsidRPr="007A654B">
        <w:rPr>
          <w:rFonts w:cs="Arial"/>
          <w:color w:val="000000"/>
        </w:rPr>
        <w:t>]</w:t>
      </w:r>
      <w:r w:rsidR="00DD5FCE" w:rsidRPr="007A654B">
        <w:rPr>
          <w:rFonts w:cs="Arial"/>
          <w:color w:val="000000"/>
        </w:rPr>
        <w:tab/>
      </w:r>
      <w:sdt>
        <w:sdtPr>
          <w:rPr>
            <w:rFonts w:cs="Arial"/>
          </w:rPr>
          <w:id w:val="-199795253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5FCE" w:rsidRPr="007A654B">
            <w:rPr>
              <w:rFonts w:ascii="Segoe UI Symbol" w:eastAsia="MS Gothic" w:hAnsi="Segoe UI Symbol" w:cs="Segoe UI Symbol"/>
            </w:rPr>
            <w:t>☐</w:t>
          </w:r>
        </w:sdtContent>
      </w:sdt>
      <w:r w:rsidR="00DD5FCE" w:rsidRPr="007A654B">
        <w:rPr>
          <w:rFonts w:cs="Arial"/>
        </w:rPr>
        <w:t xml:space="preserve"> YES </w:t>
      </w:r>
      <w:sdt>
        <w:sdtPr>
          <w:rPr>
            <w:rFonts w:cs="Arial"/>
          </w:rPr>
          <w:id w:val="25086150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5FCE" w:rsidRPr="007A654B">
            <w:rPr>
              <w:rFonts w:ascii="Segoe UI Symbol" w:eastAsia="MS Gothic" w:hAnsi="Segoe UI Symbol" w:cs="Segoe UI Symbol"/>
            </w:rPr>
            <w:t>☐</w:t>
          </w:r>
        </w:sdtContent>
      </w:sdt>
      <w:r w:rsidR="00DD5FCE" w:rsidRPr="007A654B">
        <w:rPr>
          <w:rFonts w:cs="Arial"/>
        </w:rPr>
        <w:t xml:space="preserve"> NO</w:t>
      </w:r>
    </w:p>
    <w:p w14:paraId="4EACBE40" w14:textId="77777777" w:rsidR="00DD5FCE" w:rsidRPr="007A654B" w:rsidRDefault="00DD5FCE" w:rsidP="00DD5FCE">
      <w:pPr>
        <w:tabs>
          <w:tab w:val="left" w:pos="360"/>
        </w:tabs>
        <w:rPr>
          <w:rFonts w:cs="Arial"/>
          <w:bCs/>
          <w:smallCaps/>
          <w:color w:val="000000"/>
        </w:rPr>
      </w:pPr>
    </w:p>
    <w:p w14:paraId="557A4F52" w14:textId="6BB716B5" w:rsidR="00DD5FCE" w:rsidRPr="007A654B" w:rsidRDefault="00311D53" w:rsidP="00DD5FCE">
      <w:pPr>
        <w:widowControl w:val="0"/>
        <w:ind w:left="360"/>
        <w:rPr>
          <w:rFonts w:cs="Arial"/>
        </w:rPr>
      </w:pPr>
      <w:r w:rsidRPr="53ACDD00">
        <w:rPr>
          <w:rFonts w:cs="Arial"/>
        </w:rPr>
        <w:t xml:space="preserve">Explain any </w:t>
      </w:r>
      <w:r w:rsidR="00DD5FCE" w:rsidRPr="53ACDD00">
        <w:rPr>
          <w:rFonts w:cs="Arial"/>
        </w:rPr>
        <w:t xml:space="preserve">“NO” </w:t>
      </w:r>
      <w:r w:rsidRPr="53ACDD00">
        <w:rPr>
          <w:rFonts w:cs="Arial"/>
        </w:rPr>
        <w:t>responses.</w:t>
      </w:r>
      <w:r w:rsidR="0039404F">
        <w:rPr>
          <w:rFonts w:cs="Arial"/>
        </w:rPr>
        <w:t xml:space="preserve"> </w:t>
      </w:r>
      <w:r w:rsidR="0039404F" w:rsidRPr="00DA7E7D">
        <w:rPr>
          <w:rFonts w:cs="Arial"/>
          <w:bCs/>
        </w:rPr>
        <w:t>(Limit response to 400 words)</w:t>
      </w: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DD5FCE" w:rsidRPr="007A654B" w14:paraId="0BD60D81" w14:textId="77777777" w:rsidTr="11AE2AFC">
        <w:sdt>
          <w:sdtPr>
            <w:rPr>
              <w:rFonts w:cs="Arial"/>
            </w:rPr>
            <w:id w:val="102007119"/>
            <w:lock w:val="sdtLocked"/>
            <w:placeholder>
              <w:docPart w:val="DAB467EE4FC34426AE719212485D672C"/>
            </w:placeholder>
            <w:showingPlcHdr/>
          </w:sdtPr>
          <w:sdtContent>
            <w:tc>
              <w:tcPr>
                <w:tcW w:w="9943" w:type="dxa"/>
              </w:tcPr>
              <w:p w14:paraId="5041EAB5" w14:textId="77777777" w:rsidR="00DD5FCE" w:rsidRPr="007A654B" w:rsidRDefault="00DD5FCE" w:rsidP="00DD5FCE">
                <w:pPr>
                  <w:widowControl w:val="0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</w:tbl>
    <w:p w14:paraId="059961A2" w14:textId="7744DE83" w:rsidR="007B7BB3" w:rsidRPr="007A654B" w:rsidRDefault="007B7BB3" w:rsidP="11AE2AFC">
      <w:pPr>
        <w:rPr>
          <w:rFonts w:eastAsia="Arial" w:cs="Arial"/>
          <w:b/>
          <w:bCs/>
          <w:color w:val="000000" w:themeColor="text1"/>
        </w:rPr>
      </w:pPr>
    </w:p>
    <w:p w14:paraId="6376BE80" w14:textId="025F3A6A" w:rsidR="00766874" w:rsidRPr="007A654B" w:rsidRDefault="00766874" w:rsidP="00766874">
      <w:pPr>
        <w:rPr>
          <w:rFonts w:cs="Arial"/>
          <w:b/>
          <w:bCs/>
          <w:smallCaps/>
          <w:color w:val="000000"/>
          <w:kern w:val="2"/>
        </w:rPr>
      </w:pPr>
      <w:bookmarkStart w:id="6" w:name="_Toc10213868"/>
      <w:r w:rsidRPr="007A654B">
        <w:rPr>
          <w:rFonts w:cs="Arial"/>
          <w:b/>
          <w:bCs/>
          <w:smallCaps/>
          <w:color w:val="000000"/>
          <w:kern w:val="2"/>
        </w:rPr>
        <w:t>Educational Program</w:t>
      </w:r>
      <w:bookmarkEnd w:id="6"/>
    </w:p>
    <w:p w14:paraId="5D77208C" w14:textId="0F7F82FE" w:rsidR="00766874" w:rsidRDefault="00766874" w:rsidP="00766874">
      <w:pPr>
        <w:rPr>
          <w:rFonts w:cs="Arial"/>
          <w:color w:val="000000"/>
        </w:rPr>
      </w:pPr>
    </w:p>
    <w:p w14:paraId="29D0F9C8" w14:textId="0C04AD8E" w:rsidR="003162CC" w:rsidRPr="003162CC" w:rsidRDefault="003162CC" w:rsidP="00766874">
      <w:pPr>
        <w:rPr>
          <w:rFonts w:cs="Arial"/>
          <w:b/>
          <w:color w:val="000000"/>
        </w:rPr>
      </w:pPr>
      <w:r w:rsidRPr="003162CC">
        <w:rPr>
          <w:rFonts w:cs="Arial"/>
          <w:b/>
          <w:color w:val="000000"/>
        </w:rPr>
        <w:t>ACGME Competencies</w:t>
      </w:r>
    </w:p>
    <w:p w14:paraId="2A82E8E5" w14:textId="77777777" w:rsidR="003162CC" w:rsidRPr="007A654B" w:rsidRDefault="003162CC" w:rsidP="00766874">
      <w:pPr>
        <w:rPr>
          <w:rFonts w:cs="Arial"/>
          <w:color w:val="000000"/>
        </w:rPr>
      </w:pPr>
    </w:p>
    <w:p w14:paraId="3E2871DA" w14:textId="6F260285" w:rsidR="004C040C" w:rsidRPr="007A654B" w:rsidRDefault="004C040C" w:rsidP="004C040C">
      <w:pPr>
        <w:rPr>
          <w:rFonts w:cs="Arial"/>
          <w:color w:val="000000"/>
        </w:rPr>
      </w:pPr>
      <w:bookmarkStart w:id="7" w:name="_Toc10217699"/>
      <w:r w:rsidRPr="007A654B">
        <w:rPr>
          <w:rFonts w:cs="Arial"/>
          <w:b/>
          <w:color w:val="000000"/>
        </w:rPr>
        <w:t>Patient Care</w:t>
      </w:r>
      <w:r w:rsidR="003162CC">
        <w:rPr>
          <w:rFonts w:cs="Arial"/>
          <w:b/>
          <w:color w:val="000000"/>
        </w:rPr>
        <w:t xml:space="preserve"> and Procedural Skills</w:t>
      </w:r>
    </w:p>
    <w:p w14:paraId="30A48D9D" w14:textId="77777777" w:rsidR="004C040C" w:rsidRPr="007A654B" w:rsidRDefault="004C040C" w:rsidP="004C040C">
      <w:pPr>
        <w:rPr>
          <w:rFonts w:cs="Arial"/>
          <w:color w:val="000000"/>
        </w:rPr>
      </w:pPr>
    </w:p>
    <w:p w14:paraId="33D99C93" w14:textId="4FC1F91A" w:rsidR="004C040C" w:rsidRPr="007A654B" w:rsidRDefault="004C040C" w:rsidP="004C040C">
      <w:pPr>
        <w:rPr>
          <w:rFonts w:cs="Arial"/>
        </w:rPr>
      </w:pPr>
      <w:r w:rsidRPr="007A654B">
        <w:rPr>
          <w:rFonts w:cs="Arial"/>
          <w:bCs/>
        </w:rPr>
        <w:t xml:space="preserve">Indicate the settings and activities in which fellows will demonstrate competence in the following areas of patient care. Also indicate the method(s) that will be used to </w:t>
      </w:r>
      <w:r w:rsidR="0090089E" w:rsidRPr="007A654B">
        <w:rPr>
          <w:rFonts w:cs="Arial"/>
          <w:bCs/>
        </w:rPr>
        <w:t>assess</w:t>
      </w:r>
      <w:r w:rsidRPr="007A654B">
        <w:rPr>
          <w:rFonts w:cs="Arial"/>
          <w:bCs/>
        </w:rPr>
        <w:t xml:space="preserve"> competenc</w:t>
      </w:r>
      <w:r w:rsidR="009F345B" w:rsidRPr="007A654B">
        <w:rPr>
          <w:rFonts w:cs="Arial"/>
          <w:bCs/>
        </w:rPr>
        <w:t>e</w:t>
      </w:r>
      <w:r w:rsidRPr="007A654B">
        <w:rPr>
          <w:rFonts w:cs="Arial"/>
          <w:bCs/>
        </w:rPr>
        <w:t>.</w:t>
      </w:r>
      <w:r w:rsidR="003162CC">
        <w:rPr>
          <w:rFonts w:cs="Arial"/>
          <w:bCs/>
        </w:rPr>
        <w:t xml:space="preserve"> [PR IV.B.1.b</w:t>
      </w:r>
      <w:proofErr w:type="gramStart"/>
      <w:r w:rsidR="003162CC">
        <w:rPr>
          <w:rFonts w:cs="Arial"/>
          <w:bCs/>
        </w:rPr>
        <w:t>).(</w:t>
      </w:r>
      <w:proofErr w:type="gramEnd"/>
      <w:r w:rsidR="003162CC">
        <w:rPr>
          <w:rFonts w:cs="Arial"/>
          <w:bCs/>
        </w:rPr>
        <w:t>1); PR V.A.1.c)]</w:t>
      </w:r>
    </w:p>
    <w:p w14:paraId="3E587364" w14:textId="77777777" w:rsidR="004C040C" w:rsidRPr="007A654B" w:rsidRDefault="004C040C" w:rsidP="004C040C">
      <w:pPr>
        <w:rPr>
          <w:rFonts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362"/>
        <w:gridCol w:w="3352"/>
        <w:gridCol w:w="3336"/>
      </w:tblGrid>
      <w:tr w:rsidR="004C040C" w:rsidRPr="007A654B" w14:paraId="4F715203" w14:textId="77777777" w:rsidTr="754DCD85">
        <w:trPr>
          <w:cantSplit/>
          <w:tblHeader/>
        </w:trPr>
        <w:tc>
          <w:tcPr>
            <w:tcW w:w="3362" w:type="dxa"/>
            <w:shd w:val="clear" w:color="auto" w:fill="auto"/>
            <w:vAlign w:val="bottom"/>
          </w:tcPr>
          <w:p w14:paraId="624FA1D0" w14:textId="77777777" w:rsidR="004C040C" w:rsidRPr="007A654B" w:rsidRDefault="004C040C" w:rsidP="0041243C">
            <w:pPr>
              <w:rPr>
                <w:rFonts w:cs="Arial"/>
                <w:b/>
              </w:rPr>
            </w:pPr>
            <w:r w:rsidRPr="007A654B">
              <w:rPr>
                <w:rFonts w:cs="Arial"/>
                <w:b/>
                <w:bCs/>
              </w:rPr>
              <w:t>Competency Area</w:t>
            </w:r>
          </w:p>
        </w:tc>
        <w:tc>
          <w:tcPr>
            <w:tcW w:w="3352" w:type="dxa"/>
            <w:shd w:val="clear" w:color="auto" w:fill="auto"/>
            <w:vAlign w:val="bottom"/>
          </w:tcPr>
          <w:p w14:paraId="23FF8447" w14:textId="77777777" w:rsidR="004C040C" w:rsidRPr="007A654B" w:rsidRDefault="004C040C" w:rsidP="0041243C">
            <w:pPr>
              <w:rPr>
                <w:rFonts w:cs="Arial"/>
                <w:b/>
              </w:rPr>
            </w:pPr>
            <w:r w:rsidRPr="007A654B">
              <w:rPr>
                <w:rFonts w:cs="Arial"/>
                <w:b/>
                <w:bCs/>
              </w:rPr>
              <w:t>Settings/Activities</w:t>
            </w:r>
          </w:p>
        </w:tc>
        <w:tc>
          <w:tcPr>
            <w:tcW w:w="3336" w:type="dxa"/>
            <w:shd w:val="clear" w:color="auto" w:fill="auto"/>
            <w:vAlign w:val="bottom"/>
          </w:tcPr>
          <w:p w14:paraId="1C8257DC" w14:textId="77777777" w:rsidR="004C040C" w:rsidRPr="007A654B" w:rsidRDefault="004C040C" w:rsidP="0041243C">
            <w:pPr>
              <w:rPr>
                <w:rFonts w:cs="Arial"/>
                <w:b/>
              </w:rPr>
            </w:pPr>
            <w:r w:rsidRPr="007A654B">
              <w:rPr>
                <w:rFonts w:cs="Arial"/>
                <w:b/>
                <w:bCs/>
              </w:rPr>
              <w:t>Assessment Method(s)</w:t>
            </w:r>
          </w:p>
        </w:tc>
      </w:tr>
      <w:tr w:rsidR="004C040C" w:rsidRPr="007A654B" w14:paraId="2E2B8BEF" w14:textId="77777777" w:rsidTr="754DCD85">
        <w:tc>
          <w:tcPr>
            <w:tcW w:w="3362" w:type="dxa"/>
            <w:shd w:val="clear" w:color="auto" w:fill="auto"/>
          </w:tcPr>
          <w:p w14:paraId="496414AE" w14:textId="77777777" w:rsidR="00FE4565" w:rsidRPr="007A654B" w:rsidRDefault="00701BFA" w:rsidP="00FE4565">
            <w:pPr>
              <w:rPr>
                <w:rFonts w:cs="Arial"/>
              </w:rPr>
            </w:pPr>
            <w:r w:rsidRPr="007A654B">
              <w:rPr>
                <w:rFonts w:cs="Arial"/>
              </w:rPr>
              <w:t xml:space="preserve">Developing and executing a plan </w:t>
            </w:r>
            <w:proofErr w:type="gramStart"/>
            <w:r w:rsidRPr="007A654B">
              <w:rPr>
                <w:rFonts w:cs="Arial"/>
              </w:rPr>
              <w:t>of</w:t>
            </w:r>
            <w:proofErr w:type="gramEnd"/>
            <w:r w:rsidRPr="007A654B">
              <w:rPr>
                <w:rFonts w:cs="Arial"/>
              </w:rPr>
              <w:t xml:space="preserve"> patient evaluation and treatment</w:t>
            </w:r>
          </w:p>
          <w:p w14:paraId="1F7A3E04" w14:textId="2AD7240C" w:rsidR="004C040C" w:rsidRPr="007A654B" w:rsidRDefault="00701BFA" w:rsidP="006124C6">
            <w:pPr>
              <w:rPr>
                <w:rFonts w:cs="Arial"/>
              </w:rPr>
            </w:pPr>
            <w:r w:rsidRPr="007A654B">
              <w:rPr>
                <w:rFonts w:cs="Arial"/>
              </w:rPr>
              <w:t xml:space="preserve">[PR </w:t>
            </w:r>
            <w:r w:rsidR="007A16C6">
              <w:rPr>
                <w:rFonts w:cs="Arial"/>
              </w:rPr>
              <w:t>4.4.b.]</w:t>
            </w:r>
          </w:p>
        </w:tc>
        <w:sdt>
          <w:sdtPr>
            <w:rPr>
              <w:rFonts w:cs="Arial"/>
            </w:rPr>
            <w:id w:val="1023295201"/>
            <w:lock w:val="sdtLocked"/>
            <w:placeholder>
              <w:docPart w:val="DBB3EABA080F449B9B39B6CF6CF37887"/>
            </w:placeholder>
            <w:showingPlcHdr/>
          </w:sdtPr>
          <w:sdtContent>
            <w:tc>
              <w:tcPr>
                <w:tcW w:w="3352" w:type="dxa"/>
                <w:shd w:val="clear" w:color="auto" w:fill="auto"/>
              </w:tcPr>
              <w:p w14:paraId="2FA9DB06" w14:textId="3E375A4F" w:rsidR="004C040C" w:rsidRPr="007A654B" w:rsidRDefault="00753971" w:rsidP="00753971">
                <w:pPr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Settings/activities</w:t>
                </w:r>
              </w:p>
            </w:tc>
          </w:sdtContent>
        </w:sdt>
        <w:sdt>
          <w:sdtPr>
            <w:rPr>
              <w:rFonts w:cs="Arial"/>
            </w:rPr>
            <w:id w:val="-1810233786"/>
            <w:lock w:val="sdtLocked"/>
            <w:placeholder>
              <w:docPart w:val="0E8B053344414A119B5970AB1CBE8A16"/>
            </w:placeholder>
            <w:showingPlcHdr/>
          </w:sdtPr>
          <w:sdtContent>
            <w:tc>
              <w:tcPr>
                <w:tcW w:w="3336" w:type="dxa"/>
                <w:shd w:val="clear" w:color="auto" w:fill="auto"/>
              </w:tcPr>
              <w:p w14:paraId="2244382B" w14:textId="376B39B9" w:rsidR="004C040C" w:rsidRPr="007A654B" w:rsidRDefault="00753971" w:rsidP="00753971">
                <w:pPr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Assessment method(s)</w:t>
                </w:r>
              </w:p>
            </w:tc>
          </w:sdtContent>
        </w:sdt>
      </w:tr>
      <w:tr w:rsidR="00701BFA" w:rsidRPr="007A654B" w14:paraId="4E7220DA" w14:textId="77777777" w:rsidTr="754DCD85">
        <w:trPr>
          <w:cantSplit/>
        </w:trPr>
        <w:tc>
          <w:tcPr>
            <w:tcW w:w="10050" w:type="dxa"/>
            <w:gridSpan w:val="3"/>
            <w:shd w:val="clear" w:color="auto" w:fill="auto"/>
          </w:tcPr>
          <w:p w14:paraId="57A42025" w14:textId="17686700" w:rsidR="00701BFA" w:rsidRPr="007A654B" w:rsidRDefault="7216701B" w:rsidP="0041243C">
            <w:pPr>
              <w:rPr>
                <w:rFonts w:cs="Arial"/>
              </w:rPr>
            </w:pPr>
            <w:r w:rsidRPr="754DCD85">
              <w:rPr>
                <w:rFonts w:cs="Arial"/>
              </w:rPr>
              <w:t>The ability to accurately report results in at least two of the following:</w:t>
            </w:r>
            <w:r w:rsidR="2542CC02" w:rsidRPr="754DCD85">
              <w:rPr>
                <w:rFonts w:cs="Arial"/>
              </w:rPr>
              <w:t xml:space="preserve"> [PR </w:t>
            </w:r>
            <w:r w:rsidR="007A16C6">
              <w:rPr>
                <w:rFonts w:cs="Arial"/>
              </w:rPr>
              <w:t>4.5.a.]</w:t>
            </w:r>
          </w:p>
        </w:tc>
      </w:tr>
      <w:tr w:rsidR="00753971" w:rsidRPr="007A654B" w14:paraId="2ABBE63C" w14:textId="77777777" w:rsidTr="754DCD85">
        <w:tc>
          <w:tcPr>
            <w:tcW w:w="3362" w:type="dxa"/>
            <w:shd w:val="clear" w:color="auto" w:fill="auto"/>
          </w:tcPr>
          <w:p w14:paraId="0B633D3D" w14:textId="77777777" w:rsidR="00753971" w:rsidRPr="007A654B" w:rsidRDefault="194A6E33" w:rsidP="00753971">
            <w:pPr>
              <w:ind w:left="360"/>
              <w:rPr>
                <w:rFonts w:cs="Arial"/>
              </w:rPr>
            </w:pPr>
            <w:r w:rsidRPr="24E38E4D">
              <w:rPr>
                <w:rFonts w:cs="Arial"/>
              </w:rPr>
              <w:t>EEG and video EEG interpretation</w:t>
            </w:r>
          </w:p>
          <w:p w14:paraId="7931122A" w14:textId="12321C85" w:rsidR="00753971" w:rsidRPr="007A654B" w:rsidRDefault="7DD55988" w:rsidP="00753971">
            <w:pPr>
              <w:ind w:left="360"/>
              <w:rPr>
                <w:rFonts w:cs="Arial"/>
              </w:rPr>
            </w:pPr>
            <w:r w:rsidRPr="754DCD85">
              <w:rPr>
                <w:rFonts w:cs="Arial"/>
              </w:rPr>
              <w:t>[</w:t>
            </w:r>
            <w:r w:rsidR="3E3C8B65" w:rsidRPr="754DCD85">
              <w:rPr>
                <w:rFonts w:cs="Arial"/>
              </w:rPr>
              <w:t>PR IV.B.1.b</w:t>
            </w:r>
            <w:proofErr w:type="gramStart"/>
            <w:r w:rsidR="3E3C8B65" w:rsidRPr="754DCD85">
              <w:rPr>
                <w:rFonts w:cs="Arial"/>
              </w:rPr>
              <w:t>).</w:t>
            </w:r>
            <w:r w:rsidR="76373E48" w:rsidRPr="754DCD85">
              <w:rPr>
                <w:rFonts w:cs="Arial"/>
              </w:rPr>
              <w:t>(</w:t>
            </w:r>
            <w:proofErr w:type="gramEnd"/>
            <w:r w:rsidR="76373E48" w:rsidRPr="754DCD85">
              <w:rPr>
                <w:rFonts w:cs="Arial"/>
              </w:rPr>
              <w:t>2).(a).(</w:t>
            </w:r>
            <w:proofErr w:type="spellStart"/>
            <w:r w:rsidR="00C94EC3">
              <w:rPr>
                <w:rFonts w:cs="Arial"/>
              </w:rPr>
              <w:t>i</w:t>
            </w:r>
            <w:proofErr w:type="spellEnd"/>
            <w:r w:rsidR="76373E48" w:rsidRPr="754DCD85">
              <w:rPr>
                <w:rFonts w:cs="Arial"/>
              </w:rPr>
              <w:t>)</w:t>
            </w:r>
            <w:r w:rsidRPr="754DCD85">
              <w:rPr>
                <w:rFonts w:cs="Arial"/>
              </w:rPr>
              <w:t>]</w:t>
            </w:r>
          </w:p>
        </w:tc>
        <w:sdt>
          <w:sdtPr>
            <w:rPr>
              <w:rFonts w:cs="Arial"/>
            </w:rPr>
            <w:id w:val="-142966004"/>
            <w:lock w:val="sdtLocked"/>
            <w:placeholder>
              <w:docPart w:val="C9AE6F7C165B43B4B0D8C44EFBAD7CB4"/>
            </w:placeholder>
            <w:showingPlcHdr/>
          </w:sdtPr>
          <w:sdtContent>
            <w:tc>
              <w:tcPr>
                <w:tcW w:w="3352" w:type="dxa"/>
                <w:shd w:val="clear" w:color="auto" w:fill="auto"/>
              </w:tcPr>
              <w:p w14:paraId="6A92E09F" w14:textId="1A18CCF1" w:rsidR="00753971" w:rsidRPr="007A654B" w:rsidRDefault="00753971" w:rsidP="00753971">
                <w:pPr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Settings/activities</w:t>
                </w:r>
              </w:p>
            </w:tc>
          </w:sdtContent>
        </w:sdt>
        <w:sdt>
          <w:sdtPr>
            <w:rPr>
              <w:rFonts w:cs="Arial"/>
            </w:rPr>
            <w:id w:val="168308929"/>
            <w:lock w:val="sdtLocked"/>
            <w:placeholder>
              <w:docPart w:val="9106EE9757674D43BDFF2342842648E1"/>
            </w:placeholder>
            <w:showingPlcHdr/>
          </w:sdtPr>
          <w:sdtContent>
            <w:tc>
              <w:tcPr>
                <w:tcW w:w="3336" w:type="dxa"/>
                <w:shd w:val="clear" w:color="auto" w:fill="auto"/>
              </w:tcPr>
              <w:p w14:paraId="1FC02E46" w14:textId="231E3701" w:rsidR="00753971" w:rsidRPr="007A654B" w:rsidRDefault="00753971" w:rsidP="00753971">
                <w:pPr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Assessment method(s)</w:t>
                </w:r>
              </w:p>
            </w:tc>
          </w:sdtContent>
        </w:sdt>
      </w:tr>
      <w:tr w:rsidR="00753971" w:rsidRPr="007A654B" w14:paraId="38FABFA1" w14:textId="77777777" w:rsidTr="754DCD85">
        <w:tc>
          <w:tcPr>
            <w:tcW w:w="3362" w:type="dxa"/>
            <w:shd w:val="clear" w:color="auto" w:fill="auto"/>
          </w:tcPr>
          <w:p w14:paraId="057C451F" w14:textId="77777777" w:rsidR="00753971" w:rsidRPr="007A654B" w:rsidRDefault="194A6E33" w:rsidP="00753971">
            <w:pPr>
              <w:ind w:left="360"/>
              <w:rPr>
                <w:rFonts w:cs="Arial"/>
              </w:rPr>
            </w:pPr>
            <w:r w:rsidRPr="24E38E4D">
              <w:rPr>
                <w:rFonts w:cs="Arial"/>
              </w:rPr>
              <w:lastRenderedPageBreak/>
              <w:t>EMG and nerve conduction studies performance and interpretation</w:t>
            </w:r>
          </w:p>
          <w:p w14:paraId="0B746805" w14:textId="559DB9E6" w:rsidR="00753971" w:rsidRPr="007A654B" w:rsidRDefault="007A16C6" w:rsidP="00753971">
            <w:pPr>
              <w:ind w:left="360"/>
              <w:rPr>
                <w:rFonts w:cs="Arial"/>
              </w:rPr>
            </w:pPr>
            <w:r w:rsidRPr="754DCD85">
              <w:rPr>
                <w:rFonts w:cs="Arial"/>
              </w:rPr>
              <w:t xml:space="preserve">[PR </w:t>
            </w:r>
            <w:r>
              <w:rPr>
                <w:rFonts w:cs="Arial"/>
              </w:rPr>
              <w:t>4.5.a.]</w:t>
            </w:r>
          </w:p>
        </w:tc>
        <w:sdt>
          <w:sdtPr>
            <w:rPr>
              <w:rFonts w:cs="Arial"/>
            </w:rPr>
            <w:id w:val="-563030093"/>
            <w:lock w:val="sdtLocked"/>
            <w:placeholder>
              <w:docPart w:val="B2023623476049EAB118F07525FFFC24"/>
            </w:placeholder>
            <w:showingPlcHdr/>
          </w:sdtPr>
          <w:sdtContent>
            <w:tc>
              <w:tcPr>
                <w:tcW w:w="3352" w:type="dxa"/>
                <w:shd w:val="clear" w:color="auto" w:fill="auto"/>
              </w:tcPr>
              <w:p w14:paraId="0BC72C4F" w14:textId="4E971BB6" w:rsidR="00753971" w:rsidRPr="007A654B" w:rsidRDefault="00753971" w:rsidP="00753971">
                <w:pPr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Settings/activities</w:t>
                </w:r>
              </w:p>
            </w:tc>
          </w:sdtContent>
        </w:sdt>
        <w:sdt>
          <w:sdtPr>
            <w:rPr>
              <w:rFonts w:cs="Arial"/>
            </w:rPr>
            <w:id w:val="-311327015"/>
            <w:lock w:val="sdtLocked"/>
            <w:placeholder>
              <w:docPart w:val="191F3B6D258D40B9859A029656C7B028"/>
            </w:placeholder>
            <w:showingPlcHdr/>
          </w:sdtPr>
          <w:sdtContent>
            <w:tc>
              <w:tcPr>
                <w:tcW w:w="3336" w:type="dxa"/>
                <w:shd w:val="clear" w:color="auto" w:fill="auto"/>
              </w:tcPr>
              <w:p w14:paraId="72FB97C8" w14:textId="0BA43354" w:rsidR="00753971" w:rsidRPr="007A654B" w:rsidRDefault="00753971" w:rsidP="00753971">
                <w:pPr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Assessment method(s)</w:t>
                </w:r>
              </w:p>
            </w:tc>
          </w:sdtContent>
        </w:sdt>
      </w:tr>
      <w:tr w:rsidR="00753971" w:rsidRPr="007A654B" w14:paraId="5775EE4E" w14:textId="77777777" w:rsidTr="754DCD85">
        <w:tc>
          <w:tcPr>
            <w:tcW w:w="3362" w:type="dxa"/>
            <w:shd w:val="clear" w:color="auto" w:fill="auto"/>
          </w:tcPr>
          <w:p w14:paraId="06965397" w14:textId="77777777" w:rsidR="00753971" w:rsidRPr="007A654B" w:rsidRDefault="194A6E33" w:rsidP="00753971">
            <w:pPr>
              <w:ind w:left="360"/>
              <w:rPr>
                <w:rFonts w:cs="Arial"/>
              </w:rPr>
            </w:pPr>
            <w:r w:rsidRPr="24E38E4D">
              <w:rPr>
                <w:rFonts w:cs="Arial"/>
              </w:rPr>
              <w:t>Intra-operative monitoring studies interpretation</w:t>
            </w:r>
          </w:p>
          <w:p w14:paraId="50118200" w14:textId="356CA375" w:rsidR="00753971" w:rsidRPr="007A16C6" w:rsidRDefault="007A16C6" w:rsidP="00753971">
            <w:pPr>
              <w:ind w:left="360"/>
              <w:rPr>
                <w:rFonts w:cs="Arial"/>
              </w:rPr>
            </w:pPr>
            <w:r w:rsidRPr="754DCD85">
              <w:rPr>
                <w:rFonts w:cs="Arial"/>
              </w:rPr>
              <w:t xml:space="preserve">[PR </w:t>
            </w:r>
            <w:r>
              <w:rPr>
                <w:rFonts w:cs="Arial"/>
              </w:rPr>
              <w:t>4.5.a.]</w:t>
            </w:r>
          </w:p>
        </w:tc>
        <w:sdt>
          <w:sdtPr>
            <w:rPr>
              <w:rFonts w:cs="Arial"/>
            </w:rPr>
            <w:id w:val="1088344588"/>
            <w:lock w:val="sdtLocked"/>
            <w:placeholder>
              <w:docPart w:val="C9F97220FF3B43D9A035BC7EAF6C7EF0"/>
            </w:placeholder>
            <w:showingPlcHdr/>
          </w:sdtPr>
          <w:sdtContent>
            <w:tc>
              <w:tcPr>
                <w:tcW w:w="3352" w:type="dxa"/>
                <w:shd w:val="clear" w:color="auto" w:fill="auto"/>
              </w:tcPr>
              <w:p w14:paraId="4AB5120A" w14:textId="66AC8C20" w:rsidR="00753971" w:rsidRPr="007A654B" w:rsidRDefault="00753971" w:rsidP="00753971">
                <w:pPr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Settings/activities</w:t>
                </w:r>
              </w:p>
            </w:tc>
          </w:sdtContent>
        </w:sdt>
        <w:sdt>
          <w:sdtPr>
            <w:rPr>
              <w:rFonts w:cs="Arial"/>
            </w:rPr>
            <w:id w:val="-1640946112"/>
            <w:lock w:val="sdtLocked"/>
            <w:placeholder>
              <w:docPart w:val="5330F8138C2946048A9EABD091374EC7"/>
            </w:placeholder>
            <w:showingPlcHdr/>
          </w:sdtPr>
          <w:sdtContent>
            <w:tc>
              <w:tcPr>
                <w:tcW w:w="3336" w:type="dxa"/>
                <w:shd w:val="clear" w:color="auto" w:fill="auto"/>
              </w:tcPr>
              <w:p w14:paraId="1F81F3E2" w14:textId="7651347A" w:rsidR="00753971" w:rsidRPr="007A654B" w:rsidRDefault="00753971" w:rsidP="00753971">
                <w:pPr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Assessment method(s)</w:t>
                </w:r>
              </w:p>
            </w:tc>
          </w:sdtContent>
        </w:sdt>
      </w:tr>
      <w:tr w:rsidR="00753971" w:rsidRPr="007A654B" w14:paraId="2CF1F0E4" w14:textId="77777777" w:rsidTr="754DCD85">
        <w:tc>
          <w:tcPr>
            <w:tcW w:w="3362" w:type="dxa"/>
            <w:shd w:val="clear" w:color="auto" w:fill="auto"/>
          </w:tcPr>
          <w:p w14:paraId="624411EE" w14:textId="77777777" w:rsidR="00753971" w:rsidRPr="007A654B" w:rsidRDefault="194A6E33" w:rsidP="00753971">
            <w:pPr>
              <w:ind w:left="360"/>
              <w:rPr>
                <w:rFonts w:cs="Arial"/>
              </w:rPr>
            </w:pPr>
            <w:r w:rsidRPr="24E38E4D">
              <w:rPr>
                <w:rFonts w:cs="Arial"/>
              </w:rPr>
              <w:t>Interpretation of sleep studies</w:t>
            </w:r>
          </w:p>
          <w:p w14:paraId="6870D15E" w14:textId="3761A409" w:rsidR="00753971" w:rsidRPr="007A654B" w:rsidRDefault="007A16C6" w:rsidP="00753971">
            <w:pPr>
              <w:ind w:left="360"/>
              <w:rPr>
                <w:rFonts w:cs="Arial"/>
              </w:rPr>
            </w:pPr>
            <w:r w:rsidRPr="754DCD85">
              <w:rPr>
                <w:rFonts w:cs="Arial"/>
              </w:rPr>
              <w:t xml:space="preserve">[PR </w:t>
            </w:r>
            <w:r>
              <w:rPr>
                <w:rFonts w:cs="Arial"/>
              </w:rPr>
              <w:t>4.5.a.]</w:t>
            </w:r>
          </w:p>
        </w:tc>
        <w:sdt>
          <w:sdtPr>
            <w:rPr>
              <w:rFonts w:cs="Arial"/>
            </w:rPr>
            <w:id w:val="1537545181"/>
            <w:lock w:val="sdtLocked"/>
            <w:placeholder>
              <w:docPart w:val="ACFB651958F44557AF7E448620C077CC"/>
            </w:placeholder>
            <w:showingPlcHdr/>
          </w:sdtPr>
          <w:sdtContent>
            <w:tc>
              <w:tcPr>
                <w:tcW w:w="3352" w:type="dxa"/>
                <w:shd w:val="clear" w:color="auto" w:fill="auto"/>
              </w:tcPr>
              <w:p w14:paraId="4B1CF14B" w14:textId="4841030F" w:rsidR="00753971" w:rsidRPr="007A654B" w:rsidRDefault="00753971" w:rsidP="00753971">
                <w:pPr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Settings/activities</w:t>
                </w:r>
              </w:p>
            </w:tc>
          </w:sdtContent>
        </w:sdt>
        <w:sdt>
          <w:sdtPr>
            <w:rPr>
              <w:rFonts w:cs="Arial"/>
            </w:rPr>
            <w:id w:val="1197274966"/>
            <w:lock w:val="sdtLocked"/>
            <w:placeholder>
              <w:docPart w:val="E9C00ED6FAE245CFBB0DB01801EFF8E1"/>
            </w:placeholder>
            <w:showingPlcHdr/>
          </w:sdtPr>
          <w:sdtContent>
            <w:tc>
              <w:tcPr>
                <w:tcW w:w="3336" w:type="dxa"/>
                <w:shd w:val="clear" w:color="auto" w:fill="auto"/>
              </w:tcPr>
              <w:p w14:paraId="3061A489" w14:textId="7277E62B" w:rsidR="00753971" w:rsidRPr="007A654B" w:rsidRDefault="00753971" w:rsidP="00753971">
                <w:pPr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Assessment method(s)</w:t>
                </w:r>
              </w:p>
            </w:tc>
          </w:sdtContent>
        </w:sdt>
      </w:tr>
      <w:tr w:rsidR="00753971" w:rsidRPr="007A654B" w14:paraId="64986F52" w14:textId="77777777" w:rsidTr="754DCD85">
        <w:tc>
          <w:tcPr>
            <w:tcW w:w="3362" w:type="dxa"/>
            <w:shd w:val="clear" w:color="auto" w:fill="auto"/>
          </w:tcPr>
          <w:p w14:paraId="58B31B7D" w14:textId="77777777" w:rsidR="00753971" w:rsidRPr="007A654B" w:rsidRDefault="194A6E33" w:rsidP="00753971">
            <w:pPr>
              <w:rPr>
                <w:rFonts w:cs="Arial"/>
              </w:rPr>
            </w:pPr>
            <w:r w:rsidRPr="24E38E4D">
              <w:rPr>
                <w:rFonts w:cs="Arial"/>
              </w:rPr>
              <w:t>Application of electrical, magnetic, and mechanical methods to evaluate a wide range of diseases salient to the fellow’s two or more areas of clinical neurophysiology experience</w:t>
            </w:r>
          </w:p>
          <w:p w14:paraId="6A32813F" w14:textId="5F5BCF50" w:rsidR="00753971" w:rsidRPr="007A654B" w:rsidRDefault="007A16C6" w:rsidP="00284DFF">
            <w:pPr>
              <w:rPr>
                <w:rFonts w:cs="Arial"/>
              </w:rPr>
            </w:pPr>
            <w:r w:rsidRPr="754DCD85">
              <w:rPr>
                <w:rFonts w:cs="Arial"/>
              </w:rPr>
              <w:t xml:space="preserve">[PR </w:t>
            </w:r>
            <w:r>
              <w:rPr>
                <w:rFonts w:cs="Arial"/>
              </w:rPr>
              <w:t>4.5.</w:t>
            </w:r>
            <w:r>
              <w:rPr>
                <w:rFonts w:cs="Arial"/>
              </w:rPr>
              <w:t>b</w:t>
            </w:r>
            <w:r>
              <w:rPr>
                <w:rFonts w:cs="Arial"/>
              </w:rPr>
              <w:t>.]</w:t>
            </w:r>
          </w:p>
        </w:tc>
        <w:sdt>
          <w:sdtPr>
            <w:rPr>
              <w:rFonts w:cs="Arial"/>
            </w:rPr>
            <w:id w:val="1610848593"/>
            <w:lock w:val="sdtLocked"/>
            <w:placeholder>
              <w:docPart w:val="A671FE3F9EC1466DB9BBA9356A1F8901"/>
            </w:placeholder>
            <w:showingPlcHdr/>
          </w:sdtPr>
          <w:sdtContent>
            <w:tc>
              <w:tcPr>
                <w:tcW w:w="3352" w:type="dxa"/>
                <w:shd w:val="clear" w:color="auto" w:fill="auto"/>
              </w:tcPr>
              <w:p w14:paraId="2E952AE0" w14:textId="2B3B8D77" w:rsidR="00753971" w:rsidRPr="007A654B" w:rsidRDefault="00753971" w:rsidP="00753971">
                <w:pPr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Settings/activities</w:t>
                </w:r>
              </w:p>
            </w:tc>
          </w:sdtContent>
        </w:sdt>
        <w:sdt>
          <w:sdtPr>
            <w:rPr>
              <w:rFonts w:cs="Arial"/>
            </w:rPr>
            <w:id w:val="-1950152141"/>
            <w:lock w:val="sdtLocked"/>
            <w:placeholder>
              <w:docPart w:val="5EB0F647D83F4D2B962E2500C29C970B"/>
            </w:placeholder>
            <w:showingPlcHdr/>
          </w:sdtPr>
          <w:sdtContent>
            <w:tc>
              <w:tcPr>
                <w:tcW w:w="3336" w:type="dxa"/>
                <w:shd w:val="clear" w:color="auto" w:fill="auto"/>
              </w:tcPr>
              <w:p w14:paraId="2B9A96D0" w14:textId="41EC71B9" w:rsidR="00753971" w:rsidRPr="007A654B" w:rsidRDefault="00753971" w:rsidP="00753971">
                <w:pPr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Assessment method(s)</w:t>
                </w:r>
              </w:p>
            </w:tc>
          </w:sdtContent>
        </w:sdt>
      </w:tr>
    </w:tbl>
    <w:p w14:paraId="191BD318" w14:textId="7341F86C" w:rsidR="00212523" w:rsidRPr="007A654B" w:rsidRDefault="00212523" w:rsidP="004C040C">
      <w:pPr>
        <w:rPr>
          <w:rFonts w:cs="Arial"/>
        </w:rPr>
      </w:pPr>
    </w:p>
    <w:p w14:paraId="05B8E90D" w14:textId="77777777" w:rsidR="004C040C" w:rsidRPr="007A654B" w:rsidRDefault="004C040C" w:rsidP="004C040C">
      <w:pPr>
        <w:rPr>
          <w:rFonts w:cs="Arial"/>
        </w:rPr>
      </w:pPr>
      <w:r w:rsidRPr="007A654B">
        <w:rPr>
          <w:rFonts w:cs="Arial"/>
          <w:b/>
        </w:rPr>
        <w:t>Medical Knowledge</w:t>
      </w:r>
    </w:p>
    <w:p w14:paraId="21D14E46" w14:textId="77777777" w:rsidR="004C040C" w:rsidRPr="007A654B" w:rsidRDefault="004C040C" w:rsidP="004C040C">
      <w:pPr>
        <w:rPr>
          <w:rFonts w:cs="Arial"/>
        </w:rPr>
      </w:pPr>
    </w:p>
    <w:p w14:paraId="75B48FE5" w14:textId="277CD403" w:rsidR="004C040C" w:rsidRPr="007A654B" w:rsidRDefault="004C040C" w:rsidP="004C040C">
      <w:pPr>
        <w:rPr>
          <w:rFonts w:cs="Arial"/>
        </w:rPr>
      </w:pPr>
      <w:r w:rsidRPr="007A654B">
        <w:rPr>
          <w:rFonts w:cs="Arial"/>
        </w:rPr>
        <w:t>Indicate the activities (lectures, conferences, journal clubs, clinical teaching rounds, etc</w:t>
      </w:r>
      <w:r w:rsidR="009F345B" w:rsidRPr="007A654B">
        <w:rPr>
          <w:rFonts w:cs="Arial"/>
        </w:rPr>
        <w:t>.</w:t>
      </w:r>
      <w:r w:rsidRPr="007A654B">
        <w:rPr>
          <w:rFonts w:cs="Arial"/>
        </w:rPr>
        <w:t xml:space="preserve">) in which fellows will demonstrate </w:t>
      </w:r>
      <w:r w:rsidR="00212523">
        <w:rPr>
          <w:rFonts w:cs="Arial"/>
        </w:rPr>
        <w:t>competence</w:t>
      </w:r>
      <w:r w:rsidR="00212523" w:rsidRPr="007A654B">
        <w:rPr>
          <w:rFonts w:cs="Arial"/>
        </w:rPr>
        <w:t xml:space="preserve"> </w:t>
      </w:r>
      <w:r w:rsidRPr="007A654B">
        <w:rPr>
          <w:rFonts w:cs="Arial"/>
        </w:rPr>
        <w:t>in their</w:t>
      </w:r>
      <w:r w:rsidRPr="007A654B">
        <w:rPr>
          <w:rFonts w:cs="Arial"/>
          <w:bCs/>
        </w:rPr>
        <w:t xml:space="preserve"> knowledge </w:t>
      </w:r>
      <w:r w:rsidRPr="007A654B">
        <w:rPr>
          <w:rFonts w:cs="Arial"/>
        </w:rPr>
        <w:t xml:space="preserve">in each of the following areas. Also indicate the method(s) that will be used to </w:t>
      </w:r>
      <w:r w:rsidR="0090089E" w:rsidRPr="007A654B">
        <w:rPr>
          <w:rFonts w:cs="Arial"/>
        </w:rPr>
        <w:t>assess</w:t>
      </w:r>
      <w:r w:rsidRPr="007A654B">
        <w:rPr>
          <w:rFonts w:cs="Arial"/>
        </w:rPr>
        <w:t xml:space="preserve"> </w:t>
      </w:r>
      <w:r w:rsidR="00212523">
        <w:rPr>
          <w:rFonts w:cs="Arial"/>
        </w:rPr>
        <w:t>competence</w:t>
      </w:r>
      <w:r w:rsidRPr="007A654B">
        <w:rPr>
          <w:rFonts w:cs="Arial"/>
        </w:rPr>
        <w:t>.</w:t>
      </w:r>
      <w:r w:rsidR="00A03A11">
        <w:rPr>
          <w:rFonts w:cs="Arial"/>
        </w:rPr>
        <w:t xml:space="preserve"> </w:t>
      </w:r>
    </w:p>
    <w:p w14:paraId="2B013470" w14:textId="77777777" w:rsidR="004C040C" w:rsidRPr="007A654B" w:rsidRDefault="004C040C" w:rsidP="004C040C">
      <w:pPr>
        <w:rPr>
          <w:rFonts w:cs="Arial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319"/>
        <w:gridCol w:w="3451"/>
        <w:gridCol w:w="3280"/>
      </w:tblGrid>
      <w:tr w:rsidR="004C040C" w:rsidRPr="007A654B" w14:paraId="78C736F6" w14:textId="77777777" w:rsidTr="754DCD85">
        <w:trPr>
          <w:cantSplit/>
          <w:tblHeader/>
        </w:trPr>
        <w:tc>
          <w:tcPr>
            <w:tcW w:w="3319" w:type="dxa"/>
            <w:vAlign w:val="bottom"/>
          </w:tcPr>
          <w:p w14:paraId="6845640F" w14:textId="662B440C" w:rsidR="004C040C" w:rsidRPr="007A654B" w:rsidRDefault="00212523" w:rsidP="0041243C">
            <w:pPr>
              <w:rPr>
                <w:rFonts w:cs="Arial"/>
                <w:b/>
              </w:rPr>
            </w:pPr>
            <w:r>
              <w:rPr>
                <w:rFonts w:cs="Arial"/>
                <w:b/>
                <w:bCs/>
              </w:rPr>
              <w:t>Competency</w:t>
            </w:r>
            <w:r w:rsidRPr="007A654B">
              <w:rPr>
                <w:rFonts w:cs="Arial"/>
                <w:b/>
                <w:bCs/>
              </w:rPr>
              <w:t xml:space="preserve"> </w:t>
            </w:r>
            <w:r w:rsidR="004C040C" w:rsidRPr="007A654B">
              <w:rPr>
                <w:rFonts w:cs="Arial"/>
                <w:b/>
                <w:bCs/>
              </w:rPr>
              <w:t>Area</w:t>
            </w:r>
          </w:p>
        </w:tc>
        <w:tc>
          <w:tcPr>
            <w:tcW w:w="3451" w:type="dxa"/>
            <w:vAlign w:val="bottom"/>
          </w:tcPr>
          <w:p w14:paraId="491C7634" w14:textId="77777777" w:rsidR="004C040C" w:rsidRPr="007A654B" w:rsidRDefault="004C040C" w:rsidP="0041243C">
            <w:pPr>
              <w:rPr>
                <w:rFonts w:cs="Arial"/>
                <w:b/>
              </w:rPr>
            </w:pPr>
            <w:r w:rsidRPr="007A654B">
              <w:rPr>
                <w:rFonts w:cs="Arial"/>
                <w:b/>
                <w:bCs/>
              </w:rPr>
              <w:t>Settings/Activities</w:t>
            </w:r>
          </w:p>
        </w:tc>
        <w:tc>
          <w:tcPr>
            <w:tcW w:w="3280" w:type="dxa"/>
            <w:vAlign w:val="bottom"/>
          </w:tcPr>
          <w:p w14:paraId="63EF922A" w14:textId="77777777" w:rsidR="004C040C" w:rsidRPr="007A654B" w:rsidRDefault="004C040C" w:rsidP="0041243C">
            <w:pPr>
              <w:rPr>
                <w:rFonts w:cs="Arial"/>
                <w:b/>
              </w:rPr>
            </w:pPr>
            <w:r w:rsidRPr="007A654B">
              <w:rPr>
                <w:rFonts w:cs="Arial"/>
                <w:b/>
                <w:bCs/>
              </w:rPr>
              <w:t>Assessment Method(s)</w:t>
            </w:r>
          </w:p>
        </w:tc>
      </w:tr>
      <w:tr w:rsidR="00753971" w:rsidRPr="007A654B" w14:paraId="0594AC88" w14:textId="77777777" w:rsidTr="754DCD85">
        <w:tc>
          <w:tcPr>
            <w:tcW w:w="3319" w:type="dxa"/>
          </w:tcPr>
          <w:p w14:paraId="0D94762E" w14:textId="3CC27472" w:rsidR="00753971" w:rsidRPr="007A654B" w:rsidRDefault="194A6E33" w:rsidP="00753971">
            <w:pPr>
              <w:rPr>
                <w:rFonts w:cs="Arial"/>
              </w:rPr>
            </w:pPr>
            <w:r w:rsidRPr="24E38E4D">
              <w:rPr>
                <w:rFonts w:cs="Arial"/>
              </w:rPr>
              <w:t xml:space="preserve">Normal </w:t>
            </w:r>
            <w:r w:rsidR="186DDD84" w:rsidRPr="24E38E4D">
              <w:rPr>
                <w:rFonts w:cs="Arial"/>
              </w:rPr>
              <w:t>electro</w:t>
            </w:r>
            <w:r w:rsidRPr="24E38E4D">
              <w:rPr>
                <w:rFonts w:cs="Arial"/>
              </w:rPr>
              <w:t>physiology of the nervous system</w:t>
            </w:r>
          </w:p>
          <w:p w14:paraId="13866B1A" w14:textId="77B05CD2" w:rsidR="00753971" w:rsidRPr="007A654B" w:rsidRDefault="00793B4D" w:rsidP="00A03A11">
            <w:pPr>
              <w:rPr>
                <w:rFonts w:cs="Arial"/>
              </w:rPr>
            </w:pPr>
            <w:r w:rsidRPr="754DCD85">
              <w:rPr>
                <w:rFonts w:cs="Arial"/>
              </w:rPr>
              <w:t xml:space="preserve">[PR </w:t>
            </w:r>
            <w:r>
              <w:rPr>
                <w:rFonts w:cs="Arial"/>
              </w:rPr>
              <w:t>4.</w:t>
            </w:r>
            <w:r>
              <w:rPr>
                <w:rFonts w:cs="Arial"/>
              </w:rPr>
              <w:t>6</w:t>
            </w:r>
            <w:r>
              <w:rPr>
                <w:rFonts w:cs="Arial"/>
              </w:rPr>
              <w:t>.a.]</w:t>
            </w:r>
          </w:p>
        </w:tc>
        <w:sdt>
          <w:sdtPr>
            <w:rPr>
              <w:rFonts w:cs="Arial"/>
            </w:rPr>
            <w:id w:val="46723897"/>
            <w:lock w:val="sdtLocked"/>
            <w:placeholder>
              <w:docPart w:val="0B514D55EF404827A9744D0FCB952950"/>
            </w:placeholder>
            <w:showingPlcHdr/>
          </w:sdtPr>
          <w:sdtContent>
            <w:tc>
              <w:tcPr>
                <w:tcW w:w="3451" w:type="dxa"/>
              </w:tcPr>
              <w:p w14:paraId="26C77440" w14:textId="07180E94" w:rsidR="00753971" w:rsidRPr="007A654B" w:rsidRDefault="00753971" w:rsidP="00753971">
                <w:pPr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Settings/activities</w:t>
                </w:r>
              </w:p>
            </w:tc>
          </w:sdtContent>
        </w:sdt>
        <w:sdt>
          <w:sdtPr>
            <w:rPr>
              <w:rFonts w:cs="Arial"/>
            </w:rPr>
            <w:id w:val="-2120061141"/>
            <w:lock w:val="sdtLocked"/>
            <w:placeholder>
              <w:docPart w:val="90C0C7B8F08848F9B3E1BDDB9FB6B60F"/>
            </w:placeholder>
            <w:showingPlcHdr/>
          </w:sdtPr>
          <w:sdtContent>
            <w:tc>
              <w:tcPr>
                <w:tcW w:w="3280" w:type="dxa"/>
              </w:tcPr>
              <w:p w14:paraId="4CC390BE" w14:textId="21C7554E" w:rsidR="00753971" w:rsidRPr="007A654B" w:rsidRDefault="00753971" w:rsidP="00753971">
                <w:pPr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Assessment method(s)</w:t>
                </w:r>
              </w:p>
            </w:tc>
          </w:sdtContent>
        </w:sdt>
      </w:tr>
      <w:tr w:rsidR="00753971" w:rsidRPr="007A654B" w14:paraId="32E258AF" w14:textId="77777777" w:rsidTr="754DCD85">
        <w:tc>
          <w:tcPr>
            <w:tcW w:w="3319" w:type="dxa"/>
          </w:tcPr>
          <w:p w14:paraId="39F053C1" w14:textId="7ADE4BAE" w:rsidR="00753971" w:rsidRPr="007A654B" w:rsidRDefault="194A6E33" w:rsidP="00753971">
            <w:pPr>
              <w:rPr>
                <w:rFonts w:cs="Arial"/>
              </w:rPr>
            </w:pPr>
            <w:r w:rsidRPr="24E38E4D">
              <w:rPr>
                <w:rFonts w:cs="Arial"/>
              </w:rPr>
              <w:t>The disease states involv</w:t>
            </w:r>
            <w:r w:rsidR="00D8463B">
              <w:rPr>
                <w:rFonts w:cs="Arial"/>
              </w:rPr>
              <w:t>ing abnormal electrophysiology of the nervous system</w:t>
            </w:r>
          </w:p>
          <w:p w14:paraId="53C9DFC4" w14:textId="7407722E" w:rsidR="00753971" w:rsidRPr="007A654B" w:rsidRDefault="00793B4D" w:rsidP="00753971">
            <w:pPr>
              <w:rPr>
                <w:rFonts w:cs="Arial"/>
              </w:rPr>
            </w:pPr>
            <w:r w:rsidRPr="754DCD85">
              <w:rPr>
                <w:rFonts w:cs="Arial"/>
              </w:rPr>
              <w:t xml:space="preserve">[PR </w:t>
            </w:r>
            <w:r>
              <w:rPr>
                <w:rFonts w:cs="Arial"/>
              </w:rPr>
              <w:t>4.6.</w:t>
            </w:r>
            <w:r>
              <w:rPr>
                <w:rFonts w:cs="Arial"/>
              </w:rPr>
              <w:t>b</w:t>
            </w:r>
            <w:r>
              <w:rPr>
                <w:rFonts w:cs="Arial"/>
              </w:rPr>
              <w:t>.]</w:t>
            </w:r>
          </w:p>
        </w:tc>
        <w:sdt>
          <w:sdtPr>
            <w:rPr>
              <w:rFonts w:cs="Arial"/>
            </w:rPr>
            <w:id w:val="-713418420"/>
            <w:lock w:val="sdtLocked"/>
            <w:placeholder>
              <w:docPart w:val="751C870C35FA48C48BB99C64AFB7D39C"/>
            </w:placeholder>
            <w:showingPlcHdr/>
          </w:sdtPr>
          <w:sdtContent>
            <w:tc>
              <w:tcPr>
                <w:tcW w:w="3451" w:type="dxa"/>
              </w:tcPr>
              <w:p w14:paraId="029A3514" w14:textId="6245078E" w:rsidR="00753971" w:rsidRPr="007A654B" w:rsidRDefault="00753971" w:rsidP="00753971">
                <w:pPr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Settings/activities</w:t>
                </w:r>
              </w:p>
            </w:tc>
          </w:sdtContent>
        </w:sdt>
        <w:sdt>
          <w:sdtPr>
            <w:rPr>
              <w:rFonts w:cs="Arial"/>
            </w:rPr>
            <w:id w:val="-1899349440"/>
            <w:lock w:val="sdtLocked"/>
            <w:placeholder>
              <w:docPart w:val="4B349B3937A14F298B4F7E9BF6097064"/>
            </w:placeholder>
            <w:showingPlcHdr/>
          </w:sdtPr>
          <w:sdtContent>
            <w:tc>
              <w:tcPr>
                <w:tcW w:w="3280" w:type="dxa"/>
              </w:tcPr>
              <w:p w14:paraId="70F2EFB1" w14:textId="20B5FCF9" w:rsidR="00753971" w:rsidRPr="007A654B" w:rsidRDefault="00753971" w:rsidP="00753971">
                <w:pPr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Assessment method(s)</w:t>
                </w:r>
              </w:p>
            </w:tc>
          </w:sdtContent>
        </w:sdt>
      </w:tr>
      <w:bookmarkEnd w:id="7"/>
    </w:tbl>
    <w:p w14:paraId="76347847" w14:textId="20DD2A6D" w:rsidR="00212523" w:rsidRPr="007A654B" w:rsidRDefault="00212523" w:rsidP="00815DFB">
      <w:pPr>
        <w:rPr>
          <w:rFonts w:cs="Arial"/>
          <w:color w:val="000000"/>
        </w:rPr>
      </w:pPr>
    </w:p>
    <w:p w14:paraId="784EDB87" w14:textId="77777777" w:rsidR="007B7BB3" w:rsidRPr="007A654B" w:rsidRDefault="007B7BB3" w:rsidP="007B7BB3">
      <w:pPr>
        <w:tabs>
          <w:tab w:val="left" w:pos="360"/>
        </w:tabs>
        <w:rPr>
          <w:rFonts w:cs="Arial"/>
          <w:bCs/>
        </w:rPr>
      </w:pPr>
      <w:r w:rsidRPr="007A654B">
        <w:rPr>
          <w:rFonts w:cs="Arial"/>
          <w:b/>
          <w:bCs/>
        </w:rPr>
        <w:t>Practice-based Learning and Improvement</w:t>
      </w:r>
    </w:p>
    <w:p w14:paraId="3929E953" w14:textId="77777777" w:rsidR="00DA7E7D" w:rsidRDefault="00DA7E7D" w:rsidP="00DA7E7D">
      <w:pPr>
        <w:ind w:left="360"/>
      </w:pPr>
    </w:p>
    <w:p w14:paraId="0678354B" w14:textId="4F4B473D" w:rsidR="00DA7E7D" w:rsidRPr="00F17B40" w:rsidRDefault="00DA7E7D" w:rsidP="00DA7E7D">
      <w:pPr>
        <w:numPr>
          <w:ilvl w:val="0"/>
          <w:numId w:val="12"/>
        </w:numPr>
        <w:ind w:left="360"/>
      </w:pPr>
      <w:r w:rsidRPr="00F17B40">
        <w:t xml:space="preserve">Briefly describe one learning activity in which </w:t>
      </w:r>
      <w:r>
        <w:t>fellows</w:t>
      </w:r>
      <w:r w:rsidRPr="00F17B40">
        <w:t xml:space="preserve"> </w:t>
      </w:r>
      <w:r w:rsidR="00311D53">
        <w:t xml:space="preserve">will </w:t>
      </w:r>
      <w:r w:rsidRPr="00F17B40">
        <w:t xml:space="preserve">demonstrate the ability to investigate and evaluate their care of patients, to appraise and assimilate scientific evidence, and to continuously improve patient care based on constant self-evaluation and lifelong learning. [PR </w:t>
      </w:r>
      <w:r w:rsidR="00793B4D">
        <w:rPr>
          <w:rFonts w:cs="Arial"/>
          <w:bCs/>
        </w:rPr>
        <w:t>4.7.]</w:t>
      </w:r>
      <w:r w:rsidRPr="00F17B40">
        <w:t xml:space="preserve"> (Limit response to 400 words)</w:t>
      </w:r>
    </w:p>
    <w:p w14:paraId="4CA120DD" w14:textId="77777777" w:rsidR="00DA7E7D" w:rsidRPr="00F17B40" w:rsidRDefault="00DA7E7D" w:rsidP="00DA7E7D"/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DA7E7D" w:rsidRPr="00F17B40" w14:paraId="4C3E1ABA" w14:textId="77777777" w:rsidTr="00311D53">
        <w:sdt>
          <w:sdtPr>
            <w:id w:val="254325405"/>
            <w:lock w:val="sdtLocked"/>
            <w:placeholder>
              <w:docPart w:val="231A22B1C11C430CAE4EDB3343BB3517"/>
            </w:placeholder>
            <w:showingPlcHdr/>
          </w:sdtPr>
          <w:sdtContent>
            <w:tc>
              <w:tcPr>
                <w:tcW w:w="9769" w:type="dxa"/>
              </w:tcPr>
              <w:p w14:paraId="5C7694FA" w14:textId="77777777" w:rsidR="00DA7E7D" w:rsidRPr="00F17B40" w:rsidRDefault="00DA7E7D" w:rsidP="00311D53">
                <w:r w:rsidRPr="00F17B4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AECDE00" w14:textId="5E1A2050" w:rsidR="00212523" w:rsidRPr="007A654B" w:rsidRDefault="00212523" w:rsidP="007B7BB3">
      <w:pPr>
        <w:tabs>
          <w:tab w:val="left" w:pos="720"/>
        </w:tabs>
        <w:rPr>
          <w:rFonts w:cs="Arial"/>
          <w:bCs/>
        </w:rPr>
      </w:pPr>
    </w:p>
    <w:p w14:paraId="21B4F32C" w14:textId="77777777" w:rsidR="007B7BB3" w:rsidRPr="007A654B" w:rsidRDefault="007B7BB3" w:rsidP="007B7BB3">
      <w:pPr>
        <w:ind w:left="360" w:hanging="360"/>
        <w:rPr>
          <w:rFonts w:cs="Arial"/>
          <w:bCs/>
        </w:rPr>
      </w:pPr>
      <w:r w:rsidRPr="007A654B">
        <w:rPr>
          <w:rFonts w:cs="Arial"/>
          <w:b/>
          <w:bCs/>
        </w:rPr>
        <w:t>Interpersonal and Communication Skills</w:t>
      </w:r>
    </w:p>
    <w:p w14:paraId="35E1A053" w14:textId="77777777" w:rsidR="007B7BB3" w:rsidRPr="007A654B" w:rsidRDefault="007B7BB3" w:rsidP="007B7BB3">
      <w:pPr>
        <w:ind w:left="360" w:hanging="360"/>
        <w:rPr>
          <w:rFonts w:cs="Arial"/>
          <w:bCs/>
        </w:rPr>
      </w:pPr>
    </w:p>
    <w:p w14:paraId="2BD0529E" w14:textId="4D804A10" w:rsidR="007B7BB3" w:rsidRPr="00DA7E7D" w:rsidRDefault="007B7BB3" w:rsidP="00DA7E7D">
      <w:pPr>
        <w:pStyle w:val="ListParagraph"/>
        <w:widowControl w:val="0"/>
        <w:numPr>
          <w:ilvl w:val="0"/>
          <w:numId w:val="23"/>
        </w:numPr>
        <w:spacing w:after="200"/>
        <w:ind w:left="270"/>
        <w:rPr>
          <w:rFonts w:cs="Arial"/>
          <w:bCs/>
        </w:rPr>
      </w:pPr>
      <w:r w:rsidRPr="00DA7E7D">
        <w:rPr>
          <w:rFonts w:cs="Arial"/>
          <w:bCs/>
        </w:rPr>
        <w:t xml:space="preserve">Briefly describe one learning activity in which fellows </w:t>
      </w:r>
      <w:r w:rsidR="00212523" w:rsidRPr="00DA7E7D">
        <w:rPr>
          <w:rFonts w:cs="Arial"/>
          <w:bCs/>
        </w:rPr>
        <w:t xml:space="preserve">will </w:t>
      </w:r>
      <w:r w:rsidRPr="00DA7E7D">
        <w:rPr>
          <w:rFonts w:cs="Arial"/>
          <w:bCs/>
        </w:rPr>
        <w:t xml:space="preserve">demonstrate interpersonal and communication skills that result in the effective exchange of information and collaboration with patients, their families, and health professionals. [PR </w:t>
      </w:r>
      <w:r w:rsidR="00793B4D">
        <w:rPr>
          <w:rFonts w:cs="Arial"/>
          <w:bCs/>
        </w:rPr>
        <w:t>4.8.]</w:t>
      </w:r>
      <w:r w:rsidRPr="00DA7E7D">
        <w:rPr>
          <w:rFonts w:cs="Arial"/>
          <w:bCs/>
        </w:rPr>
        <w:t xml:space="preserve"> (Limit response to 400 words)</w:t>
      </w:r>
    </w:p>
    <w:tbl>
      <w:tblPr>
        <w:tblW w:w="4980" w:type="pct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30"/>
      </w:tblGrid>
      <w:tr w:rsidR="00701BFA" w:rsidRPr="007A654B" w14:paraId="3F693D6B" w14:textId="77777777" w:rsidTr="0041243C">
        <w:trPr>
          <w:cantSplit/>
        </w:trPr>
        <w:sdt>
          <w:sdtPr>
            <w:rPr>
              <w:rFonts w:cs="Arial"/>
            </w:rPr>
            <w:id w:val="-1743718919"/>
            <w:lock w:val="sdtLocked"/>
            <w:placeholder>
              <w:docPart w:val="1249DFDF14EE496080AB36596DFAB2D0"/>
            </w:placeholder>
            <w:showingPlcHdr/>
          </w:sdtPr>
          <w:sdtContent>
            <w:tc>
              <w:tcPr>
                <w:tcW w:w="10125" w:type="dxa"/>
                <w:vAlign w:val="center"/>
              </w:tcPr>
              <w:p w14:paraId="71FE2F4B" w14:textId="77777777" w:rsidR="00701BFA" w:rsidRPr="007A654B" w:rsidRDefault="004A398C" w:rsidP="0041243C">
                <w:pPr>
                  <w:widowControl w:val="0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</w:tbl>
    <w:p w14:paraId="7B0D4A8C" w14:textId="3D391C4B" w:rsidR="00212523" w:rsidRPr="007A654B" w:rsidRDefault="00212523" w:rsidP="007B7BB3">
      <w:pPr>
        <w:tabs>
          <w:tab w:val="left" w:pos="360"/>
        </w:tabs>
        <w:rPr>
          <w:rFonts w:cs="Arial"/>
          <w:bCs/>
        </w:rPr>
      </w:pPr>
    </w:p>
    <w:p w14:paraId="16C7E9E0" w14:textId="77777777" w:rsidR="007B7BB3" w:rsidRPr="007A654B" w:rsidRDefault="007B7BB3" w:rsidP="007B7BB3">
      <w:pPr>
        <w:ind w:left="360" w:hanging="360"/>
        <w:rPr>
          <w:rFonts w:cs="Arial"/>
          <w:b/>
          <w:bCs/>
        </w:rPr>
      </w:pPr>
      <w:r w:rsidRPr="007A654B">
        <w:rPr>
          <w:rFonts w:cs="Arial"/>
          <w:b/>
          <w:bCs/>
        </w:rPr>
        <w:t>Systems-based Practice</w:t>
      </w:r>
    </w:p>
    <w:p w14:paraId="0E63EFEC" w14:textId="77777777" w:rsidR="007B7BB3" w:rsidRPr="007A654B" w:rsidRDefault="007B7BB3" w:rsidP="007B7BB3">
      <w:pPr>
        <w:rPr>
          <w:rFonts w:cs="Arial"/>
          <w:bCs/>
        </w:rPr>
      </w:pPr>
    </w:p>
    <w:p w14:paraId="2AF7F765" w14:textId="4C09AD35" w:rsidR="007B7BB3" w:rsidRPr="000518ED" w:rsidRDefault="007B7BB3" w:rsidP="000518ED">
      <w:pPr>
        <w:pStyle w:val="ListParagraph"/>
        <w:numPr>
          <w:ilvl w:val="0"/>
          <w:numId w:val="19"/>
        </w:numPr>
        <w:ind w:left="360"/>
        <w:rPr>
          <w:rFonts w:cs="Arial"/>
          <w:bCs/>
        </w:rPr>
      </w:pPr>
      <w:r w:rsidRPr="000518ED">
        <w:rPr>
          <w:rFonts w:cs="Arial"/>
          <w:bCs/>
        </w:rPr>
        <w:t>Briefly describe the learning activity(ies) by which fellows will demonstrate an awareness of and responsiveness to the larger context and system of health care,</w:t>
      </w:r>
      <w:r w:rsidR="00690DD7">
        <w:rPr>
          <w:rFonts w:cs="Arial"/>
          <w:bCs/>
        </w:rPr>
        <w:t xml:space="preserve"> including the structural and social determinants of health,</w:t>
      </w:r>
      <w:r w:rsidRPr="000518ED">
        <w:rPr>
          <w:rFonts w:cs="Arial"/>
          <w:bCs/>
        </w:rPr>
        <w:t xml:space="preserve"> as well as the ability to call effectively on other resources in the system to provide optimal health care. [PR </w:t>
      </w:r>
      <w:r w:rsidR="00793B4D">
        <w:rPr>
          <w:rFonts w:cs="Arial"/>
          <w:bCs/>
        </w:rPr>
        <w:t>4.9.]</w:t>
      </w:r>
      <w:r w:rsidRPr="000518ED">
        <w:rPr>
          <w:rFonts w:cs="Arial"/>
          <w:bCs/>
        </w:rPr>
        <w:t xml:space="preserve"> (Limit response to 400 words)</w:t>
      </w:r>
    </w:p>
    <w:p w14:paraId="05DA9C2F" w14:textId="2B9892A0" w:rsidR="007B7BB3" w:rsidRPr="007A654B" w:rsidRDefault="007B7BB3" w:rsidP="007B7BB3">
      <w:pPr>
        <w:ind w:left="360" w:hanging="360"/>
        <w:rPr>
          <w:rFonts w:cs="Arial"/>
          <w:bCs/>
        </w:rPr>
      </w:pPr>
    </w:p>
    <w:tbl>
      <w:tblPr>
        <w:tblW w:w="4980" w:type="pct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30"/>
      </w:tblGrid>
      <w:tr w:rsidR="007B7BB3" w:rsidRPr="007A654B" w14:paraId="44211490" w14:textId="77777777" w:rsidTr="0041243C">
        <w:trPr>
          <w:cantSplit/>
        </w:trPr>
        <w:sdt>
          <w:sdtPr>
            <w:rPr>
              <w:rFonts w:cs="Arial"/>
            </w:rPr>
            <w:id w:val="1014802019"/>
            <w:lock w:val="sdtLocked"/>
            <w:placeholder>
              <w:docPart w:val="769F740C74BB4388A765DC5140BDEF91"/>
            </w:placeholder>
            <w:showingPlcHdr/>
          </w:sdtPr>
          <w:sdtContent>
            <w:tc>
              <w:tcPr>
                <w:tcW w:w="10125" w:type="dxa"/>
                <w:vAlign w:val="center"/>
              </w:tcPr>
              <w:p w14:paraId="2EA67D49" w14:textId="77777777" w:rsidR="007B7BB3" w:rsidRPr="007A654B" w:rsidRDefault="004A398C" w:rsidP="0041243C">
                <w:pPr>
                  <w:widowControl w:val="0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</w:tbl>
    <w:p w14:paraId="61488AC5" w14:textId="1AC23570" w:rsidR="00212523" w:rsidRPr="007A654B" w:rsidRDefault="00212523" w:rsidP="00815DFB">
      <w:pPr>
        <w:rPr>
          <w:rFonts w:cs="Arial"/>
          <w:color w:val="000000"/>
        </w:rPr>
      </w:pPr>
    </w:p>
    <w:p w14:paraId="6968CB0B" w14:textId="77777777" w:rsidR="0088415B" w:rsidRPr="007A654B" w:rsidRDefault="0088415B" w:rsidP="00815DFB">
      <w:pPr>
        <w:rPr>
          <w:rFonts w:cs="Arial"/>
          <w:color w:val="000000"/>
        </w:rPr>
      </w:pPr>
      <w:r w:rsidRPr="007A654B">
        <w:rPr>
          <w:rFonts w:cs="Arial"/>
          <w:b/>
          <w:color w:val="000000"/>
        </w:rPr>
        <w:t>Curriculum Organization and Fellow Experiences</w:t>
      </w:r>
    </w:p>
    <w:p w14:paraId="7442590F" w14:textId="77777777" w:rsidR="0088415B" w:rsidRPr="007A654B" w:rsidRDefault="0088415B" w:rsidP="00815DFB">
      <w:pPr>
        <w:rPr>
          <w:rFonts w:cs="Arial"/>
          <w:color w:val="000000"/>
        </w:rPr>
      </w:pPr>
    </w:p>
    <w:p w14:paraId="532FE9C4" w14:textId="77777777" w:rsidR="007E09A9" w:rsidRDefault="007E09A9" w:rsidP="0088415B">
      <w:pPr>
        <w:rPr>
          <w:rFonts w:cs="Arial"/>
          <w:b/>
          <w:bCs/>
          <w:color w:val="000000"/>
        </w:rPr>
      </w:pPr>
    </w:p>
    <w:p w14:paraId="2531CA0C" w14:textId="1EFFB783" w:rsidR="0088415B" w:rsidRPr="007A654B" w:rsidRDefault="0088415B" w:rsidP="0088415B">
      <w:pPr>
        <w:rPr>
          <w:rFonts w:cs="Arial"/>
          <w:b/>
          <w:bCs/>
          <w:color w:val="000000"/>
        </w:rPr>
      </w:pPr>
      <w:r w:rsidRPr="53ACDD00">
        <w:rPr>
          <w:rFonts w:cs="Arial"/>
          <w:b/>
          <w:bCs/>
          <w:color w:val="000000" w:themeColor="text1"/>
        </w:rPr>
        <w:t>Clinical and Basic Science</w:t>
      </w:r>
    </w:p>
    <w:p w14:paraId="02210641" w14:textId="3C13DA7D" w:rsidR="0088415B" w:rsidRPr="007A654B" w:rsidRDefault="0088415B" w:rsidP="0088415B">
      <w:pPr>
        <w:rPr>
          <w:rFonts w:cs="Arial"/>
          <w:color w:val="000000"/>
          <w:kern w:val="2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975"/>
        <w:gridCol w:w="1615"/>
        <w:gridCol w:w="1615"/>
        <w:gridCol w:w="1615"/>
        <w:gridCol w:w="1615"/>
        <w:gridCol w:w="1615"/>
      </w:tblGrid>
      <w:tr w:rsidR="00702025" w:rsidRPr="007A654B" w14:paraId="129DEF76" w14:textId="776A1928" w:rsidTr="00702025">
        <w:trPr>
          <w:cantSplit/>
          <w:tblHeader/>
        </w:trPr>
        <w:tc>
          <w:tcPr>
            <w:tcW w:w="983" w:type="pct"/>
            <w:shd w:val="clear" w:color="auto" w:fill="auto"/>
            <w:vAlign w:val="center"/>
          </w:tcPr>
          <w:p w14:paraId="47F9A190" w14:textId="196895DA" w:rsidR="00702025" w:rsidRPr="00EA7E7E" w:rsidRDefault="00702025" w:rsidP="002018A0">
            <w:pPr>
              <w:rPr>
                <w:rFonts w:cs="Arial"/>
                <w:b/>
                <w:color w:val="000000"/>
                <w:lang w:val="fr-FR"/>
              </w:rPr>
            </w:pPr>
            <w:proofErr w:type="spellStart"/>
            <w:r w:rsidRPr="00EA7E7E">
              <w:rPr>
                <w:rFonts w:cs="Arial"/>
                <w:b/>
                <w:color w:val="000000"/>
                <w:lang w:val="fr-FR"/>
              </w:rPr>
              <w:t>Clinical</w:t>
            </w:r>
            <w:proofErr w:type="spellEnd"/>
            <w:r w:rsidRPr="00EA7E7E">
              <w:rPr>
                <w:rFonts w:cs="Arial"/>
                <w:b/>
                <w:color w:val="000000"/>
                <w:lang w:val="fr-FR"/>
              </w:rPr>
              <w:t xml:space="preserve"> Area</w:t>
            </w:r>
            <w:r w:rsidRPr="00EA7E7E">
              <w:rPr>
                <w:rFonts w:cs="Arial"/>
                <w:color w:val="000000"/>
                <w:lang w:val="fr-FR"/>
              </w:rPr>
              <w:t xml:space="preserve"> [PR </w:t>
            </w:r>
            <w:r w:rsidR="0054203D">
              <w:rPr>
                <w:rFonts w:cs="Arial"/>
                <w:color w:val="000000"/>
                <w:lang w:val="fr-FR"/>
              </w:rPr>
              <w:t>4.11.a.-</w:t>
            </w:r>
            <w:r w:rsidR="000F6406">
              <w:rPr>
                <w:rFonts w:cs="Arial"/>
                <w:color w:val="000000"/>
                <w:lang w:val="fr-FR"/>
              </w:rPr>
              <w:t>4.</w:t>
            </w:r>
            <w:proofErr w:type="gramStart"/>
            <w:r w:rsidR="000F6406">
              <w:rPr>
                <w:rFonts w:cs="Arial"/>
                <w:color w:val="000000"/>
                <w:lang w:val="fr-FR"/>
              </w:rPr>
              <w:t>11.c.</w:t>
            </w:r>
            <w:proofErr w:type="gramEnd"/>
            <w:r w:rsidR="000F6406">
              <w:rPr>
                <w:rFonts w:cs="Arial"/>
                <w:color w:val="000000"/>
                <w:lang w:val="fr-FR"/>
              </w:rPr>
              <w:t>]</w:t>
            </w:r>
          </w:p>
        </w:tc>
        <w:tc>
          <w:tcPr>
            <w:tcW w:w="803" w:type="pct"/>
            <w:shd w:val="clear" w:color="auto" w:fill="auto"/>
            <w:vAlign w:val="center"/>
          </w:tcPr>
          <w:p w14:paraId="4EB7E2C3" w14:textId="77777777" w:rsidR="00702025" w:rsidRPr="007A654B" w:rsidRDefault="00702025" w:rsidP="0041243C">
            <w:pPr>
              <w:jc w:val="center"/>
              <w:rPr>
                <w:rFonts w:cs="Arial"/>
                <w:b/>
                <w:color w:val="000000"/>
              </w:rPr>
            </w:pPr>
            <w:r w:rsidRPr="007A654B">
              <w:rPr>
                <w:rFonts w:cs="Arial"/>
                <w:b/>
                <w:color w:val="000000"/>
              </w:rPr>
              <w:t>Site #1</w:t>
            </w:r>
          </w:p>
        </w:tc>
        <w:tc>
          <w:tcPr>
            <w:tcW w:w="803" w:type="pct"/>
            <w:shd w:val="clear" w:color="auto" w:fill="auto"/>
            <w:vAlign w:val="center"/>
          </w:tcPr>
          <w:p w14:paraId="7F832E53" w14:textId="77777777" w:rsidR="00702025" w:rsidRPr="007A654B" w:rsidRDefault="00702025" w:rsidP="0041243C">
            <w:pPr>
              <w:jc w:val="center"/>
              <w:rPr>
                <w:rFonts w:cs="Arial"/>
                <w:b/>
                <w:color w:val="000000"/>
              </w:rPr>
            </w:pPr>
            <w:r w:rsidRPr="007A654B">
              <w:rPr>
                <w:rFonts w:cs="Arial"/>
                <w:b/>
                <w:color w:val="000000"/>
              </w:rPr>
              <w:t>Site #2</w:t>
            </w:r>
          </w:p>
        </w:tc>
        <w:tc>
          <w:tcPr>
            <w:tcW w:w="803" w:type="pct"/>
            <w:shd w:val="clear" w:color="auto" w:fill="auto"/>
            <w:vAlign w:val="center"/>
          </w:tcPr>
          <w:p w14:paraId="66951E09" w14:textId="77777777" w:rsidR="00702025" w:rsidRPr="007A654B" w:rsidRDefault="00702025" w:rsidP="0041243C">
            <w:pPr>
              <w:jc w:val="center"/>
              <w:rPr>
                <w:rFonts w:cs="Arial"/>
                <w:b/>
                <w:color w:val="000000"/>
              </w:rPr>
            </w:pPr>
            <w:r w:rsidRPr="007A654B">
              <w:rPr>
                <w:rFonts w:cs="Arial"/>
                <w:b/>
                <w:color w:val="000000"/>
              </w:rPr>
              <w:t>Site #3</w:t>
            </w:r>
          </w:p>
        </w:tc>
        <w:tc>
          <w:tcPr>
            <w:tcW w:w="803" w:type="pct"/>
            <w:shd w:val="clear" w:color="auto" w:fill="auto"/>
            <w:vAlign w:val="center"/>
          </w:tcPr>
          <w:p w14:paraId="01AE3117" w14:textId="77777777" w:rsidR="00702025" w:rsidRPr="007A654B" w:rsidRDefault="00702025" w:rsidP="0041243C">
            <w:pPr>
              <w:jc w:val="center"/>
              <w:rPr>
                <w:rFonts w:cs="Arial"/>
                <w:color w:val="000000"/>
              </w:rPr>
            </w:pPr>
            <w:r w:rsidRPr="007A654B">
              <w:rPr>
                <w:rFonts w:cs="Arial"/>
                <w:b/>
                <w:color w:val="000000"/>
              </w:rPr>
              <w:t>Site #4</w:t>
            </w:r>
          </w:p>
        </w:tc>
        <w:tc>
          <w:tcPr>
            <w:tcW w:w="803" w:type="pct"/>
            <w:vAlign w:val="center"/>
          </w:tcPr>
          <w:p w14:paraId="3C53FD1B" w14:textId="2EF86E6C" w:rsidR="00702025" w:rsidRPr="007A654B" w:rsidRDefault="00702025" w:rsidP="00702025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Site #5</w:t>
            </w:r>
          </w:p>
        </w:tc>
      </w:tr>
      <w:tr w:rsidR="00702025" w:rsidRPr="007A654B" w14:paraId="07724E62" w14:textId="7D21CC19" w:rsidTr="00702025">
        <w:trPr>
          <w:cantSplit/>
        </w:trPr>
        <w:tc>
          <w:tcPr>
            <w:tcW w:w="983" w:type="pct"/>
            <w:shd w:val="clear" w:color="auto" w:fill="auto"/>
            <w:vAlign w:val="center"/>
          </w:tcPr>
          <w:p w14:paraId="4FF84CDF" w14:textId="77777777" w:rsidR="00702025" w:rsidRPr="007A654B" w:rsidRDefault="00702025" w:rsidP="0041243C">
            <w:pPr>
              <w:rPr>
                <w:rFonts w:cs="Arial"/>
                <w:b/>
                <w:bCs/>
                <w:color w:val="000000"/>
              </w:rPr>
            </w:pPr>
            <w:r w:rsidRPr="007A654B">
              <w:rPr>
                <w:rFonts w:cs="Arial"/>
                <w:b/>
                <w:bCs/>
                <w:color w:val="000000"/>
              </w:rPr>
              <w:t xml:space="preserve">EEG </w:t>
            </w:r>
          </w:p>
        </w:tc>
        <w:tc>
          <w:tcPr>
            <w:tcW w:w="803" w:type="pct"/>
            <w:shd w:val="clear" w:color="auto" w:fill="auto"/>
            <w:vAlign w:val="center"/>
          </w:tcPr>
          <w:p w14:paraId="03A9F10A" w14:textId="77777777" w:rsidR="00702025" w:rsidRPr="007A654B" w:rsidRDefault="00702025" w:rsidP="0041243C">
            <w:p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14:paraId="2990C0EF" w14:textId="77777777" w:rsidR="00702025" w:rsidRPr="007A654B" w:rsidRDefault="00702025" w:rsidP="0041243C">
            <w:p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14:paraId="3146626C" w14:textId="77777777" w:rsidR="00702025" w:rsidRPr="007A654B" w:rsidRDefault="00702025" w:rsidP="0041243C">
            <w:p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14:paraId="743A9BA7" w14:textId="77777777" w:rsidR="00702025" w:rsidRPr="007A654B" w:rsidRDefault="00702025" w:rsidP="0041243C">
            <w:p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803" w:type="pct"/>
          </w:tcPr>
          <w:p w14:paraId="149FCC60" w14:textId="77777777" w:rsidR="00702025" w:rsidRPr="007A654B" w:rsidRDefault="00702025" w:rsidP="0041243C">
            <w:pPr>
              <w:jc w:val="center"/>
              <w:rPr>
                <w:rFonts w:cs="Arial"/>
                <w:bCs/>
                <w:color w:val="000000"/>
              </w:rPr>
            </w:pPr>
          </w:p>
        </w:tc>
      </w:tr>
      <w:tr w:rsidR="00702025" w:rsidRPr="007A654B" w14:paraId="3F2F3860" w14:textId="51704AED" w:rsidTr="00702025">
        <w:trPr>
          <w:cantSplit/>
        </w:trPr>
        <w:tc>
          <w:tcPr>
            <w:tcW w:w="983" w:type="pct"/>
            <w:shd w:val="clear" w:color="auto" w:fill="auto"/>
            <w:vAlign w:val="center"/>
          </w:tcPr>
          <w:p w14:paraId="4735AAB1" w14:textId="77777777" w:rsidR="00702025" w:rsidRPr="007A654B" w:rsidRDefault="00702025" w:rsidP="008A381F">
            <w:pPr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Name of director(s)</w:t>
            </w:r>
          </w:p>
        </w:tc>
        <w:sdt>
          <w:sdtPr>
            <w:rPr>
              <w:rFonts w:cs="Arial"/>
              <w:bCs/>
              <w:color w:val="000000"/>
            </w:rPr>
            <w:id w:val="-340476405"/>
            <w:lock w:val="sdtLocked"/>
            <w:placeholder>
              <w:docPart w:val="FDDFF71AEBB64C1FB304EEE3FAED7435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  <w:vAlign w:val="center"/>
              </w:tcPr>
              <w:p w14:paraId="70E21EC4" w14:textId="77777777" w:rsidR="00702025" w:rsidRPr="007A654B" w:rsidRDefault="00702025" w:rsidP="008A381F">
                <w:pPr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Name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-1976521494"/>
            <w:lock w:val="sdtLocked"/>
            <w:placeholder>
              <w:docPart w:val="8676C68D8FD7485BAFC095B1F1E8F760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  <w:vAlign w:val="center"/>
              </w:tcPr>
              <w:p w14:paraId="2DC33692" w14:textId="77777777" w:rsidR="00702025" w:rsidRPr="007A654B" w:rsidRDefault="00702025" w:rsidP="008A381F">
                <w:pPr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Name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1014195530"/>
            <w:lock w:val="sdtLocked"/>
            <w:placeholder>
              <w:docPart w:val="3AEF009E03E441A4A43CDDBE94F7F5CD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  <w:vAlign w:val="center"/>
              </w:tcPr>
              <w:p w14:paraId="35115223" w14:textId="77777777" w:rsidR="00702025" w:rsidRPr="007A654B" w:rsidRDefault="00702025" w:rsidP="008A381F">
                <w:pPr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Name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-465274498"/>
            <w:lock w:val="sdtLocked"/>
            <w:placeholder>
              <w:docPart w:val="1211D0A82A194F9A8398E0E529F0667A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  <w:vAlign w:val="center"/>
              </w:tcPr>
              <w:p w14:paraId="7488CD0C" w14:textId="77777777" w:rsidR="00702025" w:rsidRPr="007A654B" w:rsidRDefault="00702025" w:rsidP="008A381F">
                <w:pPr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Name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571867353"/>
            <w:placeholder>
              <w:docPart w:val="2A8E160C760743428F2964E7B1D163FD"/>
            </w:placeholder>
            <w:showingPlcHdr/>
          </w:sdtPr>
          <w:sdtContent>
            <w:tc>
              <w:tcPr>
                <w:tcW w:w="803" w:type="pct"/>
              </w:tcPr>
              <w:p w14:paraId="5BF74DF2" w14:textId="67D2B3B6" w:rsidR="00702025" w:rsidRDefault="00702025" w:rsidP="008A381F">
                <w:pPr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Name</w:t>
                </w:r>
              </w:p>
            </w:tc>
          </w:sdtContent>
        </w:sdt>
      </w:tr>
      <w:tr w:rsidR="00702025" w:rsidRPr="007A654B" w14:paraId="4DE7FB08" w14:textId="397633AD" w:rsidTr="00702025">
        <w:trPr>
          <w:cantSplit/>
        </w:trPr>
        <w:tc>
          <w:tcPr>
            <w:tcW w:w="983" w:type="pct"/>
            <w:shd w:val="clear" w:color="auto" w:fill="auto"/>
            <w:vAlign w:val="center"/>
          </w:tcPr>
          <w:p w14:paraId="11928DD3" w14:textId="77777777" w:rsidR="00702025" w:rsidRPr="007A654B" w:rsidRDefault="00702025" w:rsidP="00702025">
            <w:pPr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Number of studies per year</w:t>
            </w:r>
          </w:p>
        </w:tc>
        <w:sdt>
          <w:sdtPr>
            <w:rPr>
              <w:rFonts w:cs="Arial"/>
              <w:bCs/>
              <w:color w:val="000000"/>
            </w:rPr>
            <w:id w:val="-72739867"/>
            <w:lock w:val="sdtLocked"/>
            <w:placeholder>
              <w:docPart w:val="515E92ECAF0E4D079BB5A52D7D7E5CA0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</w:tcPr>
              <w:p w14:paraId="3E578E0D" w14:textId="62925361" w:rsidR="00702025" w:rsidRPr="007A654B" w:rsidRDefault="00702025" w:rsidP="00702025">
                <w:pPr>
                  <w:jc w:val="center"/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-623462438"/>
            <w:lock w:val="sdtLocked"/>
            <w:placeholder>
              <w:docPart w:val="C7A2095BAB4B4E39BC1D7BC2F9F20D58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</w:tcPr>
              <w:p w14:paraId="3FF15D9E" w14:textId="441E8673" w:rsidR="00702025" w:rsidRPr="007A654B" w:rsidRDefault="00702025" w:rsidP="00702025">
                <w:pPr>
                  <w:jc w:val="center"/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-846869595"/>
            <w:lock w:val="sdtLocked"/>
            <w:placeholder>
              <w:docPart w:val="648C9118FE834E9EA10AD79715390163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  <w:vAlign w:val="center"/>
              </w:tcPr>
              <w:p w14:paraId="29A14886" w14:textId="77777777" w:rsidR="00702025" w:rsidRPr="007A654B" w:rsidRDefault="00702025" w:rsidP="00702025">
                <w:pPr>
                  <w:jc w:val="center"/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2113555218"/>
            <w:lock w:val="sdtLocked"/>
            <w:placeholder>
              <w:docPart w:val="4CF32724433D4475ADBC6528EB728358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  <w:vAlign w:val="center"/>
              </w:tcPr>
              <w:p w14:paraId="2B67F327" w14:textId="77777777" w:rsidR="00702025" w:rsidRPr="007A654B" w:rsidRDefault="00702025" w:rsidP="00702025">
                <w:pPr>
                  <w:jc w:val="center"/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-1655437300"/>
            <w:placeholder>
              <w:docPart w:val="8E9E59E2057944FCBFEE8546456E7B23"/>
            </w:placeholder>
            <w:showingPlcHdr/>
          </w:sdtPr>
          <w:sdtContent>
            <w:tc>
              <w:tcPr>
                <w:tcW w:w="803" w:type="pct"/>
                <w:vAlign w:val="center"/>
              </w:tcPr>
              <w:p w14:paraId="06A949DF" w14:textId="06B7C6C1" w:rsidR="00702025" w:rsidRDefault="00702025" w:rsidP="00702025">
                <w:pPr>
                  <w:jc w:val="center"/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702025" w:rsidRPr="007A654B" w14:paraId="33063D9D" w14:textId="27839135" w:rsidTr="00702025">
        <w:trPr>
          <w:cantSplit/>
        </w:trPr>
        <w:tc>
          <w:tcPr>
            <w:tcW w:w="983" w:type="pct"/>
            <w:shd w:val="clear" w:color="auto" w:fill="auto"/>
            <w:vAlign w:val="center"/>
          </w:tcPr>
          <w:p w14:paraId="57962FE8" w14:textId="77777777" w:rsidR="00702025" w:rsidRPr="007A654B" w:rsidRDefault="00702025" w:rsidP="00702025">
            <w:pPr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EEG: adult/child</w:t>
            </w:r>
          </w:p>
        </w:tc>
        <w:sdt>
          <w:sdtPr>
            <w:rPr>
              <w:rFonts w:cs="Arial"/>
              <w:bCs/>
              <w:color w:val="000000"/>
            </w:rPr>
            <w:id w:val="-360207423"/>
            <w:lock w:val="sdtLocked"/>
            <w:placeholder>
              <w:docPart w:val="552E078C56AA46D3A4A22E4E530CFCA7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</w:tcPr>
              <w:p w14:paraId="37B8B47E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-1744939627"/>
            <w:lock w:val="sdtLocked"/>
            <w:placeholder>
              <w:docPart w:val="01F1E7D15D2E4A5599790D6EB7DE0F8B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</w:tcPr>
              <w:p w14:paraId="43F11E1D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-2113122167"/>
            <w:lock w:val="sdtLocked"/>
            <w:placeholder>
              <w:docPart w:val="F453249A8EAD4197B3BFDDEB7E41DD0B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</w:tcPr>
              <w:p w14:paraId="141D1E4C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1928379660"/>
            <w:lock w:val="sdtLocked"/>
            <w:placeholder>
              <w:docPart w:val="BF729EC6CD514B959C3A42141A59D643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</w:tcPr>
              <w:p w14:paraId="3C200255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1639845998"/>
            <w:placeholder>
              <w:docPart w:val="7E7C00A199344BDF8B943017B4074F0D"/>
            </w:placeholder>
            <w:showingPlcHdr/>
          </w:sdtPr>
          <w:sdtContent>
            <w:tc>
              <w:tcPr>
                <w:tcW w:w="803" w:type="pct"/>
              </w:tcPr>
              <w:p w14:paraId="7D6663A2" w14:textId="5457AB39" w:rsidR="00702025" w:rsidRDefault="00702025" w:rsidP="00702025">
                <w:pPr>
                  <w:jc w:val="center"/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702025" w:rsidRPr="007A654B" w14:paraId="3EF302E7" w14:textId="5C0945B2" w:rsidTr="00702025">
        <w:trPr>
          <w:cantSplit/>
        </w:trPr>
        <w:tc>
          <w:tcPr>
            <w:tcW w:w="983" w:type="pct"/>
            <w:shd w:val="clear" w:color="auto" w:fill="auto"/>
            <w:vAlign w:val="center"/>
          </w:tcPr>
          <w:p w14:paraId="1176757F" w14:textId="77777777" w:rsidR="00702025" w:rsidRPr="007A654B" w:rsidRDefault="00702025" w:rsidP="00702025">
            <w:pPr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Other</w:t>
            </w:r>
          </w:p>
        </w:tc>
        <w:sdt>
          <w:sdtPr>
            <w:rPr>
              <w:rFonts w:cs="Arial"/>
              <w:bCs/>
              <w:color w:val="000000"/>
            </w:rPr>
            <w:id w:val="896173160"/>
            <w:lock w:val="sdtLocked"/>
            <w:placeholder>
              <w:docPart w:val="9168D99089F04DB5B1989AC3DB196000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</w:tcPr>
              <w:p w14:paraId="08864B3A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3023743"/>
            <w:lock w:val="sdtLocked"/>
            <w:placeholder>
              <w:docPart w:val="16A87D5853AB4A338BEA7ECC89CB1D9E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</w:tcPr>
              <w:p w14:paraId="2300AB7E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-1935342555"/>
            <w:lock w:val="sdtLocked"/>
            <w:placeholder>
              <w:docPart w:val="D59D0A4B81A14C1789A76F2F1D7C0F5F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</w:tcPr>
              <w:p w14:paraId="6BBFB5D2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-42986298"/>
            <w:lock w:val="sdtLocked"/>
            <w:placeholder>
              <w:docPart w:val="2FCBAB8394A44FB9884E1EEC7F1884B5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</w:tcPr>
              <w:p w14:paraId="34AF2A35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-1883318814"/>
            <w:placeholder>
              <w:docPart w:val="383380EEA730459DBF76FBDC70B276FA"/>
            </w:placeholder>
            <w:showingPlcHdr/>
          </w:sdtPr>
          <w:sdtContent>
            <w:tc>
              <w:tcPr>
                <w:tcW w:w="803" w:type="pct"/>
              </w:tcPr>
              <w:p w14:paraId="6AC3A3A4" w14:textId="510482AB" w:rsidR="00702025" w:rsidRDefault="00702025" w:rsidP="00702025">
                <w:pPr>
                  <w:jc w:val="center"/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702025" w:rsidRPr="007A654B" w14:paraId="56A4BA95" w14:textId="6E69AC95" w:rsidTr="00702025">
        <w:trPr>
          <w:cantSplit/>
        </w:trPr>
        <w:tc>
          <w:tcPr>
            <w:tcW w:w="983" w:type="pct"/>
            <w:shd w:val="clear" w:color="auto" w:fill="auto"/>
            <w:vAlign w:val="center"/>
          </w:tcPr>
          <w:p w14:paraId="0BC334FB" w14:textId="77777777" w:rsidR="00702025" w:rsidRPr="007A654B" w:rsidRDefault="00702025" w:rsidP="00702025">
            <w:pPr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Months fellows assigned</w:t>
            </w:r>
          </w:p>
        </w:tc>
        <w:sdt>
          <w:sdtPr>
            <w:rPr>
              <w:rFonts w:cs="Arial"/>
              <w:bCs/>
              <w:color w:val="000000"/>
            </w:rPr>
            <w:id w:val="1089352539"/>
            <w:lock w:val="sdtLocked"/>
            <w:placeholder>
              <w:docPart w:val="8D0FA0E220C64677A11ECFAC0D75996F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</w:tcPr>
              <w:p w14:paraId="5AD44B96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824784406"/>
            <w:lock w:val="sdtLocked"/>
            <w:placeholder>
              <w:docPart w:val="FBC6F2F56FE24378B23A8F78A2E7F1C3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</w:tcPr>
              <w:p w14:paraId="1D64A17F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-1248648707"/>
            <w:lock w:val="sdtLocked"/>
            <w:placeholder>
              <w:docPart w:val="49FD6F1346D84D6F9C15997AA92ADDA9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</w:tcPr>
              <w:p w14:paraId="38943D1C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499315399"/>
            <w:lock w:val="sdtLocked"/>
            <w:placeholder>
              <w:docPart w:val="C6699243ED9D4BA5942E05823A5B27B0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</w:tcPr>
              <w:p w14:paraId="29F928F3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-2060933631"/>
            <w:placeholder>
              <w:docPart w:val="0850DF3656FF424482795EB165309DC6"/>
            </w:placeholder>
            <w:showingPlcHdr/>
          </w:sdtPr>
          <w:sdtContent>
            <w:tc>
              <w:tcPr>
                <w:tcW w:w="803" w:type="pct"/>
              </w:tcPr>
              <w:p w14:paraId="670EC072" w14:textId="645325B5" w:rsidR="00702025" w:rsidRDefault="00702025" w:rsidP="00702025">
                <w:pPr>
                  <w:jc w:val="center"/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702025" w:rsidRPr="007A654B" w14:paraId="7A61B307" w14:textId="3BF9BA0B" w:rsidTr="00702025">
        <w:trPr>
          <w:cantSplit/>
        </w:trPr>
        <w:tc>
          <w:tcPr>
            <w:tcW w:w="983" w:type="pct"/>
            <w:shd w:val="clear" w:color="auto" w:fill="auto"/>
            <w:vAlign w:val="center"/>
          </w:tcPr>
          <w:p w14:paraId="0896CAD6" w14:textId="77777777" w:rsidR="00702025" w:rsidRPr="007A654B" w:rsidRDefault="00702025" w:rsidP="00702025">
            <w:pPr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Fellows’ responsibilities</w:t>
            </w:r>
          </w:p>
        </w:tc>
        <w:sdt>
          <w:sdtPr>
            <w:rPr>
              <w:rFonts w:cs="Arial"/>
              <w:bCs/>
              <w:color w:val="000000"/>
            </w:rPr>
            <w:id w:val="-1244710104"/>
            <w:lock w:val="sdtLocked"/>
            <w:placeholder>
              <w:docPart w:val="62A8ADC7EA724E62B4E914F984E83E43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  <w:vAlign w:val="center"/>
              </w:tcPr>
              <w:p w14:paraId="1BF02C04" w14:textId="5D74980C" w:rsidR="00702025" w:rsidRPr="007A654B" w:rsidRDefault="00702025" w:rsidP="00702025">
                <w:pPr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Responsibilities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-148523627"/>
            <w:lock w:val="sdtLocked"/>
            <w:placeholder>
              <w:docPart w:val="66FB1D5D137F45378171C24FB12534EE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  <w:vAlign w:val="center"/>
              </w:tcPr>
              <w:p w14:paraId="67D558BD" w14:textId="4657463B" w:rsidR="00702025" w:rsidRPr="007A654B" w:rsidRDefault="00702025" w:rsidP="00702025">
                <w:pPr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Responsibilities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-1180192732"/>
            <w:lock w:val="sdtLocked"/>
            <w:placeholder>
              <w:docPart w:val="2C05EC0FF3B44D409029178C1E6C8300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  <w:vAlign w:val="center"/>
              </w:tcPr>
              <w:p w14:paraId="7EBA28D7" w14:textId="77777777" w:rsidR="00702025" w:rsidRPr="007A654B" w:rsidRDefault="00702025" w:rsidP="00702025">
                <w:pPr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Responsibilities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972868712"/>
            <w:lock w:val="sdtLocked"/>
            <w:placeholder>
              <w:docPart w:val="6F230D568F434C8BBD1101FC1D2A258E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  <w:vAlign w:val="center"/>
              </w:tcPr>
              <w:p w14:paraId="46BDCCAC" w14:textId="77777777" w:rsidR="00702025" w:rsidRPr="007A654B" w:rsidRDefault="00702025" w:rsidP="00702025">
                <w:pPr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Responsibilities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-1410929817"/>
            <w:placeholder>
              <w:docPart w:val="5A0B3C47B5384998923094D6C605D3FD"/>
            </w:placeholder>
            <w:showingPlcHdr/>
          </w:sdtPr>
          <w:sdtContent>
            <w:tc>
              <w:tcPr>
                <w:tcW w:w="803" w:type="pct"/>
                <w:vAlign w:val="center"/>
              </w:tcPr>
              <w:p w14:paraId="76630FA9" w14:textId="23ACF477" w:rsidR="00702025" w:rsidRDefault="00702025" w:rsidP="00702025">
                <w:pPr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Responsibilities</w:t>
                </w:r>
              </w:p>
            </w:tc>
          </w:sdtContent>
        </w:sdt>
      </w:tr>
      <w:tr w:rsidR="00702025" w:rsidRPr="007A654B" w14:paraId="72B577EF" w14:textId="515CB42A" w:rsidTr="00702025">
        <w:trPr>
          <w:cantSplit/>
        </w:trPr>
        <w:tc>
          <w:tcPr>
            <w:tcW w:w="983" w:type="pct"/>
            <w:shd w:val="clear" w:color="auto" w:fill="auto"/>
            <w:vAlign w:val="center"/>
          </w:tcPr>
          <w:p w14:paraId="111E1DDD" w14:textId="77777777" w:rsidR="00702025" w:rsidRPr="007A654B" w:rsidRDefault="00702025" w:rsidP="00702025">
            <w:pPr>
              <w:rPr>
                <w:rFonts w:cs="Arial"/>
                <w:b/>
                <w:bCs/>
                <w:color w:val="000000"/>
              </w:rPr>
            </w:pPr>
            <w:r w:rsidRPr="007A654B">
              <w:rPr>
                <w:rFonts w:cs="Arial"/>
                <w:b/>
                <w:bCs/>
                <w:color w:val="000000"/>
              </w:rPr>
              <w:t>EMG</w:t>
            </w:r>
          </w:p>
        </w:tc>
        <w:tc>
          <w:tcPr>
            <w:tcW w:w="803" w:type="pct"/>
            <w:shd w:val="clear" w:color="auto" w:fill="auto"/>
            <w:vAlign w:val="center"/>
          </w:tcPr>
          <w:p w14:paraId="4B6C66C0" w14:textId="77777777" w:rsidR="00702025" w:rsidRPr="007A654B" w:rsidRDefault="00702025" w:rsidP="00702025">
            <w:p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14:paraId="18AEA7D3" w14:textId="77777777" w:rsidR="00702025" w:rsidRPr="007A654B" w:rsidRDefault="00702025" w:rsidP="00702025">
            <w:p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14:paraId="7F68F57B" w14:textId="77777777" w:rsidR="00702025" w:rsidRPr="007A654B" w:rsidRDefault="00702025" w:rsidP="00702025">
            <w:p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14:paraId="789E79D9" w14:textId="77777777" w:rsidR="00702025" w:rsidRPr="007A654B" w:rsidRDefault="00702025" w:rsidP="00702025">
            <w:p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803" w:type="pct"/>
          </w:tcPr>
          <w:p w14:paraId="6C788D24" w14:textId="77777777" w:rsidR="00702025" w:rsidRPr="007A654B" w:rsidRDefault="00702025" w:rsidP="00702025">
            <w:pPr>
              <w:jc w:val="center"/>
              <w:rPr>
                <w:rFonts w:cs="Arial"/>
                <w:bCs/>
                <w:color w:val="000000"/>
              </w:rPr>
            </w:pPr>
          </w:p>
        </w:tc>
      </w:tr>
      <w:tr w:rsidR="00702025" w:rsidRPr="007A654B" w14:paraId="3E2538F2" w14:textId="67CB8EC5" w:rsidTr="00702025">
        <w:trPr>
          <w:cantSplit/>
        </w:trPr>
        <w:tc>
          <w:tcPr>
            <w:tcW w:w="983" w:type="pct"/>
            <w:shd w:val="clear" w:color="auto" w:fill="auto"/>
            <w:vAlign w:val="center"/>
          </w:tcPr>
          <w:p w14:paraId="36C700A3" w14:textId="77777777" w:rsidR="00702025" w:rsidRPr="007A654B" w:rsidRDefault="00702025" w:rsidP="00702025">
            <w:pPr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Name of director(s)</w:t>
            </w:r>
          </w:p>
        </w:tc>
        <w:sdt>
          <w:sdtPr>
            <w:rPr>
              <w:rFonts w:cs="Arial"/>
              <w:bCs/>
              <w:color w:val="000000"/>
            </w:rPr>
            <w:id w:val="-943146035"/>
            <w:lock w:val="sdtLocked"/>
            <w:placeholder>
              <w:docPart w:val="5753D4687ECA4E0F937F58AF72A6D13C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  <w:vAlign w:val="center"/>
              </w:tcPr>
              <w:p w14:paraId="0B704DF3" w14:textId="77777777" w:rsidR="00702025" w:rsidRPr="007A654B" w:rsidRDefault="00702025" w:rsidP="00702025">
                <w:pPr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Name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-990793074"/>
            <w:lock w:val="sdtLocked"/>
            <w:placeholder>
              <w:docPart w:val="516CD971C668418A9DF6823CF44D811A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  <w:vAlign w:val="center"/>
              </w:tcPr>
              <w:p w14:paraId="6E6B29DB" w14:textId="77777777" w:rsidR="00702025" w:rsidRPr="007A654B" w:rsidRDefault="00702025" w:rsidP="00702025">
                <w:pPr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Name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-726985625"/>
            <w:lock w:val="sdtLocked"/>
            <w:placeholder>
              <w:docPart w:val="D3EC0C9953684D5EBCF68A96F2135C8B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  <w:vAlign w:val="center"/>
              </w:tcPr>
              <w:p w14:paraId="2031BACF" w14:textId="77777777" w:rsidR="00702025" w:rsidRPr="007A654B" w:rsidRDefault="00702025" w:rsidP="00702025">
                <w:pPr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Name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-561022149"/>
            <w:lock w:val="sdtLocked"/>
            <w:placeholder>
              <w:docPart w:val="8C1CD6043B844091BB7CC65E338910A9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  <w:vAlign w:val="center"/>
              </w:tcPr>
              <w:p w14:paraId="2ED8619B" w14:textId="77777777" w:rsidR="00702025" w:rsidRPr="007A654B" w:rsidRDefault="00702025" w:rsidP="00702025">
                <w:pPr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Name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295188552"/>
            <w:placeholder>
              <w:docPart w:val="0A86192AED314974908286312625482C"/>
            </w:placeholder>
            <w:showingPlcHdr/>
          </w:sdtPr>
          <w:sdtContent>
            <w:tc>
              <w:tcPr>
                <w:tcW w:w="803" w:type="pct"/>
              </w:tcPr>
              <w:p w14:paraId="0730FC9A" w14:textId="35EDF17F" w:rsidR="00702025" w:rsidRDefault="00702025" w:rsidP="00702025">
                <w:pPr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Name</w:t>
                </w:r>
              </w:p>
            </w:tc>
          </w:sdtContent>
        </w:sdt>
      </w:tr>
      <w:tr w:rsidR="00702025" w:rsidRPr="007A654B" w14:paraId="34F66311" w14:textId="7D575C09" w:rsidTr="00702025">
        <w:trPr>
          <w:cantSplit/>
        </w:trPr>
        <w:tc>
          <w:tcPr>
            <w:tcW w:w="983" w:type="pct"/>
            <w:shd w:val="clear" w:color="auto" w:fill="auto"/>
            <w:vAlign w:val="center"/>
          </w:tcPr>
          <w:p w14:paraId="35067A40" w14:textId="77777777" w:rsidR="00702025" w:rsidRPr="007A654B" w:rsidRDefault="00702025" w:rsidP="00702025">
            <w:pPr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Number of studies per year</w:t>
            </w:r>
          </w:p>
        </w:tc>
        <w:sdt>
          <w:sdtPr>
            <w:rPr>
              <w:rFonts w:cs="Arial"/>
              <w:bCs/>
              <w:color w:val="000000"/>
            </w:rPr>
            <w:id w:val="487438886"/>
            <w:lock w:val="sdtLocked"/>
            <w:placeholder>
              <w:docPart w:val="D8B453A8706F4BF8BDAA8F46C90F573B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  <w:vAlign w:val="center"/>
              </w:tcPr>
              <w:p w14:paraId="548CB706" w14:textId="77777777" w:rsidR="00702025" w:rsidRPr="007A654B" w:rsidRDefault="00702025" w:rsidP="00702025">
                <w:pPr>
                  <w:jc w:val="center"/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-357973664"/>
            <w:lock w:val="sdtLocked"/>
            <w:placeholder>
              <w:docPart w:val="3464DCFD3F6B4458BD0AEA2688AD8C3D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  <w:vAlign w:val="center"/>
              </w:tcPr>
              <w:p w14:paraId="35564FDA" w14:textId="77777777" w:rsidR="00702025" w:rsidRPr="007A654B" w:rsidRDefault="00702025" w:rsidP="00702025">
                <w:pPr>
                  <w:jc w:val="center"/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-1174564227"/>
            <w:lock w:val="sdtLocked"/>
            <w:placeholder>
              <w:docPart w:val="422606CE2CC3486F8C5FFE067E06A862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  <w:vAlign w:val="center"/>
              </w:tcPr>
              <w:p w14:paraId="4B421C89" w14:textId="77777777" w:rsidR="00702025" w:rsidRPr="007A654B" w:rsidRDefault="00702025" w:rsidP="00702025">
                <w:pPr>
                  <w:jc w:val="center"/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543955724"/>
            <w:lock w:val="sdtLocked"/>
            <w:placeholder>
              <w:docPart w:val="9C30F39FCE2C40FD92B3F13E37179A01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  <w:vAlign w:val="center"/>
              </w:tcPr>
              <w:p w14:paraId="424D9267" w14:textId="77777777" w:rsidR="00702025" w:rsidRPr="007A654B" w:rsidRDefault="00702025" w:rsidP="00702025">
                <w:pPr>
                  <w:jc w:val="center"/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966390815"/>
            <w:placeholder>
              <w:docPart w:val="EC80E81AE4D045568C5BC6308367B4CE"/>
            </w:placeholder>
            <w:showingPlcHdr/>
          </w:sdtPr>
          <w:sdtContent>
            <w:tc>
              <w:tcPr>
                <w:tcW w:w="803" w:type="pct"/>
                <w:vAlign w:val="center"/>
              </w:tcPr>
              <w:p w14:paraId="1B72B909" w14:textId="593204FC" w:rsidR="00702025" w:rsidRDefault="00702025" w:rsidP="00702025">
                <w:pPr>
                  <w:jc w:val="center"/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702025" w:rsidRPr="007A654B" w14:paraId="46EB2A48" w14:textId="1B315A2D" w:rsidTr="00702025">
        <w:trPr>
          <w:cantSplit/>
        </w:trPr>
        <w:tc>
          <w:tcPr>
            <w:tcW w:w="983" w:type="pct"/>
            <w:shd w:val="clear" w:color="auto" w:fill="auto"/>
            <w:vAlign w:val="center"/>
          </w:tcPr>
          <w:p w14:paraId="6B43615C" w14:textId="77777777" w:rsidR="00702025" w:rsidRPr="007A654B" w:rsidRDefault="00702025" w:rsidP="00702025">
            <w:pPr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EMG: adult/child</w:t>
            </w:r>
          </w:p>
        </w:tc>
        <w:sdt>
          <w:sdtPr>
            <w:rPr>
              <w:rFonts w:cs="Arial"/>
              <w:bCs/>
              <w:color w:val="000000"/>
            </w:rPr>
            <w:id w:val="-1652977117"/>
            <w:lock w:val="sdtLocked"/>
            <w:placeholder>
              <w:docPart w:val="8574056F522B492788F61FCC0A7ABF80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</w:tcPr>
              <w:p w14:paraId="12FAECA1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-2069022130"/>
            <w:lock w:val="sdtLocked"/>
            <w:placeholder>
              <w:docPart w:val="39BA601A602C4F268715BFDCDB218E9E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</w:tcPr>
              <w:p w14:paraId="3F5486AC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-1344546842"/>
            <w:lock w:val="sdtLocked"/>
            <w:placeholder>
              <w:docPart w:val="632D9A83E3B2456C9FBE75CD3173A14C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</w:tcPr>
              <w:p w14:paraId="28BF5871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-1682582149"/>
            <w:lock w:val="sdtLocked"/>
            <w:placeholder>
              <w:docPart w:val="FA6A78F68D64461FAF55F52D907EE15C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</w:tcPr>
              <w:p w14:paraId="4FB0A65D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758484101"/>
            <w:placeholder>
              <w:docPart w:val="D89C9DF48A104393869890EEF64BA5CD"/>
            </w:placeholder>
            <w:showingPlcHdr/>
          </w:sdtPr>
          <w:sdtContent>
            <w:tc>
              <w:tcPr>
                <w:tcW w:w="803" w:type="pct"/>
              </w:tcPr>
              <w:p w14:paraId="4F5D23E6" w14:textId="1D782BF9" w:rsidR="00702025" w:rsidRDefault="00702025" w:rsidP="00702025">
                <w:pPr>
                  <w:jc w:val="center"/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702025" w:rsidRPr="007A654B" w14:paraId="19493D55" w14:textId="43370732" w:rsidTr="00702025">
        <w:trPr>
          <w:cantSplit/>
        </w:trPr>
        <w:tc>
          <w:tcPr>
            <w:tcW w:w="983" w:type="pct"/>
            <w:shd w:val="clear" w:color="auto" w:fill="auto"/>
            <w:vAlign w:val="center"/>
          </w:tcPr>
          <w:p w14:paraId="46C1E698" w14:textId="77777777" w:rsidR="00702025" w:rsidRPr="007A654B" w:rsidRDefault="00702025" w:rsidP="00702025">
            <w:pPr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Other</w:t>
            </w:r>
          </w:p>
        </w:tc>
        <w:sdt>
          <w:sdtPr>
            <w:rPr>
              <w:rFonts w:cs="Arial"/>
              <w:bCs/>
              <w:color w:val="000000"/>
            </w:rPr>
            <w:id w:val="-1633014190"/>
            <w:lock w:val="sdtLocked"/>
            <w:placeholder>
              <w:docPart w:val="71A09ED110F441B393852A63750BBFCF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</w:tcPr>
              <w:p w14:paraId="17B83847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1560055383"/>
            <w:lock w:val="sdtLocked"/>
            <w:placeholder>
              <w:docPart w:val="6BC18356317F422C9E71993DA5FCE92E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</w:tcPr>
              <w:p w14:paraId="1153B438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-717275865"/>
            <w:lock w:val="sdtLocked"/>
            <w:placeholder>
              <w:docPart w:val="7C83A74D99C3472AB86EC7C68F826F5D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</w:tcPr>
              <w:p w14:paraId="53357334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342137101"/>
            <w:lock w:val="sdtLocked"/>
            <w:placeholder>
              <w:docPart w:val="F309FD85CAA349B0800D82CA39972019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</w:tcPr>
              <w:p w14:paraId="449167D5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338664771"/>
            <w:placeholder>
              <w:docPart w:val="380398EBA7A44F9EB7B3951D698D8532"/>
            </w:placeholder>
            <w:showingPlcHdr/>
          </w:sdtPr>
          <w:sdtContent>
            <w:tc>
              <w:tcPr>
                <w:tcW w:w="803" w:type="pct"/>
              </w:tcPr>
              <w:p w14:paraId="311BDE6F" w14:textId="3BF05323" w:rsidR="00702025" w:rsidRDefault="00702025" w:rsidP="00702025">
                <w:pPr>
                  <w:jc w:val="center"/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702025" w:rsidRPr="007A654B" w14:paraId="6B6D98BE" w14:textId="153116ED" w:rsidTr="00702025">
        <w:trPr>
          <w:cantSplit/>
        </w:trPr>
        <w:tc>
          <w:tcPr>
            <w:tcW w:w="983" w:type="pct"/>
            <w:shd w:val="clear" w:color="auto" w:fill="auto"/>
            <w:vAlign w:val="center"/>
          </w:tcPr>
          <w:p w14:paraId="29C2AF63" w14:textId="77777777" w:rsidR="00702025" w:rsidRPr="007A654B" w:rsidRDefault="00702025" w:rsidP="00702025">
            <w:pPr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Months fellows assigned</w:t>
            </w:r>
          </w:p>
        </w:tc>
        <w:sdt>
          <w:sdtPr>
            <w:rPr>
              <w:rFonts w:cs="Arial"/>
              <w:bCs/>
              <w:color w:val="000000"/>
            </w:rPr>
            <w:id w:val="1280843801"/>
            <w:lock w:val="sdtLocked"/>
            <w:placeholder>
              <w:docPart w:val="8CCF9C2D49584F229392773C25DF74DD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</w:tcPr>
              <w:p w14:paraId="2CCF23B6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-630241266"/>
            <w:lock w:val="sdtLocked"/>
            <w:placeholder>
              <w:docPart w:val="3BDCC944321C4BCAAD8D06F97596F8E4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</w:tcPr>
              <w:p w14:paraId="2199C02E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-776481704"/>
            <w:lock w:val="sdtLocked"/>
            <w:placeholder>
              <w:docPart w:val="66ED0A00EE354BADA348E68E069128BB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</w:tcPr>
              <w:p w14:paraId="226E6DFE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-2082283147"/>
            <w:lock w:val="sdtLocked"/>
            <w:placeholder>
              <w:docPart w:val="CBB47BDC66A6461A987801ED16483E02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</w:tcPr>
              <w:p w14:paraId="017E757B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60763133"/>
            <w:placeholder>
              <w:docPart w:val="700CD79229564A66A0C54C477A4BFC1F"/>
            </w:placeholder>
            <w:showingPlcHdr/>
          </w:sdtPr>
          <w:sdtContent>
            <w:tc>
              <w:tcPr>
                <w:tcW w:w="803" w:type="pct"/>
              </w:tcPr>
              <w:p w14:paraId="17494A55" w14:textId="7526D25C" w:rsidR="00702025" w:rsidRDefault="00702025" w:rsidP="00702025">
                <w:pPr>
                  <w:jc w:val="center"/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702025" w:rsidRPr="007A654B" w14:paraId="5D84581F" w14:textId="71B55640" w:rsidTr="00702025">
        <w:trPr>
          <w:cantSplit/>
        </w:trPr>
        <w:tc>
          <w:tcPr>
            <w:tcW w:w="983" w:type="pct"/>
            <w:shd w:val="clear" w:color="auto" w:fill="auto"/>
            <w:vAlign w:val="center"/>
          </w:tcPr>
          <w:p w14:paraId="66899F8B" w14:textId="77777777" w:rsidR="00702025" w:rsidRPr="007A654B" w:rsidRDefault="00702025" w:rsidP="00702025">
            <w:pPr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Fellows’ responsibilities</w:t>
            </w:r>
          </w:p>
        </w:tc>
        <w:sdt>
          <w:sdtPr>
            <w:rPr>
              <w:rFonts w:cs="Arial"/>
              <w:bCs/>
              <w:color w:val="000000"/>
            </w:rPr>
            <w:id w:val="-1242715094"/>
            <w:lock w:val="sdtLocked"/>
            <w:placeholder>
              <w:docPart w:val="1141A04F9D8846C3A15B35A31E174750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  <w:vAlign w:val="center"/>
              </w:tcPr>
              <w:p w14:paraId="48BA79E0" w14:textId="77777777" w:rsidR="00702025" w:rsidRPr="007A654B" w:rsidRDefault="00702025" w:rsidP="00702025">
                <w:pPr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Responsibilities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1840107695"/>
            <w:lock w:val="sdtLocked"/>
            <w:placeholder>
              <w:docPart w:val="0878931E954D4236BA9320A56124C934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  <w:vAlign w:val="center"/>
              </w:tcPr>
              <w:p w14:paraId="34E2732C" w14:textId="77777777" w:rsidR="00702025" w:rsidRPr="007A654B" w:rsidRDefault="00702025" w:rsidP="00702025">
                <w:pPr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Responsibilities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-1133168607"/>
            <w:lock w:val="sdtLocked"/>
            <w:placeholder>
              <w:docPart w:val="9A48B0CB838C464C88A8F8B7C6267DEF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  <w:vAlign w:val="center"/>
              </w:tcPr>
              <w:p w14:paraId="6E692EEE" w14:textId="77777777" w:rsidR="00702025" w:rsidRPr="007A654B" w:rsidRDefault="00702025" w:rsidP="00702025">
                <w:pPr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Responsibilities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-241331493"/>
            <w:lock w:val="sdtLocked"/>
            <w:placeholder>
              <w:docPart w:val="629C06129C03433CA027AE509FCED57F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  <w:vAlign w:val="center"/>
              </w:tcPr>
              <w:p w14:paraId="543A5965" w14:textId="77777777" w:rsidR="00702025" w:rsidRPr="007A654B" w:rsidRDefault="00702025" w:rsidP="00702025">
                <w:pPr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Responsibilities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237605870"/>
            <w:placeholder>
              <w:docPart w:val="C53613EEA3354D6B82D597ED9E2FDF84"/>
            </w:placeholder>
            <w:showingPlcHdr/>
          </w:sdtPr>
          <w:sdtContent>
            <w:tc>
              <w:tcPr>
                <w:tcW w:w="803" w:type="pct"/>
              </w:tcPr>
              <w:p w14:paraId="54BAB801" w14:textId="406A895B" w:rsidR="00702025" w:rsidRDefault="00702025" w:rsidP="00702025">
                <w:pPr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Responsibilities</w:t>
                </w:r>
              </w:p>
            </w:tc>
          </w:sdtContent>
        </w:sdt>
      </w:tr>
      <w:tr w:rsidR="00702025" w:rsidRPr="007A654B" w14:paraId="5AC78C1E" w14:textId="1A31E7CA" w:rsidTr="00702025">
        <w:trPr>
          <w:cantSplit/>
        </w:trPr>
        <w:tc>
          <w:tcPr>
            <w:tcW w:w="983" w:type="pct"/>
            <w:shd w:val="clear" w:color="auto" w:fill="auto"/>
            <w:vAlign w:val="center"/>
          </w:tcPr>
          <w:p w14:paraId="393594B3" w14:textId="77777777" w:rsidR="00702025" w:rsidRPr="007A654B" w:rsidRDefault="00702025" w:rsidP="00702025">
            <w:pPr>
              <w:rPr>
                <w:rFonts w:cs="Arial"/>
                <w:b/>
                <w:bCs/>
                <w:color w:val="000000"/>
              </w:rPr>
            </w:pPr>
            <w:r w:rsidRPr="007A654B">
              <w:rPr>
                <w:rFonts w:cs="Arial"/>
                <w:b/>
                <w:bCs/>
                <w:color w:val="000000"/>
              </w:rPr>
              <w:t>Sleep</w:t>
            </w:r>
          </w:p>
        </w:tc>
        <w:tc>
          <w:tcPr>
            <w:tcW w:w="803" w:type="pct"/>
            <w:shd w:val="clear" w:color="auto" w:fill="auto"/>
            <w:vAlign w:val="center"/>
          </w:tcPr>
          <w:p w14:paraId="57965F08" w14:textId="77777777" w:rsidR="00702025" w:rsidRPr="007A654B" w:rsidRDefault="00702025" w:rsidP="00702025">
            <w:p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14:paraId="3EC8A51A" w14:textId="77777777" w:rsidR="00702025" w:rsidRPr="007A654B" w:rsidRDefault="00702025" w:rsidP="00702025">
            <w:p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14:paraId="32729F34" w14:textId="77777777" w:rsidR="00702025" w:rsidRPr="007A654B" w:rsidRDefault="00702025" w:rsidP="00702025">
            <w:p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14:paraId="72524FAD" w14:textId="77777777" w:rsidR="00702025" w:rsidRPr="007A654B" w:rsidRDefault="00702025" w:rsidP="00702025">
            <w:p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803" w:type="pct"/>
          </w:tcPr>
          <w:p w14:paraId="0795F9AB" w14:textId="77777777" w:rsidR="00702025" w:rsidRPr="007A654B" w:rsidRDefault="00702025" w:rsidP="00702025">
            <w:pPr>
              <w:jc w:val="center"/>
              <w:rPr>
                <w:rFonts w:cs="Arial"/>
                <w:bCs/>
                <w:color w:val="000000"/>
              </w:rPr>
            </w:pPr>
          </w:p>
        </w:tc>
      </w:tr>
      <w:tr w:rsidR="00702025" w:rsidRPr="007A654B" w14:paraId="22F3D36A" w14:textId="1F97BAF6" w:rsidTr="00702025">
        <w:trPr>
          <w:cantSplit/>
        </w:trPr>
        <w:tc>
          <w:tcPr>
            <w:tcW w:w="983" w:type="pct"/>
            <w:shd w:val="clear" w:color="auto" w:fill="auto"/>
            <w:vAlign w:val="center"/>
          </w:tcPr>
          <w:p w14:paraId="345746DF" w14:textId="77777777" w:rsidR="00702025" w:rsidRPr="007A654B" w:rsidRDefault="00702025" w:rsidP="00702025">
            <w:pPr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Name of director(s)</w:t>
            </w:r>
          </w:p>
        </w:tc>
        <w:sdt>
          <w:sdtPr>
            <w:rPr>
              <w:rFonts w:cs="Arial"/>
              <w:bCs/>
              <w:color w:val="000000"/>
            </w:rPr>
            <w:id w:val="263959500"/>
            <w:lock w:val="sdtLocked"/>
            <w:placeholder>
              <w:docPart w:val="584C034627274AEF9F50154B4AE83515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  <w:vAlign w:val="center"/>
              </w:tcPr>
              <w:p w14:paraId="1346A90A" w14:textId="77777777" w:rsidR="00702025" w:rsidRPr="007A654B" w:rsidRDefault="00702025" w:rsidP="00702025">
                <w:pPr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Name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-518384088"/>
            <w:lock w:val="sdtLocked"/>
            <w:placeholder>
              <w:docPart w:val="871FFE78559843A39D9D4A97F66CECE8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  <w:vAlign w:val="center"/>
              </w:tcPr>
              <w:p w14:paraId="18CF97D0" w14:textId="77777777" w:rsidR="00702025" w:rsidRPr="007A654B" w:rsidRDefault="00702025" w:rsidP="00702025">
                <w:pPr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Name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1041016154"/>
            <w:lock w:val="sdtLocked"/>
            <w:placeholder>
              <w:docPart w:val="B6B0E35D0FB14D18916BDF15EF522000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  <w:vAlign w:val="center"/>
              </w:tcPr>
              <w:p w14:paraId="6EFFBC5C" w14:textId="77777777" w:rsidR="00702025" w:rsidRPr="007A654B" w:rsidRDefault="00702025" w:rsidP="00702025">
                <w:pPr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Name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-976764465"/>
            <w:lock w:val="sdtLocked"/>
            <w:placeholder>
              <w:docPart w:val="90BAA0B2F5054AB5B93A277357DA1983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  <w:vAlign w:val="center"/>
              </w:tcPr>
              <w:p w14:paraId="63E9FF4B" w14:textId="77777777" w:rsidR="00702025" w:rsidRPr="007A654B" w:rsidRDefault="00702025" w:rsidP="00702025">
                <w:pPr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Name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-1135407199"/>
            <w:placeholder>
              <w:docPart w:val="63AD83FBFC5E48B6BA054CEFE8C0BDC9"/>
            </w:placeholder>
            <w:showingPlcHdr/>
          </w:sdtPr>
          <w:sdtContent>
            <w:tc>
              <w:tcPr>
                <w:tcW w:w="803" w:type="pct"/>
              </w:tcPr>
              <w:p w14:paraId="1AEC3ECB" w14:textId="68EB6F58" w:rsidR="00702025" w:rsidRDefault="00702025" w:rsidP="00702025">
                <w:pPr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Name</w:t>
                </w:r>
              </w:p>
            </w:tc>
          </w:sdtContent>
        </w:sdt>
      </w:tr>
      <w:tr w:rsidR="00702025" w:rsidRPr="007A654B" w14:paraId="56F218CD" w14:textId="7431B9E6" w:rsidTr="00C94797">
        <w:trPr>
          <w:cantSplit/>
        </w:trPr>
        <w:tc>
          <w:tcPr>
            <w:tcW w:w="983" w:type="pct"/>
            <w:shd w:val="clear" w:color="auto" w:fill="auto"/>
            <w:vAlign w:val="center"/>
          </w:tcPr>
          <w:p w14:paraId="7F0243F3" w14:textId="77777777" w:rsidR="00702025" w:rsidRPr="007A654B" w:rsidRDefault="00702025" w:rsidP="00702025">
            <w:pPr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Number of studies per year</w:t>
            </w:r>
          </w:p>
        </w:tc>
        <w:sdt>
          <w:sdtPr>
            <w:rPr>
              <w:rFonts w:cs="Arial"/>
              <w:bCs/>
              <w:color w:val="000000"/>
            </w:rPr>
            <w:id w:val="261187406"/>
            <w:lock w:val="sdtLocked"/>
            <w:placeholder>
              <w:docPart w:val="E3C08714036D46AAAE1753474840998E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  <w:vAlign w:val="center"/>
              </w:tcPr>
              <w:p w14:paraId="14F5B532" w14:textId="77777777" w:rsidR="00702025" w:rsidRPr="007A654B" w:rsidRDefault="00702025" w:rsidP="00702025">
                <w:pPr>
                  <w:jc w:val="center"/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-1897112396"/>
            <w:lock w:val="sdtLocked"/>
            <w:placeholder>
              <w:docPart w:val="BEEA970631064C75933D9A1964A0C62A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  <w:vAlign w:val="center"/>
              </w:tcPr>
              <w:p w14:paraId="3134F2A4" w14:textId="77777777" w:rsidR="00702025" w:rsidRPr="007A654B" w:rsidRDefault="00702025" w:rsidP="00702025">
                <w:pPr>
                  <w:jc w:val="center"/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1740133278"/>
            <w:lock w:val="sdtLocked"/>
            <w:placeholder>
              <w:docPart w:val="7F00609721FC43228D7956735D641C87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  <w:vAlign w:val="center"/>
              </w:tcPr>
              <w:p w14:paraId="574D4F40" w14:textId="77777777" w:rsidR="00702025" w:rsidRPr="007A654B" w:rsidRDefault="00702025" w:rsidP="00702025">
                <w:pPr>
                  <w:jc w:val="center"/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-859811818"/>
            <w:lock w:val="sdtLocked"/>
            <w:placeholder>
              <w:docPart w:val="A90C38A05C2B40AABE9DFEB9C9AC6714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  <w:vAlign w:val="center"/>
              </w:tcPr>
              <w:p w14:paraId="4BE623A4" w14:textId="77777777" w:rsidR="00702025" w:rsidRPr="007A654B" w:rsidRDefault="00702025" w:rsidP="00702025">
                <w:pPr>
                  <w:jc w:val="center"/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-1952771697"/>
            <w:placeholder>
              <w:docPart w:val="8AA4AD28E0424736AF81CA871C4FDD6E"/>
            </w:placeholder>
            <w:showingPlcHdr/>
          </w:sdtPr>
          <w:sdtContent>
            <w:tc>
              <w:tcPr>
                <w:tcW w:w="803" w:type="pct"/>
                <w:vAlign w:val="center"/>
              </w:tcPr>
              <w:p w14:paraId="32B5A9B0" w14:textId="69D85A5E" w:rsidR="00702025" w:rsidRDefault="00702025" w:rsidP="00702025">
                <w:pPr>
                  <w:jc w:val="center"/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702025" w:rsidRPr="007A654B" w14:paraId="11162EC2" w14:textId="7E3B8599" w:rsidTr="00702025">
        <w:trPr>
          <w:cantSplit/>
        </w:trPr>
        <w:tc>
          <w:tcPr>
            <w:tcW w:w="983" w:type="pct"/>
            <w:shd w:val="clear" w:color="auto" w:fill="auto"/>
            <w:vAlign w:val="center"/>
          </w:tcPr>
          <w:p w14:paraId="20AE6297" w14:textId="77777777" w:rsidR="00702025" w:rsidRPr="007A654B" w:rsidRDefault="00702025" w:rsidP="00702025">
            <w:pPr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EMG: adult/child</w:t>
            </w:r>
          </w:p>
        </w:tc>
        <w:sdt>
          <w:sdtPr>
            <w:rPr>
              <w:rFonts w:cs="Arial"/>
              <w:bCs/>
              <w:color w:val="000000"/>
            </w:rPr>
            <w:id w:val="-2095782398"/>
            <w:lock w:val="sdtLocked"/>
            <w:placeholder>
              <w:docPart w:val="74810F1E80EB471999875F68C5396DCF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</w:tcPr>
              <w:p w14:paraId="5D0906D5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207691718"/>
            <w:lock w:val="sdtLocked"/>
            <w:placeholder>
              <w:docPart w:val="8BBD74D639094A008F7AEFE4A256D49F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</w:tcPr>
              <w:p w14:paraId="3E57FA43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-69207992"/>
            <w:lock w:val="sdtLocked"/>
            <w:placeholder>
              <w:docPart w:val="F02094154CF8486F8831E0E7419C3FCB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</w:tcPr>
              <w:p w14:paraId="5028B0DC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1171991872"/>
            <w:lock w:val="sdtLocked"/>
            <w:placeholder>
              <w:docPart w:val="B567B5E9865F4DE8B2C9C14317FCB82C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</w:tcPr>
              <w:p w14:paraId="4415BD91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111485949"/>
            <w:placeholder>
              <w:docPart w:val="66E90038F0B14CA59021AF0D052F629D"/>
            </w:placeholder>
            <w:showingPlcHdr/>
          </w:sdtPr>
          <w:sdtContent>
            <w:tc>
              <w:tcPr>
                <w:tcW w:w="803" w:type="pct"/>
              </w:tcPr>
              <w:p w14:paraId="4C81356B" w14:textId="7E5E0829" w:rsidR="00702025" w:rsidRDefault="00702025" w:rsidP="00702025">
                <w:pPr>
                  <w:jc w:val="center"/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702025" w:rsidRPr="007A654B" w14:paraId="57966BB5" w14:textId="13EB2703" w:rsidTr="00702025">
        <w:trPr>
          <w:cantSplit/>
        </w:trPr>
        <w:tc>
          <w:tcPr>
            <w:tcW w:w="983" w:type="pct"/>
            <w:shd w:val="clear" w:color="auto" w:fill="auto"/>
            <w:vAlign w:val="center"/>
          </w:tcPr>
          <w:p w14:paraId="1B0C7C1B" w14:textId="77777777" w:rsidR="00702025" w:rsidRPr="007A654B" w:rsidRDefault="00702025" w:rsidP="00702025">
            <w:pPr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Other</w:t>
            </w:r>
          </w:p>
        </w:tc>
        <w:sdt>
          <w:sdtPr>
            <w:rPr>
              <w:rFonts w:cs="Arial"/>
              <w:bCs/>
              <w:color w:val="000000"/>
            </w:rPr>
            <w:id w:val="1327173969"/>
            <w:lock w:val="sdtLocked"/>
            <w:placeholder>
              <w:docPart w:val="A922086B6620418898FE7924D26198C6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</w:tcPr>
              <w:p w14:paraId="4901D10E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1656038581"/>
            <w:lock w:val="sdtLocked"/>
            <w:placeholder>
              <w:docPart w:val="3069C326887C499E9FD7AC2D15B0F99F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</w:tcPr>
              <w:p w14:paraId="65BDD73B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466560969"/>
            <w:lock w:val="sdtLocked"/>
            <w:placeholder>
              <w:docPart w:val="4496456B857D4B28AB83EEE8D16FEF4B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</w:tcPr>
              <w:p w14:paraId="3EF6E7C6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-1343155727"/>
            <w:lock w:val="sdtLocked"/>
            <w:placeholder>
              <w:docPart w:val="19FAF60A327143BE903246D23844B609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</w:tcPr>
              <w:p w14:paraId="21265BA4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1072081061"/>
            <w:placeholder>
              <w:docPart w:val="8DCD93AD1FAA422D9734CA5058A6297A"/>
            </w:placeholder>
            <w:showingPlcHdr/>
          </w:sdtPr>
          <w:sdtContent>
            <w:tc>
              <w:tcPr>
                <w:tcW w:w="803" w:type="pct"/>
              </w:tcPr>
              <w:p w14:paraId="3F444919" w14:textId="189428D4" w:rsidR="00702025" w:rsidRDefault="00702025" w:rsidP="00702025">
                <w:pPr>
                  <w:jc w:val="center"/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702025" w:rsidRPr="007A654B" w14:paraId="2F1FBC41" w14:textId="39B527F6" w:rsidTr="00702025">
        <w:trPr>
          <w:cantSplit/>
        </w:trPr>
        <w:tc>
          <w:tcPr>
            <w:tcW w:w="983" w:type="pct"/>
            <w:shd w:val="clear" w:color="auto" w:fill="auto"/>
            <w:vAlign w:val="center"/>
          </w:tcPr>
          <w:p w14:paraId="40AEE362" w14:textId="77777777" w:rsidR="00702025" w:rsidRPr="007A654B" w:rsidRDefault="00702025" w:rsidP="00702025">
            <w:pPr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Months fellows assigned</w:t>
            </w:r>
          </w:p>
        </w:tc>
        <w:sdt>
          <w:sdtPr>
            <w:rPr>
              <w:rFonts w:cs="Arial"/>
              <w:bCs/>
              <w:color w:val="000000"/>
            </w:rPr>
            <w:id w:val="-1777394350"/>
            <w:lock w:val="sdtLocked"/>
            <w:placeholder>
              <w:docPart w:val="CE9B7089787D4129A96082424D815D5A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</w:tcPr>
              <w:p w14:paraId="1055FE45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795494931"/>
            <w:lock w:val="sdtLocked"/>
            <w:placeholder>
              <w:docPart w:val="143E32AEFB90492FAFF4128E6B6CF896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</w:tcPr>
              <w:p w14:paraId="4E086479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-1666542439"/>
            <w:lock w:val="sdtLocked"/>
            <w:placeholder>
              <w:docPart w:val="970BD2B0D13F4D93A67CC3A5854F8F1C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</w:tcPr>
              <w:p w14:paraId="330353C5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1679223330"/>
            <w:lock w:val="sdtLocked"/>
            <w:placeholder>
              <w:docPart w:val="8D0F2C07EFD840D6B8ABF53BCDC9975E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</w:tcPr>
              <w:p w14:paraId="21B16FEE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1707667949"/>
            <w:placeholder>
              <w:docPart w:val="C1551C54736D49199EB123C934A93BFA"/>
            </w:placeholder>
            <w:showingPlcHdr/>
          </w:sdtPr>
          <w:sdtContent>
            <w:tc>
              <w:tcPr>
                <w:tcW w:w="803" w:type="pct"/>
              </w:tcPr>
              <w:p w14:paraId="75CAE713" w14:textId="3AC244D3" w:rsidR="00702025" w:rsidRDefault="00702025" w:rsidP="00702025">
                <w:pPr>
                  <w:jc w:val="center"/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702025" w:rsidRPr="007A654B" w14:paraId="39E210E6" w14:textId="040FB486" w:rsidTr="00702025">
        <w:trPr>
          <w:cantSplit/>
        </w:trPr>
        <w:tc>
          <w:tcPr>
            <w:tcW w:w="983" w:type="pct"/>
            <w:shd w:val="clear" w:color="auto" w:fill="auto"/>
            <w:vAlign w:val="center"/>
          </w:tcPr>
          <w:p w14:paraId="6F85C554" w14:textId="77777777" w:rsidR="00702025" w:rsidRPr="007A654B" w:rsidRDefault="00702025" w:rsidP="00702025">
            <w:pPr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Fellows’ responsibilities</w:t>
            </w:r>
          </w:p>
        </w:tc>
        <w:sdt>
          <w:sdtPr>
            <w:rPr>
              <w:rFonts w:cs="Arial"/>
              <w:bCs/>
              <w:color w:val="000000"/>
            </w:rPr>
            <w:id w:val="-2004118973"/>
            <w:lock w:val="sdtLocked"/>
            <w:placeholder>
              <w:docPart w:val="FF00E9B382654C5C9785284DA7574F01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  <w:vAlign w:val="center"/>
              </w:tcPr>
              <w:p w14:paraId="79F01ECC" w14:textId="6F34D60A" w:rsidR="00702025" w:rsidRPr="007A654B" w:rsidRDefault="00702025" w:rsidP="00702025">
                <w:pPr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Responsibilities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1456296565"/>
            <w:lock w:val="sdtLocked"/>
            <w:placeholder>
              <w:docPart w:val="4522E76332C64DFCB3B5802C573E2CFC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  <w:vAlign w:val="center"/>
              </w:tcPr>
              <w:p w14:paraId="0BDA7EE9" w14:textId="6CBC2BBB" w:rsidR="00702025" w:rsidRPr="007A654B" w:rsidRDefault="00702025" w:rsidP="00702025">
                <w:pPr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Responsibilities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-1827506715"/>
            <w:lock w:val="sdtLocked"/>
            <w:placeholder>
              <w:docPart w:val="5BE0D567AADE4BB1AE0BB453B1E114E9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  <w:vAlign w:val="center"/>
              </w:tcPr>
              <w:p w14:paraId="58435B6D" w14:textId="1E26FB59" w:rsidR="00702025" w:rsidRPr="007A654B" w:rsidRDefault="00702025" w:rsidP="00702025">
                <w:pPr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Responsibilities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2091034568"/>
            <w:lock w:val="sdtLocked"/>
            <w:placeholder>
              <w:docPart w:val="9F5CA93CD58049A6896C625E8698FBCD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  <w:vAlign w:val="center"/>
              </w:tcPr>
              <w:p w14:paraId="2B1759F0" w14:textId="01300BF5" w:rsidR="00702025" w:rsidRPr="007A654B" w:rsidRDefault="00702025" w:rsidP="00702025">
                <w:pPr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Responsibilities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360940974"/>
            <w:placeholder>
              <w:docPart w:val="5F9F85CFEAAD46F6AB5AD78D84483A50"/>
            </w:placeholder>
            <w:showingPlcHdr/>
          </w:sdtPr>
          <w:sdtContent>
            <w:tc>
              <w:tcPr>
                <w:tcW w:w="803" w:type="pct"/>
              </w:tcPr>
              <w:p w14:paraId="698D2C74" w14:textId="5D776971" w:rsidR="00702025" w:rsidRDefault="00702025" w:rsidP="00702025">
                <w:pPr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Responsibilities</w:t>
                </w:r>
              </w:p>
            </w:tc>
          </w:sdtContent>
        </w:sdt>
      </w:tr>
      <w:tr w:rsidR="00702025" w:rsidRPr="007A654B" w14:paraId="24588E1F" w14:textId="5222D7C8" w:rsidTr="00702025">
        <w:trPr>
          <w:cantSplit/>
        </w:trPr>
        <w:tc>
          <w:tcPr>
            <w:tcW w:w="983" w:type="pct"/>
            <w:shd w:val="clear" w:color="auto" w:fill="auto"/>
            <w:vAlign w:val="center"/>
          </w:tcPr>
          <w:p w14:paraId="37398A31" w14:textId="77777777" w:rsidR="00702025" w:rsidRPr="007A654B" w:rsidRDefault="00702025" w:rsidP="00702025">
            <w:pPr>
              <w:rPr>
                <w:rFonts w:cs="Arial"/>
                <w:b/>
                <w:bCs/>
                <w:color w:val="000000"/>
              </w:rPr>
            </w:pPr>
            <w:r w:rsidRPr="007A654B">
              <w:rPr>
                <w:rFonts w:cs="Arial"/>
                <w:b/>
                <w:bCs/>
                <w:color w:val="000000"/>
              </w:rPr>
              <w:t>Autonomic</w:t>
            </w:r>
          </w:p>
        </w:tc>
        <w:tc>
          <w:tcPr>
            <w:tcW w:w="803" w:type="pct"/>
            <w:shd w:val="clear" w:color="auto" w:fill="auto"/>
            <w:vAlign w:val="center"/>
          </w:tcPr>
          <w:p w14:paraId="357738BE" w14:textId="77777777" w:rsidR="00702025" w:rsidRPr="007A654B" w:rsidRDefault="00702025" w:rsidP="00702025">
            <w:p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14:paraId="39C89AAE" w14:textId="77777777" w:rsidR="00702025" w:rsidRPr="007A654B" w:rsidRDefault="00702025" w:rsidP="00702025">
            <w:p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14:paraId="5FE2CDE4" w14:textId="77777777" w:rsidR="00702025" w:rsidRPr="007A654B" w:rsidRDefault="00702025" w:rsidP="00702025">
            <w:p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14:paraId="1B018503" w14:textId="77777777" w:rsidR="00702025" w:rsidRPr="007A654B" w:rsidRDefault="00702025" w:rsidP="00702025">
            <w:p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803" w:type="pct"/>
          </w:tcPr>
          <w:p w14:paraId="1DBCE302" w14:textId="77777777" w:rsidR="00702025" w:rsidRPr="007A654B" w:rsidRDefault="00702025" w:rsidP="00702025">
            <w:pPr>
              <w:jc w:val="center"/>
              <w:rPr>
                <w:rFonts w:cs="Arial"/>
                <w:bCs/>
                <w:color w:val="000000"/>
              </w:rPr>
            </w:pPr>
          </w:p>
        </w:tc>
      </w:tr>
      <w:tr w:rsidR="00702025" w:rsidRPr="007A654B" w14:paraId="01F0144F" w14:textId="725D84E9" w:rsidTr="00702025">
        <w:trPr>
          <w:cantSplit/>
        </w:trPr>
        <w:tc>
          <w:tcPr>
            <w:tcW w:w="983" w:type="pct"/>
            <w:shd w:val="clear" w:color="auto" w:fill="auto"/>
            <w:vAlign w:val="center"/>
          </w:tcPr>
          <w:p w14:paraId="7451006B" w14:textId="77777777" w:rsidR="00702025" w:rsidRPr="007A654B" w:rsidRDefault="00702025" w:rsidP="00702025">
            <w:pPr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Name of director(s)</w:t>
            </w:r>
          </w:p>
        </w:tc>
        <w:sdt>
          <w:sdtPr>
            <w:rPr>
              <w:rFonts w:cs="Arial"/>
              <w:bCs/>
              <w:color w:val="000000"/>
            </w:rPr>
            <w:id w:val="-945224036"/>
            <w:lock w:val="sdtLocked"/>
            <w:placeholder>
              <w:docPart w:val="50C3B6392EB54417882FCB4B41ADFC3B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  <w:vAlign w:val="center"/>
              </w:tcPr>
              <w:p w14:paraId="6289FBCF" w14:textId="77777777" w:rsidR="00702025" w:rsidRPr="007A654B" w:rsidRDefault="00702025" w:rsidP="00702025">
                <w:pPr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Name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730737877"/>
            <w:lock w:val="sdtLocked"/>
            <w:placeholder>
              <w:docPart w:val="23B2132308CC4D6EA64636B03AD6EBF0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  <w:vAlign w:val="center"/>
              </w:tcPr>
              <w:p w14:paraId="628E269D" w14:textId="77777777" w:rsidR="00702025" w:rsidRPr="007A654B" w:rsidRDefault="00702025" w:rsidP="00702025">
                <w:pPr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Name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1484577224"/>
            <w:lock w:val="sdtLocked"/>
            <w:placeholder>
              <w:docPart w:val="469F1467C785460BB40F77A3543A5406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  <w:vAlign w:val="center"/>
              </w:tcPr>
              <w:p w14:paraId="026C3CE4" w14:textId="77777777" w:rsidR="00702025" w:rsidRPr="007A654B" w:rsidRDefault="00702025" w:rsidP="00702025">
                <w:pPr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Name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1243985639"/>
            <w:lock w:val="sdtLocked"/>
            <w:placeholder>
              <w:docPart w:val="51A9F973824E4637B55C1B77EBE88A8C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  <w:vAlign w:val="center"/>
              </w:tcPr>
              <w:p w14:paraId="0D68A0DE" w14:textId="77777777" w:rsidR="00702025" w:rsidRPr="007A654B" w:rsidRDefault="00702025" w:rsidP="00702025">
                <w:pPr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Name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238228186"/>
            <w:placeholder>
              <w:docPart w:val="B20C050B032C4D05A896C1B175B19A84"/>
            </w:placeholder>
            <w:showingPlcHdr/>
          </w:sdtPr>
          <w:sdtContent>
            <w:tc>
              <w:tcPr>
                <w:tcW w:w="803" w:type="pct"/>
              </w:tcPr>
              <w:p w14:paraId="08C0DFE6" w14:textId="376606CA" w:rsidR="00702025" w:rsidRDefault="00702025" w:rsidP="00702025">
                <w:pPr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Name</w:t>
                </w:r>
              </w:p>
            </w:tc>
          </w:sdtContent>
        </w:sdt>
      </w:tr>
      <w:tr w:rsidR="00702025" w:rsidRPr="007A654B" w14:paraId="3A8945C3" w14:textId="6A5A3AC4" w:rsidTr="001B4415">
        <w:trPr>
          <w:cantSplit/>
        </w:trPr>
        <w:tc>
          <w:tcPr>
            <w:tcW w:w="983" w:type="pct"/>
            <w:shd w:val="clear" w:color="auto" w:fill="auto"/>
            <w:vAlign w:val="center"/>
          </w:tcPr>
          <w:p w14:paraId="7247D2E5" w14:textId="77777777" w:rsidR="00702025" w:rsidRPr="007A654B" w:rsidRDefault="00702025" w:rsidP="00702025">
            <w:pPr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Number of studies per year</w:t>
            </w:r>
          </w:p>
        </w:tc>
        <w:sdt>
          <w:sdtPr>
            <w:rPr>
              <w:rFonts w:cs="Arial"/>
              <w:bCs/>
              <w:color w:val="000000"/>
            </w:rPr>
            <w:id w:val="-697246000"/>
            <w:lock w:val="sdtLocked"/>
            <w:placeholder>
              <w:docPart w:val="89D249B88FC64740A06EC9D0DEE5CF1C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  <w:vAlign w:val="center"/>
              </w:tcPr>
              <w:p w14:paraId="48727DE0" w14:textId="77777777" w:rsidR="00702025" w:rsidRPr="007A654B" w:rsidRDefault="00702025" w:rsidP="00702025">
                <w:pPr>
                  <w:jc w:val="center"/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-475073485"/>
            <w:lock w:val="sdtLocked"/>
            <w:placeholder>
              <w:docPart w:val="1EBBBE69139C4622AF5342EDF397C2EB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  <w:vAlign w:val="center"/>
              </w:tcPr>
              <w:p w14:paraId="6B53CD51" w14:textId="77777777" w:rsidR="00702025" w:rsidRPr="007A654B" w:rsidRDefault="00702025" w:rsidP="00702025">
                <w:pPr>
                  <w:jc w:val="center"/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686093535"/>
            <w:lock w:val="sdtLocked"/>
            <w:placeholder>
              <w:docPart w:val="BAEEA342EC1B468F93D4AD96280B6598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  <w:vAlign w:val="center"/>
              </w:tcPr>
              <w:p w14:paraId="08F89F8E" w14:textId="77777777" w:rsidR="00702025" w:rsidRPr="007A654B" w:rsidRDefault="00702025" w:rsidP="00702025">
                <w:pPr>
                  <w:jc w:val="center"/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1036476270"/>
            <w:lock w:val="sdtLocked"/>
            <w:placeholder>
              <w:docPart w:val="67894A1660454AC487F7714DBB5ED226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  <w:vAlign w:val="center"/>
              </w:tcPr>
              <w:p w14:paraId="450DB944" w14:textId="77777777" w:rsidR="00702025" w:rsidRPr="007A654B" w:rsidRDefault="00702025" w:rsidP="00702025">
                <w:pPr>
                  <w:jc w:val="center"/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1656571723"/>
            <w:placeholder>
              <w:docPart w:val="9FCB6FE4EFC149A3B97523A846F15A3E"/>
            </w:placeholder>
            <w:showingPlcHdr/>
          </w:sdtPr>
          <w:sdtContent>
            <w:tc>
              <w:tcPr>
                <w:tcW w:w="803" w:type="pct"/>
                <w:vAlign w:val="center"/>
              </w:tcPr>
              <w:p w14:paraId="228D6498" w14:textId="358E9A0E" w:rsidR="00702025" w:rsidRDefault="00702025" w:rsidP="00702025">
                <w:pPr>
                  <w:jc w:val="center"/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702025" w:rsidRPr="007A654B" w14:paraId="17D7A21B" w14:textId="2558EA92" w:rsidTr="00702025">
        <w:trPr>
          <w:cantSplit/>
        </w:trPr>
        <w:tc>
          <w:tcPr>
            <w:tcW w:w="983" w:type="pct"/>
            <w:shd w:val="clear" w:color="auto" w:fill="auto"/>
            <w:vAlign w:val="center"/>
          </w:tcPr>
          <w:p w14:paraId="3F461E6F" w14:textId="77777777" w:rsidR="00702025" w:rsidRPr="007A654B" w:rsidRDefault="00702025" w:rsidP="00702025">
            <w:pPr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lastRenderedPageBreak/>
              <w:t>EMG: adult/child</w:t>
            </w:r>
          </w:p>
        </w:tc>
        <w:sdt>
          <w:sdtPr>
            <w:rPr>
              <w:rFonts w:cs="Arial"/>
              <w:bCs/>
              <w:color w:val="000000"/>
            </w:rPr>
            <w:id w:val="929242544"/>
            <w:lock w:val="sdtLocked"/>
            <w:placeholder>
              <w:docPart w:val="3969E22B6E4646A198B8E3669A3E51A6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</w:tcPr>
              <w:p w14:paraId="000A64F1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-982234590"/>
            <w:lock w:val="sdtLocked"/>
            <w:placeholder>
              <w:docPart w:val="A1C344DDDF2D4ECC8FC050B77BD9FE6C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</w:tcPr>
              <w:p w14:paraId="29CF1225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597838853"/>
            <w:lock w:val="sdtLocked"/>
            <w:placeholder>
              <w:docPart w:val="73EF412DC2C74E15979A4285F3A1A9C4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</w:tcPr>
              <w:p w14:paraId="07F7EFCF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-1154060184"/>
            <w:lock w:val="sdtLocked"/>
            <w:placeholder>
              <w:docPart w:val="66BD0C15613440D8BDFF1FDAC3140D92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</w:tcPr>
              <w:p w14:paraId="4DB79B8F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-1315408239"/>
            <w:placeholder>
              <w:docPart w:val="26B797E5A7E74BF1B5E9CD7788355AAA"/>
            </w:placeholder>
            <w:showingPlcHdr/>
          </w:sdtPr>
          <w:sdtContent>
            <w:tc>
              <w:tcPr>
                <w:tcW w:w="803" w:type="pct"/>
              </w:tcPr>
              <w:p w14:paraId="5F2BA43A" w14:textId="75E70912" w:rsidR="00702025" w:rsidRDefault="00702025" w:rsidP="00702025">
                <w:pPr>
                  <w:jc w:val="center"/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702025" w:rsidRPr="007A654B" w14:paraId="1299F91D" w14:textId="28481FF6" w:rsidTr="00702025">
        <w:trPr>
          <w:cantSplit/>
        </w:trPr>
        <w:tc>
          <w:tcPr>
            <w:tcW w:w="983" w:type="pct"/>
            <w:shd w:val="clear" w:color="auto" w:fill="auto"/>
            <w:vAlign w:val="center"/>
          </w:tcPr>
          <w:p w14:paraId="4672A187" w14:textId="77777777" w:rsidR="00702025" w:rsidRPr="007A654B" w:rsidRDefault="00702025" w:rsidP="00702025">
            <w:pPr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Other</w:t>
            </w:r>
          </w:p>
        </w:tc>
        <w:sdt>
          <w:sdtPr>
            <w:rPr>
              <w:rFonts w:cs="Arial"/>
              <w:bCs/>
              <w:color w:val="000000"/>
            </w:rPr>
            <w:id w:val="986520800"/>
            <w:lock w:val="sdtLocked"/>
            <w:placeholder>
              <w:docPart w:val="6214849C2F6B405ABD75375FA08CCB25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</w:tcPr>
              <w:p w14:paraId="36AB88F7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1842435033"/>
            <w:lock w:val="sdtLocked"/>
            <w:placeholder>
              <w:docPart w:val="FBF7108E4C1342619464D89F0F165FFA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</w:tcPr>
              <w:p w14:paraId="6DB24C29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-569122727"/>
            <w:lock w:val="sdtLocked"/>
            <w:placeholder>
              <w:docPart w:val="B23202A3847841FF90CBBD32EBD433B9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</w:tcPr>
              <w:p w14:paraId="6C20B854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62538556"/>
            <w:lock w:val="sdtLocked"/>
            <w:placeholder>
              <w:docPart w:val="27B03CF8A28F4E7982AEAE3093A74EEC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</w:tcPr>
              <w:p w14:paraId="3E4C5D09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2005464669"/>
            <w:placeholder>
              <w:docPart w:val="49D6D7686EAF47BE910247DD9EC88194"/>
            </w:placeholder>
            <w:showingPlcHdr/>
          </w:sdtPr>
          <w:sdtContent>
            <w:tc>
              <w:tcPr>
                <w:tcW w:w="803" w:type="pct"/>
              </w:tcPr>
              <w:p w14:paraId="71FEE081" w14:textId="618E3C32" w:rsidR="00702025" w:rsidRDefault="00702025" w:rsidP="00702025">
                <w:pPr>
                  <w:jc w:val="center"/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702025" w:rsidRPr="007A654B" w14:paraId="290160F4" w14:textId="59F7A149" w:rsidTr="00702025">
        <w:trPr>
          <w:cantSplit/>
        </w:trPr>
        <w:tc>
          <w:tcPr>
            <w:tcW w:w="983" w:type="pct"/>
            <w:shd w:val="clear" w:color="auto" w:fill="auto"/>
            <w:vAlign w:val="center"/>
          </w:tcPr>
          <w:p w14:paraId="37F69504" w14:textId="77777777" w:rsidR="00702025" w:rsidRPr="007A654B" w:rsidRDefault="00702025" w:rsidP="00702025">
            <w:pPr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Months fellows assigned</w:t>
            </w:r>
          </w:p>
        </w:tc>
        <w:sdt>
          <w:sdtPr>
            <w:rPr>
              <w:rFonts w:cs="Arial"/>
              <w:bCs/>
              <w:color w:val="000000"/>
            </w:rPr>
            <w:id w:val="146255465"/>
            <w:lock w:val="sdtLocked"/>
            <w:placeholder>
              <w:docPart w:val="3EF003D959D94FA7A9C5C86967675F2D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</w:tcPr>
              <w:p w14:paraId="09BF9F3C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2036466069"/>
            <w:lock w:val="sdtLocked"/>
            <w:placeholder>
              <w:docPart w:val="4B7CADDC4A93462895CB22AC37246CA9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</w:tcPr>
              <w:p w14:paraId="174C800A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-288592176"/>
            <w:lock w:val="sdtLocked"/>
            <w:placeholder>
              <w:docPart w:val="922810CD846E4844BAF833691C949226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</w:tcPr>
              <w:p w14:paraId="6CD8BECC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-1581670712"/>
            <w:lock w:val="sdtLocked"/>
            <w:placeholder>
              <w:docPart w:val="41088F6E4467422496FA72105871BB30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</w:tcPr>
              <w:p w14:paraId="521C76AB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919448968"/>
            <w:placeholder>
              <w:docPart w:val="855FCD8460F443FD8CA06A0A20C1F908"/>
            </w:placeholder>
            <w:showingPlcHdr/>
          </w:sdtPr>
          <w:sdtContent>
            <w:tc>
              <w:tcPr>
                <w:tcW w:w="803" w:type="pct"/>
              </w:tcPr>
              <w:p w14:paraId="0BF34111" w14:textId="4F76D519" w:rsidR="00702025" w:rsidRDefault="00702025" w:rsidP="00702025">
                <w:pPr>
                  <w:jc w:val="center"/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702025" w:rsidRPr="007A654B" w14:paraId="30F491CE" w14:textId="0E13F0F6" w:rsidTr="00702025">
        <w:trPr>
          <w:cantSplit/>
        </w:trPr>
        <w:tc>
          <w:tcPr>
            <w:tcW w:w="983" w:type="pct"/>
            <w:shd w:val="clear" w:color="auto" w:fill="auto"/>
            <w:vAlign w:val="center"/>
          </w:tcPr>
          <w:p w14:paraId="34F13A85" w14:textId="77777777" w:rsidR="00702025" w:rsidRPr="007A654B" w:rsidRDefault="00702025" w:rsidP="00702025">
            <w:pPr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Fellows’ responsibilities</w:t>
            </w:r>
          </w:p>
        </w:tc>
        <w:sdt>
          <w:sdtPr>
            <w:rPr>
              <w:rFonts w:cs="Arial"/>
              <w:bCs/>
              <w:color w:val="000000"/>
            </w:rPr>
            <w:id w:val="1400636278"/>
            <w:lock w:val="sdtLocked"/>
            <w:placeholder>
              <w:docPart w:val="76228A99AE424B68A87715D39AE6FCAA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  <w:vAlign w:val="center"/>
              </w:tcPr>
              <w:p w14:paraId="255EDDE7" w14:textId="77777777" w:rsidR="00702025" w:rsidRPr="007A654B" w:rsidRDefault="00702025" w:rsidP="00702025">
                <w:pPr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Responsibilities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1414200827"/>
            <w:lock w:val="sdtLocked"/>
            <w:placeholder>
              <w:docPart w:val="886017670F4A4FE0922615EE23D26914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  <w:vAlign w:val="center"/>
              </w:tcPr>
              <w:p w14:paraId="4373BBBD" w14:textId="77777777" w:rsidR="00702025" w:rsidRPr="007A654B" w:rsidRDefault="00702025" w:rsidP="00702025">
                <w:pPr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Responsibilities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1324779379"/>
            <w:lock w:val="sdtLocked"/>
            <w:placeholder>
              <w:docPart w:val="6D1221FF59E54FE5925553FD9D30C706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  <w:vAlign w:val="center"/>
              </w:tcPr>
              <w:p w14:paraId="49F60CD0" w14:textId="77777777" w:rsidR="00702025" w:rsidRPr="007A654B" w:rsidRDefault="00702025" w:rsidP="00702025">
                <w:pPr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Responsibilities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-370992936"/>
            <w:lock w:val="sdtLocked"/>
            <w:placeholder>
              <w:docPart w:val="2A2F25F021A74235973396BB4AF2FF84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  <w:vAlign w:val="center"/>
              </w:tcPr>
              <w:p w14:paraId="7F566884" w14:textId="77777777" w:rsidR="00702025" w:rsidRPr="007A654B" w:rsidRDefault="00702025" w:rsidP="00702025">
                <w:pPr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Responsibilities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562770079"/>
            <w:placeholder>
              <w:docPart w:val="71A7CB26F8FA4FAE999CCAE197D7B95A"/>
            </w:placeholder>
            <w:showingPlcHdr/>
          </w:sdtPr>
          <w:sdtContent>
            <w:tc>
              <w:tcPr>
                <w:tcW w:w="803" w:type="pct"/>
              </w:tcPr>
              <w:p w14:paraId="2E0FC14B" w14:textId="434A201E" w:rsidR="00702025" w:rsidRDefault="00702025" w:rsidP="00702025">
                <w:pPr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Responsibilities</w:t>
                </w:r>
              </w:p>
            </w:tc>
          </w:sdtContent>
        </w:sdt>
      </w:tr>
    </w:tbl>
    <w:p w14:paraId="242F3DBF" w14:textId="34C8AF4F" w:rsidR="00991586" w:rsidRDefault="00991586" w:rsidP="00815DFB">
      <w:pPr>
        <w:rPr>
          <w:rFonts w:cs="Arial"/>
          <w:color w:val="000000"/>
        </w:rPr>
      </w:pPr>
    </w:p>
    <w:p w14:paraId="574A50A2" w14:textId="3D4B3DDC" w:rsidR="004E1B2B" w:rsidRPr="004E1B2B" w:rsidRDefault="004E1B2B" w:rsidP="00815DFB">
      <w:pPr>
        <w:rPr>
          <w:rFonts w:cs="Arial"/>
          <w:b/>
          <w:color w:val="000000"/>
        </w:rPr>
      </w:pPr>
      <w:r w:rsidRPr="004E1B2B">
        <w:rPr>
          <w:rFonts w:cs="Arial"/>
          <w:b/>
          <w:color w:val="000000"/>
        </w:rPr>
        <w:t>Scholarship</w:t>
      </w:r>
    </w:p>
    <w:p w14:paraId="0A90EB8E" w14:textId="77777777" w:rsidR="004E1B2B" w:rsidRPr="007A654B" w:rsidRDefault="004E1B2B" w:rsidP="00815DFB">
      <w:pPr>
        <w:rPr>
          <w:rFonts w:cs="Arial"/>
          <w:color w:val="000000"/>
        </w:rPr>
      </w:pPr>
    </w:p>
    <w:p w14:paraId="43609ABC" w14:textId="77777777" w:rsidR="0012158E" w:rsidRPr="007A654B" w:rsidRDefault="0012158E" w:rsidP="0012158E">
      <w:pPr>
        <w:widowControl w:val="0"/>
        <w:ind w:left="360" w:hanging="360"/>
        <w:rPr>
          <w:rFonts w:cs="Arial"/>
          <w:b/>
        </w:rPr>
      </w:pPr>
      <w:bookmarkStart w:id="8" w:name="_Toc10217728"/>
      <w:r w:rsidRPr="007A654B">
        <w:rPr>
          <w:rFonts w:cs="Arial"/>
          <w:b/>
        </w:rPr>
        <w:t>Fellows’ Scholarly Activities</w:t>
      </w:r>
    </w:p>
    <w:p w14:paraId="6C1CE9AC" w14:textId="77777777" w:rsidR="0012158E" w:rsidRPr="007A654B" w:rsidRDefault="0012158E" w:rsidP="0012158E">
      <w:pPr>
        <w:widowControl w:val="0"/>
        <w:rPr>
          <w:rFonts w:cs="Arial"/>
          <w:b/>
        </w:rPr>
      </w:pPr>
    </w:p>
    <w:p w14:paraId="2C3D6159" w14:textId="72E0860C" w:rsidR="0012158E" w:rsidRPr="004E1B2B" w:rsidRDefault="0012158E" w:rsidP="004E1B2B">
      <w:pPr>
        <w:pStyle w:val="ListParagraph"/>
        <w:numPr>
          <w:ilvl w:val="0"/>
          <w:numId w:val="21"/>
        </w:numPr>
        <w:ind w:left="360"/>
        <w:rPr>
          <w:rFonts w:cs="Arial"/>
          <w:bCs/>
        </w:rPr>
      </w:pPr>
      <w:r w:rsidRPr="004E1B2B">
        <w:rPr>
          <w:rFonts w:cs="Arial"/>
          <w:bCs/>
        </w:rPr>
        <w:t xml:space="preserve">Briefly describe how fellows </w:t>
      </w:r>
      <w:r w:rsidR="00126531" w:rsidRPr="004E1B2B">
        <w:rPr>
          <w:rFonts w:cs="Arial"/>
          <w:bCs/>
        </w:rPr>
        <w:t xml:space="preserve">will </w:t>
      </w:r>
      <w:r w:rsidRPr="004E1B2B">
        <w:rPr>
          <w:rFonts w:cs="Arial"/>
          <w:bCs/>
        </w:rPr>
        <w:t>demonstrate scholarly activity during the</w:t>
      </w:r>
      <w:r w:rsidR="0067285D">
        <w:rPr>
          <w:rFonts w:cs="Arial"/>
          <w:bCs/>
        </w:rPr>
        <w:t xml:space="preserve"> educational program</w:t>
      </w:r>
      <w:r w:rsidR="00170847" w:rsidRPr="004E1B2B">
        <w:rPr>
          <w:rFonts w:cs="Arial"/>
          <w:bCs/>
        </w:rPr>
        <w:t xml:space="preserve">. </w:t>
      </w:r>
      <w:r w:rsidRPr="004E1B2B">
        <w:rPr>
          <w:rFonts w:cs="Arial"/>
          <w:bCs/>
        </w:rPr>
        <w:t xml:space="preserve">[PR </w:t>
      </w:r>
      <w:r w:rsidR="000F6406">
        <w:rPr>
          <w:rFonts w:cs="Arial"/>
          <w:bCs/>
        </w:rPr>
        <w:t>4.15.-4.</w:t>
      </w:r>
      <w:proofErr w:type="gramStart"/>
      <w:r w:rsidR="000F6406">
        <w:rPr>
          <w:rFonts w:cs="Arial"/>
          <w:bCs/>
        </w:rPr>
        <w:t>15.c.</w:t>
      </w:r>
      <w:proofErr w:type="gramEnd"/>
      <w:r w:rsidR="000F6406">
        <w:rPr>
          <w:rFonts w:cs="Arial"/>
          <w:bCs/>
        </w:rPr>
        <w:t>]</w:t>
      </w:r>
      <w:r w:rsidRPr="004E1B2B">
        <w:rPr>
          <w:rFonts w:cs="Arial"/>
          <w:bCs/>
        </w:rPr>
        <w:t xml:space="preserve"> (Limit response to 400 words)</w:t>
      </w:r>
    </w:p>
    <w:p w14:paraId="49CC6288" w14:textId="47B83F84" w:rsidR="0012158E" w:rsidRPr="007A654B" w:rsidRDefault="0012158E" w:rsidP="0012158E">
      <w:pPr>
        <w:ind w:left="360" w:hanging="360"/>
        <w:rPr>
          <w:rFonts w:cs="Arial"/>
          <w:bCs/>
        </w:rPr>
      </w:pPr>
    </w:p>
    <w:tbl>
      <w:tblPr>
        <w:tblW w:w="4980" w:type="pct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30"/>
      </w:tblGrid>
      <w:tr w:rsidR="0012158E" w:rsidRPr="007A654B" w14:paraId="58B503F2" w14:textId="77777777" w:rsidTr="00F45BBE">
        <w:trPr>
          <w:cantSplit/>
        </w:trPr>
        <w:sdt>
          <w:sdtPr>
            <w:rPr>
              <w:rFonts w:cs="Arial"/>
            </w:rPr>
            <w:id w:val="-647902896"/>
            <w:lock w:val="sdtLocked"/>
            <w:placeholder>
              <w:docPart w:val="15055856DE6E419EB1AE0340D017827E"/>
            </w:placeholder>
            <w:showingPlcHdr/>
          </w:sdtPr>
          <w:sdtContent>
            <w:tc>
              <w:tcPr>
                <w:tcW w:w="10125" w:type="dxa"/>
                <w:vAlign w:val="center"/>
              </w:tcPr>
              <w:p w14:paraId="40ECD505" w14:textId="77777777" w:rsidR="0012158E" w:rsidRPr="007A654B" w:rsidRDefault="004A398C" w:rsidP="00F45BBE">
                <w:pPr>
                  <w:widowControl w:val="0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bookmarkEnd w:id="8"/>
    </w:tbl>
    <w:p w14:paraId="45D7C072" w14:textId="77777777" w:rsidR="001A5FA5" w:rsidRPr="007A654B" w:rsidRDefault="001A5FA5" w:rsidP="00B71BDE">
      <w:pPr>
        <w:rPr>
          <w:rFonts w:cs="Arial"/>
          <w:color w:val="000000" w:themeColor="text1"/>
        </w:rPr>
      </w:pPr>
    </w:p>
    <w:p w14:paraId="1EB2184B" w14:textId="4CAF8464" w:rsidR="001A5FA5" w:rsidRPr="007A654B" w:rsidRDefault="60FBBC3B" w:rsidP="00B71BDE">
      <w:pPr>
        <w:pStyle w:val="ListParagraph"/>
        <w:numPr>
          <w:ilvl w:val="0"/>
          <w:numId w:val="21"/>
        </w:numPr>
        <w:ind w:left="360"/>
        <w:rPr>
          <w:rFonts w:cs="Arial"/>
          <w:color w:val="000000" w:themeColor="text1"/>
        </w:rPr>
      </w:pPr>
      <w:r w:rsidRPr="53ACDD00">
        <w:rPr>
          <w:rFonts w:cs="Arial"/>
          <w:color w:val="000000" w:themeColor="text1"/>
        </w:rPr>
        <w:t xml:space="preserve">Will fellows participate in scholarly </w:t>
      </w:r>
      <w:proofErr w:type="gramStart"/>
      <w:r w:rsidRPr="53ACDD00">
        <w:rPr>
          <w:rFonts w:cs="Arial"/>
          <w:color w:val="000000" w:themeColor="text1"/>
        </w:rPr>
        <w:t>activity</w:t>
      </w:r>
      <w:proofErr w:type="gramEnd"/>
      <w:r w:rsidRPr="53ACDD00">
        <w:rPr>
          <w:rFonts w:cs="Arial"/>
          <w:color w:val="000000" w:themeColor="text1"/>
        </w:rPr>
        <w:t xml:space="preserve"> under the mentorship of program faculty members?</w:t>
      </w:r>
    </w:p>
    <w:p w14:paraId="7F9B3827" w14:textId="5A00B011" w:rsidR="001A5FA5" w:rsidRPr="007A654B" w:rsidRDefault="1CF8A4EA" w:rsidP="001A657E">
      <w:pPr>
        <w:tabs>
          <w:tab w:val="right" w:leader="dot" w:pos="10080"/>
        </w:tabs>
        <w:ind w:left="720" w:hanging="360"/>
      </w:pPr>
      <w:r w:rsidRPr="11AE2AFC">
        <w:rPr>
          <w:rFonts w:eastAsia="Arial" w:cs="Arial"/>
          <w:color w:val="000000" w:themeColor="text1"/>
        </w:rPr>
        <w:t xml:space="preserve">[PR </w:t>
      </w:r>
      <w:r w:rsidR="000F6406">
        <w:rPr>
          <w:rFonts w:eastAsia="Arial" w:cs="Arial"/>
          <w:color w:val="000000" w:themeColor="text1"/>
        </w:rPr>
        <w:t>4.15.a.]</w:t>
      </w:r>
      <w:r w:rsidR="001A5FA5">
        <w:tab/>
      </w:r>
      <w:sdt>
        <w:sdtPr>
          <w:rPr>
            <w:rFonts w:cs="Arial"/>
          </w:rPr>
          <w:id w:val="1037241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48CE" w:rsidRPr="007A654B">
            <w:rPr>
              <w:rFonts w:ascii="Segoe UI Symbol" w:eastAsia="MS Gothic" w:hAnsi="Segoe UI Symbol" w:cs="Segoe UI Symbol"/>
            </w:rPr>
            <w:t>☐</w:t>
          </w:r>
        </w:sdtContent>
      </w:sdt>
      <w:r w:rsidR="00B048CE" w:rsidRPr="007A654B">
        <w:rPr>
          <w:rFonts w:cs="Arial"/>
        </w:rPr>
        <w:t xml:space="preserve"> YES </w:t>
      </w:r>
      <w:sdt>
        <w:sdtPr>
          <w:rPr>
            <w:rFonts w:cs="Arial"/>
          </w:rPr>
          <w:id w:val="-1790114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48CE">
            <w:rPr>
              <w:rFonts w:ascii="MS Gothic" w:eastAsia="MS Gothic" w:hAnsi="MS Gothic" w:cs="Arial" w:hint="eastAsia"/>
            </w:rPr>
            <w:t>☐</w:t>
          </w:r>
        </w:sdtContent>
      </w:sdt>
      <w:r w:rsidR="00B048CE" w:rsidRPr="007A654B">
        <w:rPr>
          <w:rFonts w:cs="Arial"/>
        </w:rPr>
        <w:t xml:space="preserve"> NO</w:t>
      </w:r>
    </w:p>
    <w:p w14:paraId="331BDD07" w14:textId="55EB323C" w:rsidR="001A5FA5" w:rsidRPr="007A654B" w:rsidRDefault="001A5FA5" w:rsidP="11AE2AFC">
      <w:pPr>
        <w:rPr>
          <w:rFonts w:cs="Arial"/>
          <w:color w:val="000000" w:themeColor="text1"/>
        </w:rPr>
      </w:pPr>
    </w:p>
    <w:p w14:paraId="78A0B4C5" w14:textId="01223C59" w:rsidR="001A5FA5" w:rsidRPr="007A654B" w:rsidRDefault="1CF8A4EA" w:rsidP="00B71BDE">
      <w:pPr>
        <w:pStyle w:val="ListParagraph"/>
        <w:numPr>
          <w:ilvl w:val="0"/>
          <w:numId w:val="21"/>
        </w:numPr>
        <w:ind w:left="360"/>
        <w:rPr>
          <w:rFonts w:cs="Arial"/>
          <w:color w:val="000000" w:themeColor="text1"/>
        </w:rPr>
      </w:pPr>
      <w:r w:rsidRPr="53ACDD00">
        <w:rPr>
          <w:rFonts w:cs="Arial"/>
          <w:color w:val="000000" w:themeColor="text1"/>
        </w:rPr>
        <w:t xml:space="preserve">Will the </w:t>
      </w:r>
      <w:r w:rsidR="0039404F">
        <w:rPr>
          <w:rFonts w:cs="Arial"/>
          <w:color w:val="000000" w:themeColor="text1"/>
        </w:rPr>
        <w:t>S</w:t>
      </w:r>
      <w:r w:rsidRPr="53ACDD00">
        <w:rPr>
          <w:rFonts w:cs="Arial"/>
          <w:color w:val="000000" w:themeColor="text1"/>
        </w:rPr>
        <w:t xml:space="preserve">ponsoring </w:t>
      </w:r>
      <w:r w:rsidR="0039404F">
        <w:rPr>
          <w:rFonts w:cs="Arial"/>
          <w:color w:val="000000" w:themeColor="text1"/>
        </w:rPr>
        <w:t>I</w:t>
      </w:r>
      <w:r w:rsidRPr="53ACDD00">
        <w:rPr>
          <w:rFonts w:cs="Arial"/>
          <w:color w:val="000000" w:themeColor="text1"/>
        </w:rPr>
        <w:t>nstitution and program allocate adequate educational resources to facilitate fellow</w:t>
      </w:r>
      <w:r w:rsidR="0067285D" w:rsidRPr="53ACDD00">
        <w:rPr>
          <w:rFonts w:cs="Arial"/>
          <w:color w:val="000000" w:themeColor="text1"/>
        </w:rPr>
        <w:t>s’</w:t>
      </w:r>
      <w:r w:rsidRPr="53ACDD00">
        <w:rPr>
          <w:rFonts w:cs="Arial"/>
          <w:color w:val="000000" w:themeColor="text1"/>
        </w:rPr>
        <w:t xml:space="preserve"> involvement in scholarly activities? </w:t>
      </w:r>
    </w:p>
    <w:p w14:paraId="46DF6CB7" w14:textId="4FAACF21" w:rsidR="001A5FA5" w:rsidRPr="007A654B" w:rsidRDefault="0B3C0EAC" w:rsidP="001A657E">
      <w:pPr>
        <w:tabs>
          <w:tab w:val="right" w:leader="dot" w:pos="10080"/>
        </w:tabs>
        <w:ind w:left="720" w:hanging="360"/>
      </w:pPr>
      <w:r w:rsidRPr="11AE2AFC">
        <w:rPr>
          <w:rFonts w:eastAsia="Arial" w:cs="Arial"/>
          <w:color w:val="000000" w:themeColor="text1"/>
        </w:rPr>
        <w:t xml:space="preserve">[PR </w:t>
      </w:r>
      <w:r w:rsidR="000F6406">
        <w:rPr>
          <w:rFonts w:eastAsia="Arial" w:cs="Arial"/>
          <w:color w:val="000000" w:themeColor="text1"/>
        </w:rPr>
        <w:t>4.15.</w:t>
      </w:r>
      <w:proofErr w:type="gramStart"/>
      <w:r w:rsidR="000F6406">
        <w:rPr>
          <w:rFonts w:eastAsia="Arial" w:cs="Arial"/>
          <w:color w:val="000000" w:themeColor="text1"/>
        </w:rPr>
        <w:t>b.]</w:t>
      </w:r>
      <w:proofErr w:type="gramEnd"/>
      <w:r w:rsidR="001A5FA5">
        <w:tab/>
      </w:r>
      <w:sdt>
        <w:sdtPr>
          <w:rPr>
            <w:rFonts w:cs="Arial"/>
          </w:rPr>
          <w:id w:val="301894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48CE" w:rsidRPr="007A654B">
            <w:rPr>
              <w:rFonts w:ascii="Segoe UI Symbol" w:eastAsia="MS Gothic" w:hAnsi="Segoe UI Symbol" w:cs="Segoe UI Symbol"/>
            </w:rPr>
            <w:t>☐</w:t>
          </w:r>
        </w:sdtContent>
      </w:sdt>
      <w:r w:rsidR="00B048CE" w:rsidRPr="007A654B">
        <w:rPr>
          <w:rFonts w:cs="Arial"/>
        </w:rPr>
        <w:t xml:space="preserve"> YES </w:t>
      </w:r>
      <w:sdt>
        <w:sdtPr>
          <w:rPr>
            <w:rFonts w:cs="Arial"/>
          </w:rPr>
          <w:id w:val="-776564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48CE">
            <w:rPr>
              <w:rFonts w:ascii="MS Gothic" w:eastAsia="MS Gothic" w:hAnsi="MS Gothic" w:cs="Arial" w:hint="eastAsia"/>
            </w:rPr>
            <w:t>☐</w:t>
          </w:r>
        </w:sdtContent>
      </w:sdt>
      <w:r w:rsidR="00B048CE" w:rsidRPr="007A654B">
        <w:rPr>
          <w:rFonts w:cs="Arial"/>
        </w:rPr>
        <w:t xml:space="preserve"> NO</w:t>
      </w:r>
    </w:p>
    <w:p w14:paraId="4C6542B6" w14:textId="39FEEA06" w:rsidR="001A5FA5" w:rsidRPr="007A654B" w:rsidRDefault="001A5FA5" w:rsidP="11AE2AFC">
      <w:pPr>
        <w:rPr>
          <w:rFonts w:eastAsia="Arial" w:cs="Arial"/>
          <w:color w:val="000000" w:themeColor="text1"/>
        </w:rPr>
      </w:pPr>
    </w:p>
    <w:p w14:paraId="4FE8AA9C" w14:textId="6C7C99CB" w:rsidR="001A5FA5" w:rsidRPr="007A654B" w:rsidRDefault="2E1585D1" w:rsidP="001A657E">
      <w:pPr>
        <w:pStyle w:val="ListParagraph"/>
        <w:numPr>
          <w:ilvl w:val="0"/>
          <w:numId w:val="21"/>
        </w:numPr>
        <w:tabs>
          <w:tab w:val="left" w:pos="180"/>
          <w:tab w:val="right" w:leader="dot" w:pos="10080"/>
        </w:tabs>
        <w:ind w:left="274" w:hanging="274"/>
        <w:rPr>
          <w:rFonts w:eastAsia="Arial" w:cs="Arial"/>
          <w:color w:val="000000" w:themeColor="text1"/>
        </w:rPr>
      </w:pPr>
      <w:r w:rsidRPr="53ACDD00">
        <w:rPr>
          <w:rFonts w:eastAsia="Arial" w:cs="Arial"/>
          <w:color w:val="000000" w:themeColor="text1"/>
        </w:rPr>
        <w:t xml:space="preserve">Will fellows receive support to attend one regional, national, or international professional conference during the program? [PR </w:t>
      </w:r>
      <w:r w:rsidR="000F6406">
        <w:rPr>
          <w:rFonts w:eastAsia="Arial" w:cs="Arial"/>
          <w:color w:val="000000" w:themeColor="text1"/>
        </w:rPr>
        <w:t>4.15.c.]</w:t>
      </w:r>
      <w:r>
        <w:tab/>
      </w:r>
      <w:sdt>
        <w:sdtPr>
          <w:rPr>
            <w:rFonts w:cs="Arial"/>
          </w:rPr>
          <w:id w:val="-1001113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48CE" w:rsidRPr="007A654B">
            <w:rPr>
              <w:rFonts w:ascii="Segoe UI Symbol" w:eastAsia="MS Gothic" w:hAnsi="Segoe UI Symbol" w:cs="Segoe UI Symbol"/>
            </w:rPr>
            <w:t>☐</w:t>
          </w:r>
        </w:sdtContent>
      </w:sdt>
      <w:r w:rsidR="00B048CE" w:rsidRPr="007A654B">
        <w:rPr>
          <w:rFonts w:cs="Arial"/>
        </w:rPr>
        <w:t xml:space="preserve"> YES </w:t>
      </w:r>
      <w:sdt>
        <w:sdtPr>
          <w:rPr>
            <w:rFonts w:cs="Arial"/>
          </w:rPr>
          <w:id w:val="-1159927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48CE">
            <w:rPr>
              <w:rFonts w:ascii="MS Gothic" w:eastAsia="MS Gothic" w:hAnsi="MS Gothic" w:cs="Arial" w:hint="eastAsia"/>
            </w:rPr>
            <w:t>☐</w:t>
          </w:r>
        </w:sdtContent>
      </w:sdt>
      <w:r w:rsidR="00B048CE" w:rsidRPr="007A654B">
        <w:rPr>
          <w:rFonts w:cs="Arial"/>
        </w:rPr>
        <w:t xml:space="preserve"> NO</w:t>
      </w:r>
    </w:p>
    <w:p w14:paraId="269288EF" w14:textId="67622F29" w:rsidR="001A5FA5" w:rsidRDefault="001A5FA5" w:rsidP="00B71BDE">
      <w:pPr>
        <w:rPr>
          <w:rFonts w:eastAsia="Arial" w:cs="Arial"/>
          <w:color w:val="000000" w:themeColor="text1"/>
        </w:rPr>
      </w:pPr>
    </w:p>
    <w:p w14:paraId="3CB82BCF" w14:textId="77777777" w:rsidR="0039404F" w:rsidRPr="007A654B" w:rsidRDefault="0039404F" w:rsidP="00B71BDE">
      <w:pPr>
        <w:rPr>
          <w:rFonts w:eastAsia="Arial" w:cs="Arial"/>
          <w:color w:val="000000" w:themeColor="text1"/>
        </w:rPr>
      </w:pPr>
    </w:p>
    <w:p w14:paraId="17D453E3" w14:textId="3F8E35CA" w:rsidR="001A5FA5" w:rsidRPr="007A654B" w:rsidRDefault="76695F6E" w:rsidP="11AE2AFC">
      <w:pPr>
        <w:rPr>
          <w:rFonts w:eastAsia="Arial" w:cs="Arial"/>
          <w:color w:val="000000" w:themeColor="text1"/>
        </w:rPr>
      </w:pPr>
      <w:r w:rsidRPr="53ACDD00">
        <w:rPr>
          <w:rFonts w:eastAsia="Arial" w:cs="Arial"/>
          <w:b/>
          <w:bCs/>
          <w:smallCaps/>
          <w:color w:val="000000" w:themeColor="text1"/>
        </w:rPr>
        <w:t>The Learning and Working Environment</w:t>
      </w:r>
    </w:p>
    <w:p w14:paraId="63CBDA10" w14:textId="51D9F465" w:rsidR="001A5FA5" w:rsidRPr="007A654B" w:rsidRDefault="001A5FA5" w:rsidP="11AE2AFC">
      <w:pPr>
        <w:rPr>
          <w:rFonts w:eastAsia="Arial" w:cs="Arial"/>
          <w:color w:val="000000" w:themeColor="text1"/>
        </w:rPr>
      </w:pPr>
    </w:p>
    <w:p w14:paraId="6DFA2D55" w14:textId="20DC2009" w:rsidR="001A5FA5" w:rsidRPr="007A654B" w:rsidRDefault="001A5FA5" w:rsidP="11AE2AFC">
      <w:pPr>
        <w:rPr>
          <w:rFonts w:eastAsia="Arial" w:cs="Arial"/>
          <w:color w:val="000000" w:themeColor="text1"/>
        </w:rPr>
      </w:pPr>
    </w:p>
    <w:p w14:paraId="52C0AA61" w14:textId="3261279F" w:rsidR="001A5FA5" w:rsidRPr="007A654B" w:rsidRDefault="76695F6E" w:rsidP="11AE2AFC">
      <w:pPr>
        <w:rPr>
          <w:rFonts w:eastAsia="Arial" w:cs="Arial"/>
          <w:color w:val="000000" w:themeColor="text1"/>
        </w:rPr>
      </w:pPr>
      <w:r w:rsidRPr="11AE2AFC">
        <w:rPr>
          <w:rFonts w:eastAsia="Arial" w:cs="Arial"/>
          <w:b/>
          <w:bCs/>
          <w:color w:val="000000" w:themeColor="text1"/>
        </w:rPr>
        <w:t>Night Float</w:t>
      </w:r>
    </w:p>
    <w:p w14:paraId="70A592BC" w14:textId="2FBF04E2" w:rsidR="001A5FA5" w:rsidRPr="007A654B" w:rsidRDefault="001A5FA5" w:rsidP="11AE2AFC">
      <w:pPr>
        <w:rPr>
          <w:rFonts w:eastAsia="Arial" w:cs="Arial"/>
          <w:color w:val="000000" w:themeColor="text1"/>
        </w:rPr>
      </w:pPr>
    </w:p>
    <w:p w14:paraId="03A07C5D" w14:textId="071F281A" w:rsidR="001A5FA5" w:rsidRPr="007A654B" w:rsidRDefault="76695F6E" w:rsidP="11AE2AFC">
      <w:pPr>
        <w:ind w:left="360" w:hanging="360"/>
        <w:rPr>
          <w:rFonts w:eastAsia="Arial" w:cs="Arial"/>
          <w:color w:val="000000" w:themeColor="text1"/>
        </w:rPr>
      </w:pPr>
      <w:r w:rsidRPr="11AE2AFC">
        <w:rPr>
          <w:rFonts w:eastAsia="Arial" w:cs="Arial"/>
          <w:color w:val="000000" w:themeColor="text1"/>
        </w:rPr>
        <w:t xml:space="preserve">Outline fellow responsibility and frequency on night call at each site. [PR </w:t>
      </w:r>
      <w:r w:rsidR="000F6406">
        <w:rPr>
          <w:rFonts w:eastAsia="Arial" w:cs="Arial"/>
          <w:color w:val="000000" w:themeColor="text1"/>
        </w:rPr>
        <w:t>6.26.]</w:t>
      </w:r>
    </w:p>
    <w:p w14:paraId="21510154" w14:textId="34577020" w:rsidR="001A5FA5" w:rsidRPr="007A654B" w:rsidRDefault="001A5FA5" w:rsidP="11AE2AFC">
      <w:pPr>
        <w:rPr>
          <w:rFonts w:eastAsia="Arial" w:cs="Arial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0070"/>
      </w:tblGrid>
      <w:tr w:rsidR="0020110B" w:rsidRPr="007A654B" w14:paraId="456C682F" w14:textId="77777777" w:rsidTr="00311D53">
        <w:trPr>
          <w:trHeight w:val="201"/>
        </w:trPr>
        <w:sdt>
          <w:sdtPr>
            <w:rPr>
              <w:rFonts w:cs="Arial"/>
              <w:color w:val="000000"/>
            </w:rPr>
            <w:id w:val="1046491472"/>
            <w:placeholder>
              <w:docPart w:val="0E94035FAFC44F41BA2F628967530ABF"/>
            </w:placeholder>
            <w:showingPlcHdr/>
          </w:sdtPr>
          <w:sdtContent>
            <w:tc>
              <w:tcPr>
                <w:tcW w:w="9794" w:type="dxa"/>
              </w:tcPr>
              <w:p w14:paraId="2A56223E" w14:textId="77777777" w:rsidR="0020110B" w:rsidRPr="007A654B" w:rsidRDefault="0020110B" w:rsidP="00311D53">
                <w:pPr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</w:tbl>
    <w:p w14:paraId="71DE8DF4" w14:textId="19A6C945" w:rsidR="008204B7" w:rsidRPr="0067285D" w:rsidRDefault="008204B7" w:rsidP="0067285D">
      <w:pPr>
        <w:rPr>
          <w:rFonts w:eastAsia="Arial" w:cs="Arial"/>
          <w:color w:val="000000" w:themeColor="text1"/>
        </w:rPr>
      </w:pPr>
    </w:p>
    <w:sectPr w:rsidR="008204B7" w:rsidRPr="0067285D" w:rsidSect="005E2347">
      <w:endnotePr>
        <w:numFmt w:val="decimal"/>
      </w:endnotePr>
      <w:type w:val="continuous"/>
      <w:pgSz w:w="12240" w:h="15840" w:code="1"/>
      <w:pgMar w:top="1080" w:right="1080" w:bottom="1080" w:left="1080" w:header="720" w:footer="28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5D5C6" w14:textId="77777777" w:rsidR="00BA7FA9" w:rsidRDefault="00BA7FA9">
      <w:r>
        <w:separator/>
      </w:r>
    </w:p>
  </w:endnote>
  <w:endnote w:type="continuationSeparator" w:id="0">
    <w:p w14:paraId="5F4ABCD5" w14:textId="77777777" w:rsidR="00BA7FA9" w:rsidRDefault="00BA7FA9">
      <w:r>
        <w:continuationSeparator/>
      </w:r>
    </w:p>
  </w:endnote>
  <w:endnote w:type="continuationNotice" w:id="1">
    <w:p w14:paraId="621BE27F" w14:textId="77777777" w:rsidR="00BA7FA9" w:rsidRDefault="00BA7F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urich Ex BT">
    <w:charset w:val="00"/>
    <w:family w:val="swiss"/>
    <w:pitch w:val="variable"/>
    <w:sig w:usb0="00000001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ngraversGothic BT">
    <w:altName w:val="Arial"/>
    <w:charset w:val="00"/>
    <w:family w:val="swiss"/>
    <w:pitch w:val="variable"/>
    <w:sig w:usb0="00000001" w:usb1="00000000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F3D30" w14:textId="14F62371" w:rsidR="00311D53" w:rsidRPr="0009734B" w:rsidRDefault="00311D53" w:rsidP="00DC61A5">
    <w:pPr>
      <w:pStyle w:val="Footer"/>
      <w:tabs>
        <w:tab w:val="clear" w:pos="4680"/>
        <w:tab w:val="clear" w:pos="9360"/>
        <w:tab w:val="right" w:pos="10080"/>
      </w:tabs>
      <w:rPr>
        <w:rFonts w:eastAsia="Times New Roman"/>
        <w:sz w:val="18"/>
        <w:szCs w:val="18"/>
      </w:rPr>
    </w:pPr>
    <w:r w:rsidRPr="0009734B">
      <w:rPr>
        <w:rFonts w:cs="Arial"/>
        <w:sz w:val="18"/>
        <w:szCs w:val="18"/>
      </w:rPr>
      <w:t>Clinical Neurophysiology</w:t>
    </w:r>
    <w:r>
      <w:rPr>
        <w:sz w:val="18"/>
        <w:szCs w:val="18"/>
      </w:rPr>
      <w:tab/>
      <w:t xml:space="preserve">Updated </w:t>
    </w:r>
    <w:r w:rsidR="00617E0F">
      <w:rPr>
        <w:sz w:val="18"/>
        <w:szCs w:val="18"/>
      </w:rPr>
      <w:t>0</w:t>
    </w:r>
    <w:r w:rsidR="006D5484">
      <w:rPr>
        <w:sz w:val="18"/>
        <w:szCs w:val="18"/>
      </w:rPr>
      <w:t>2</w:t>
    </w:r>
    <w:r>
      <w:rPr>
        <w:sz w:val="18"/>
        <w:szCs w:val="18"/>
      </w:rPr>
      <w:t>/20</w:t>
    </w:r>
    <w:r w:rsidR="0039404F">
      <w:rPr>
        <w:sz w:val="18"/>
        <w:szCs w:val="18"/>
      </w:rPr>
      <w:t>2</w:t>
    </w:r>
    <w:r w:rsidR="006D5484">
      <w:rPr>
        <w:sz w:val="18"/>
        <w:szCs w:val="18"/>
      </w:rPr>
      <w:t>5</w:t>
    </w:r>
  </w:p>
  <w:p w14:paraId="5B0B8B52" w14:textId="2836DD1E" w:rsidR="00311D53" w:rsidRPr="00DC61A5" w:rsidRDefault="00311D53" w:rsidP="00DC61A5">
    <w:pPr>
      <w:tabs>
        <w:tab w:val="right" w:pos="13680"/>
      </w:tabs>
      <w:rPr>
        <w:sz w:val="18"/>
        <w:szCs w:val="18"/>
      </w:rPr>
    </w:pPr>
    <w:r w:rsidRPr="0009734B">
      <w:rPr>
        <w:sz w:val="18"/>
        <w:szCs w:val="18"/>
      </w:rPr>
      <w:t>©20</w:t>
    </w:r>
    <w:r w:rsidR="0039404F">
      <w:rPr>
        <w:sz w:val="18"/>
        <w:szCs w:val="18"/>
      </w:rPr>
      <w:t>2</w:t>
    </w:r>
    <w:r w:rsidR="006D5484">
      <w:rPr>
        <w:sz w:val="18"/>
        <w:szCs w:val="18"/>
      </w:rPr>
      <w:t>5</w:t>
    </w:r>
    <w:r w:rsidRPr="0009734B">
      <w:rPr>
        <w:sz w:val="18"/>
        <w:szCs w:val="18"/>
      </w:rPr>
      <w:t xml:space="preserve"> Accreditation Council for Graduate Medical Education (ACGME)</w:t>
    </w:r>
    <w:r w:rsidRPr="0009734B">
      <w:rPr>
        <w:sz w:val="18"/>
        <w:szCs w:val="18"/>
      </w:rPr>
      <w:tab/>
      <w:t xml:space="preserve">Page </w:t>
    </w:r>
    <w:r w:rsidRPr="0009734B">
      <w:rPr>
        <w:b/>
        <w:sz w:val="18"/>
        <w:szCs w:val="18"/>
      </w:rPr>
      <w:fldChar w:fldCharType="begin"/>
    </w:r>
    <w:r w:rsidRPr="0009734B">
      <w:rPr>
        <w:b/>
        <w:sz w:val="18"/>
        <w:szCs w:val="18"/>
      </w:rPr>
      <w:instrText xml:space="preserve"> PAGE </w:instrText>
    </w:r>
    <w:r w:rsidRPr="0009734B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2</w:t>
    </w:r>
    <w:r w:rsidRPr="0009734B">
      <w:rPr>
        <w:b/>
        <w:sz w:val="18"/>
        <w:szCs w:val="18"/>
      </w:rPr>
      <w:fldChar w:fldCharType="end"/>
    </w:r>
    <w:r w:rsidRPr="0009734B">
      <w:rPr>
        <w:sz w:val="18"/>
        <w:szCs w:val="18"/>
      </w:rPr>
      <w:t xml:space="preserve"> of </w:t>
    </w:r>
    <w:r w:rsidRPr="0009734B">
      <w:rPr>
        <w:b/>
        <w:sz w:val="18"/>
        <w:szCs w:val="18"/>
      </w:rPr>
      <w:fldChar w:fldCharType="begin"/>
    </w:r>
    <w:r w:rsidRPr="0009734B">
      <w:rPr>
        <w:b/>
        <w:sz w:val="18"/>
        <w:szCs w:val="18"/>
      </w:rPr>
      <w:instrText xml:space="preserve"> NUMPAGES  </w:instrText>
    </w:r>
    <w:r w:rsidRPr="0009734B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8</w:t>
    </w:r>
    <w:r w:rsidRPr="0009734B">
      <w:rPr>
        <w:b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5FB95" w14:textId="6B4116E3" w:rsidR="00311D53" w:rsidRPr="0009734B" w:rsidRDefault="00311D53" w:rsidP="00DC61A5">
    <w:pPr>
      <w:pStyle w:val="Footer"/>
      <w:tabs>
        <w:tab w:val="clear" w:pos="4680"/>
        <w:tab w:val="clear" w:pos="9360"/>
        <w:tab w:val="right" w:pos="13680"/>
      </w:tabs>
      <w:rPr>
        <w:rFonts w:eastAsia="Times New Roman"/>
        <w:sz w:val="18"/>
        <w:szCs w:val="18"/>
      </w:rPr>
    </w:pPr>
    <w:r w:rsidRPr="0009734B">
      <w:rPr>
        <w:rFonts w:cs="Arial"/>
        <w:sz w:val="18"/>
        <w:szCs w:val="18"/>
      </w:rPr>
      <w:t>Clinical Neurophysiology</w:t>
    </w:r>
    <w:r>
      <w:rPr>
        <w:sz w:val="18"/>
        <w:szCs w:val="18"/>
      </w:rPr>
      <w:tab/>
      <w:t>Updated 0</w:t>
    </w:r>
    <w:r w:rsidR="009B121D">
      <w:rPr>
        <w:sz w:val="18"/>
        <w:szCs w:val="18"/>
      </w:rPr>
      <w:t>2</w:t>
    </w:r>
    <w:r>
      <w:rPr>
        <w:sz w:val="18"/>
        <w:szCs w:val="18"/>
      </w:rPr>
      <w:t>/202</w:t>
    </w:r>
    <w:r w:rsidR="009B121D">
      <w:rPr>
        <w:sz w:val="18"/>
        <w:szCs w:val="18"/>
      </w:rPr>
      <w:t>5</w:t>
    </w:r>
  </w:p>
  <w:p w14:paraId="423488C0" w14:textId="54ECCC52" w:rsidR="00311D53" w:rsidRPr="0009734B" w:rsidRDefault="00311D53" w:rsidP="0009734B">
    <w:pPr>
      <w:tabs>
        <w:tab w:val="right" w:pos="13680"/>
      </w:tabs>
      <w:rPr>
        <w:sz w:val="18"/>
        <w:szCs w:val="18"/>
      </w:rPr>
    </w:pPr>
    <w:r w:rsidRPr="0009734B">
      <w:rPr>
        <w:sz w:val="18"/>
        <w:szCs w:val="18"/>
      </w:rPr>
      <w:t>©20</w:t>
    </w:r>
    <w:r>
      <w:rPr>
        <w:sz w:val="18"/>
        <w:szCs w:val="18"/>
      </w:rPr>
      <w:t>2</w:t>
    </w:r>
    <w:r w:rsidR="009B121D">
      <w:rPr>
        <w:sz w:val="18"/>
        <w:szCs w:val="18"/>
      </w:rPr>
      <w:t>5</w:t>
    </w:r>
    <w:r w:rsidRPr="0009734B">
      <w:rPr>
        <w:sz w:val="18"/>
        <w:szCs w:val="18"/>
      </w:rPr>
      <w:t xml:space="preserve"> Accreditation Council for Graduate Medical Education (ACGME)</w:t>
    </w:r>
    <w:r w:rsidRPr="0009734B">
      <w:rPr>
        <w:sz w:val="18"/>
        <w:szCs w:val="18"/>
      </w:rPr>
      <w:tab/>
      <w:t xml:space="preserve">Page </w:t>
    </w:r>
    <w:r w:rsidRPr="0009734B">
      <w:rPr>
        <w:b/>
        <w:sz w:val="18"/>
        <w:szCs w:val="18"/>
      </w:rPr>
      <w:fldChar w:fldCharType="begin"/>
    </w:r>
    <w:r w:rsidRPr="0009734B">
      <w:rPr>
        <w:b/>
        <w:sz w:val="18"/>
        <w:szCs w:val="18"/>
      </w:rPr>
      <w:instrText xml:space="preserve"> PAGE </w:instrText>
    </w:r>
    <w:r w:rsidRPr="0009734B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7</w:t>
    </w:r>
    <w:r w:rsidRPr="0009734B">
      <w:rPr>
        <w:b/>
        <w:sz w:val="18"/>
        <w:szCs w:val="18"/>
      </w:rPr>
      <w:fldChar w:fldCharType="end"/>
    </w:r>
    <w:r w:rsidRPr="0009734B">
      <w:rPr>
        <w:sz w:val="18"/>
        <w:szCs w:val="18"/>
      </w:rPr>
      <w:t xml:space="preserve"> of </w:t>
    </w:r>
    <w:r w:rsidRPr="0009734B">
      <w:rPr>
        <w:b/>
        <w:sz w:val="18"/>
        <w:szCs w:val="18"/>
      </w:rPr>
      <w:fldChar w:fldCharType="begin"/>
    </w:r>
    <w:r w:rsidRPr="0009734B">
      <w:rPr>
        <w:b/>
        <w:sz w:val="18"/>
        <w:szCs w:val="18"/>
      </w:rPr>
      <w:instrText xml:space="preserve"> NUMPAGES  </w:instrText>
    </w:r>
    <w:r w:rsidRPr="0009734B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8</w:t>
    </w:r>
    <w:r w:rsidRPr="0009734B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14959" w14:textId="77777777" w:rsidR="00BA7FA9" w:rsidRDefault="00BA7FA9">
      <w:r>
        <w:separator/>
      </w:r>
    </w:p>
  </w:footnote>
  <w:footnote w:type="continuationSeparator" w:id="0">
    <w:p w14:paraId="1AE15B66" w14:textId="77777777" w:rsidR="00BA7FA9" w:rsidRDefault="00BA7FA9">
      <w:r>
        <w:continuationSeparator/>
      </w:r>
    </w:p>
  </w:footnote>
  <w:footnote w:type="continuationNotice" w:id="1">
    <w:p w14:paraId="7D9F1D62" w14:textId="77777777" w:rsidR="00BA7FA9" w:rsidRDefault="00BA7FA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B2DAC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6"/>
        </w:tabs>
        <w:ind w:left="726" w:hanging="726"/>
      </w:pPr>
      <w:rPr>
        <w:rFonts w:ascii="Zurich Ex BT" w:hAnsi="Zurich Ex BT"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624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F"/>
    <w:multiLevelType w:val="multilevel"/>
    <w:tmpl w:val="00000000"/>
    <w:lvl w:ilvl="0">
      <w:start w:val="1"/>
      <w:numFmt w:val="lowerLetter"/>
      <w:lvlText w:val="%1"/>
      <w:lvlJc w:val="left"/>
    </w:lvl>
    <w:lvl w:ilvl="1">
      <w:start w:val="1"/>
      <w:numFmt w:val="decimal"/>
      <w:lvlText w:val="%2."/>
      <w:lvlJc w:val="left"/>
      <w:pPr>
        <w:tabs>
          <w:tab w:val="num" w:pos="2448"/>
        </w:tabs>
        <w:ind w:left="2448" w:hanging="1008"/>
      </w:pPr>
      <w:rPr>
        <w:rFonts w:ascii="Century Gothic" w:hAnsi="Century Gothic" w:cs="Times New Roman"/>
        <w:sz w:val="20"/>
        <w:szCs w:val="20"/>
      </w:rPr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24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Gothic" w:hAnsi="Century Gothic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45A1C8D"/>
    <w:multiLevelType w:val="hybridMultilevel"/>
    <w:tmpl w:val="A6660880"/>
    <w:lvl w:ilvl="0" w:tplc="E16212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7B245B"/>
    <w:multiLevelType w:val="singleLevel"/>
    <w:tmpl w:val="D3481996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 w15:restartNumberingAfterBreak="0">
    <w:nsid w:val="0CC04A98"/>
    <w:multiLevelType w:val="hybridMultilevel"/>
    <w:tmpl w:val="CDCEF2D4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5351B2"/>
    <w:multiLevelType w:val="hybridMultilevel"/>
    <w:tmpl w:val="5F745A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87F79"/>
    <w:multiLevelType w:val="hybridMultilevel"/>
    <w:tmpl w:val="3B74402C"/>
    <w:lvl w:ilvl="0" w:tplc="E16212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3A273A"/>
    <w:multiLevelType w:val="hybridMultilevel"/>
    <w:tmpl w:val="550AF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74D52"/>
    <w:multiLevelType w:val="hybridMultilevel"/>
    <w:tmpl w:val="BB3A3C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E142D9"/>
    <w:multiLevelType w:val="hybridMultilevel"/>
    <w:tmpl w:val="254077EC"/>
    <w:lvl w:ilvl="0" w:tplc="E16212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64364"/>
    <w:multiLevelType w:val="hybridMultilevel"/>
    <w:tmpl w:val="612E7D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5970EF"/>
    <w:multiLevelType w:val="hybridMultilevel"/>
    <w:tmpl w:val="5998A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3F61F2"/>
    <w:multiLevelType w:val="hybridMultilevel"/>
    <w:tmpl w:val="E3C49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EC053F"/>
    <w:multiLevelType w:val="hybridMultilevel"/>
    <w:tmpl w:val="93EE8FCC"/>
    <w:lvl w:ilvl="0" w:tplc="E16212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162BA3"/>
    <w:multiLevelType w:val="hybridMultilevel"/>
    <w:tmpl w:val="21C63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C66C72"/>
    <w:multiLevelType w:val="hybridMultilevel"/>
    <w:tmpl w:val="07A80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B16EBB"/>
    <w:multiLevelType w:val="hybridMultilevel"/>
    <w:tmpl w:val="8F6CA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BA48B2"/>
    <w:multiLevelType w:val="hybridMultilevel"/>
    <w:tmpl w:val="ABE87A92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AC5A88"/>
    <w:multiLevelType w:val="hybridMultilevel"/>
    <w:tmpl w:val="3A9CF3CE"/>
    <w:lvl w:ilvl="0" w:tplc="E16212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803825"/>
    <w:multiLevelType w:val="hybridMultilevel"/>
    <w:tmpl w:val="C282A2A0"/>
    <w:lvl w:ilvl="0" w:tplc="E16212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9B74CC"/>
    <w:multiLevelType w:val="hybridMultilevel"/>
    <w:tmpl w:val="612E7D60"/>
    <w:lvl w:ilvl="0" w:tplc="E16212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345112">
    <w:abstractNumId w:val="0"/>
  </w:num>
  <w:num w:numId="2" w16cid:durableId="979577689">
    <w:abstractNumId w:val="5"/>
  </w:num>
  <w:num w:numId="3" w16cid:durableId="638073883">
    <w:abstractNumId w:val="3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 w16cid:durableId="214857426">
    <w:abstractNumId w:val="1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5" w16cid:durableId="151022976">
    <w:abstractNumId w:val="19"/>
  </w:num>
  <w:num w:numId="6" w16cid:durableId="603074597">
    <w:abstractNumId w:val="2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7" w16cid:durableId="193421904">
    <w:abstractNumId w:val="6"/>
  </w:num>
  <w:num w:numId="8" w16cid:durableId="1633822448">
    <w:abstractNumId w:val="7"/>
  </w:num>
  <w:num w:numId="9" w16cid:durableId="1505978496">
    <w:abstractNumId w:val="17"/>
  </w:num>
  <w:num w:numId="10" w16cid:durableId="1379629911">
    <w:abstractNumId w:val="12"/>
  </w:num>
  <w:num w:numId="11" w16cid:durableId="950891067">
    <w:abstractNumId w:val="16"/>
  </w:num>
  <w:num w:numId="12" w16cid:durableId="129177782">
    <w:abstractNumId w:val="9"/>
  </w:num>
  <w:num w:numId="13" w16cid:durableId="568998583">
    <w:abstractNumId w:val="18"/>
  </w:num>
  <w:num w:numId="14" w16cid:durableId="490026843">
    <w:abstractNumId w:val="14"/>
  </w:num>
  <w:num w:numId="15" w16cid:durableId="2087142834">
    <w:abstractNumId w:val="10"/>
  </w:num>
  <w:num w:numId="16" w16cid:durableId="1130978850">
    <w:abstractNumId w:val="22"/>
  </w:num>
  <w:num w:numId="17" w16cid:durableId="1996952335">
    <w:abstractNumId w:val="4"/>
  </w:num>
  <w:num w:numId="18" w16cid:durableId="1455711483">
    <w:abstractNumId w:val="8"/>
  </w:num>
  <w:num w:numId="19" w16cid:durableId="1134643520">
    <w:abstractNumId w:val="20"/>
  </w:num>
  <w:num w:numId="20" w16cid:durableId="477888558">
    <w:abstractNumId w:val="21"/>
  </w:num>
  <w:num w:numId="21" w16cid:durableId="1384675330">
    <w:abstractNumId w:val="11"/>
  </w:num>
  <w:num w:numId="22" w16cid:durableId="1056320048">
    <w:abstractNumId w:val="15"/>
  </w:num>
  <w:num w:numId="23" w16cid:durableId="1709407195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1" w:cryptProviderType="rsaAES" w:cryptAlgorithmClass="hash" w:cryptAlgorithmType="typeAny" w:cryptAlgorithmSid="14" w:cryptSpinCount="100000" w:hash="CYuEJTdm6pe5Fota5Tm2YgbIoX+16TZy1WR8pN377QvszKX+SCodISvNu71IPC732yh1rrJx49dMlcAJewuE2Q==" w:salt="oGWEFnmuKIGaj7NEsL5daQ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FB6"/>
    <w:rsid w:val="00002324"/>
    <w:rsid w:val="000024D0"/>
    <w:rsid w:val="00002FC3"/>
    <w:rsid w:val="00011E54"/>
    <w:rsid w:val="000228EE"/>
    <w:rsid w:val="0003026B"/>
    <w:rsid w:val="00034346"/>
    <w:rsid w:val="00035CAB"/>
    <w:rsid w:val="00043C3C"/>
    <w:rsid w:val="000517E3"/>
    <w:rsid w:val="000518ED"/>
    <w:rsid w:val="00054B9A"/>
    <w:rsid w:val="00055860"/>
    <w:rsid w:val="00057D14"/>
    <w:rsid w:val="00061BB6"/>
    <w:rsid w:val="00064621"/>
    <w:rsid w:val="0006593C"/>
    <w:rsid w:val="000773BF"/>
    <w:rsid w:val="00083C1F"/>
    <w:rsid w:val="0009734B"/>
    <w:rsid w:val="000A611D"/>
    <w:rsid w:val="000A72B3"/>
    <w:rsid w:val="000B27CE"/>
    <w:rsid w:val="000C4978"/>
    <w:rsid w:val="000C6E90"/>
    <w:rsid w:val="000C7363"/>
    <w:rsid w:val="000D6461"/>
    <w:rsid w:val="000E0DF3"/>
    <w:rsid w:val="000E29F6"/>
    <w:rsid w:val="000E7F47"/>
    <w:rsid w:val="000F0593"/>
    <w:rsid w:val="000F51AB"/>
    <w:rsid w:val="000F6406"/>
    <w:rsid w:val="00105DD6"/>
    <w:rsid w:val="00120559"/>
    <w:rsid w:val="0012158E"/>
    <w:rsid w:val="00126531"/>
    <w:rsid w:val="00141BE3"/>
    <w:rsid w:val="001505DB"/>
    <w:rsid w:val="00154E57"/>
    <w:rsid w:val="00170847"/>
    <w:rsid w:val="001753FE"/>
    <w:rsid w:val="00183C27"/>
    <w:rsid w:val="001A5FA5"/>
    <w:rsid w:val="001A657E"/>
    <w:rsid w:val="001C1C70"/>
    <w:rsid w:val="001C5AAA"/>
    <w:rsid w:val="001C5FF7"/>
    <w:rsid w:val="001D2090"/>
    <w:rsid w:val="001F59E7"/>
    <w:rsid w:val="0020110B"/>
    <w:rsid w:val="002018A0"/>
    <w:rsid w:val="00211128"/>
    <w:rsid w:val="00212523"/>
    <w:rsid w:val="00217FDB"/>
    <w:rsid w:val="00227165"/>
    <w:rsid w:val="00227859"/>
    <w:rsid w:val="00233022"/>
    <w:rsid w:val="00247EB2"/>
    <w:rsid w:val="00250718"/>
    <w:rsid w:val="00256E73"/>
    <w:rsid w:val="00283856"/>
    <w:rsid w:val="00284DFF"/>
    <w:rsid w:val="00287326"/>
    <w:rsid w:val="002A08E1"/>
    <w:rsid w:val="002A5BDB"/>
    <w:rsid w:val="002B16E1"/>
    <w:rsid w:val="002C12B5"/>
    <w:rsid w:val="002C69E7"/>
    <w:rsid w:val="002E322F"/>
    <w:rsid w:val="002E6400"/>
    <w:rsid w:val="002F0AC6"/>
    <w:rsid w:val="002F1E08"/>
    <w:rsid w:val="00310082"/>
    <w:rsid w:val="00311D53"/>
    <w:rsid w:val="00312E38"/>
    <w:rsid w:val="00314B0F"/>
    <w:rsid w:val="00314FBE"/>
    <w:rsid w:val="003162CC"/>
    <w:rsid w:val="003234ED"/>
    <w:rsid w:val="00331430"/>
    <w:rsid w:val="00332DDB"/>
    <w:rsid w:val="003441C9"/>
    <w:rsid w:val="003528F8"/>
    <w:rsid w:val="0035296A"/>
    <w:rsid w:val="003538E5"/>
    <w:rsid w:val="0036384B"/>
    <w:rsid w:val="00364884"/>
    <w:rsid w:val="0038415A"/>
    <w:rsid w:val="003870CF"/>
    <w:rsid w:val="0039404F"/>
    <w:rsid w:val="00397831"/>
    <w:rsid w:val="003B1E7C"/>
    <w:rsid w:val="003B24F1"/>
    <w:rsid w:val="003C501D"/>
    <w:rsid w:val="003C5BCB"/>
    <w:rsid w:val="003E00D6"/>
    <w:rsid w:val="003E1F1B"/>
    <w:rsid w:val="003E21A2"/>
    <w:rsid w:val="003E31B4"/>
    <w:rsid w:val="003F48F4"/>
    <w:rsid w:val="004115D1"/>
    <w:rsid w:val="00412365"/>
    <w:rsid w:val="0041243C"/>
    <w:rsid w:val="00415A3D"/>
    <w:rsid w:val="004218A5"/>
    <w:rsid w:val="0043036A"/>
    <w:rsid w:val="00437225"/>
    <w:rsid w:val="00451CE8"/>
    <w:rsid w:val="00454629"/>
    <w:rsid w:val="00485D47"/>
    <w:rsid w:val="004914E9"/>
    <w:rsid w:val="0049493B"/>
    <w:rsid w:val="004958F9"/>
    <w:rsid w:val="00496F23"/>
    <w:rsid w:val="00497958"/>
    <w:rsid w:val="00497B52"/>
    <w:rsid w:val="004A03D0"/>
    <w:rsid w:val="004A1476"/>
    <w:rsid w:val="004A36B5"/>
    <w:rsid w:val="004A398C"/>
    <w:rsid w:val="004B5CC8"/>
    <w:rsid w:val="004B5FD1"/>
    <w:rsid w:val="004B7C67"/>
    <w:rsid w:val="004C040C"/>
    <w:rsid w:val="004C106A"/>
    <w:rsid w:val="004C268B"/>
    <w:rsid w:val="004C6069"/>
    <w:rsid w:val="004C6735"/>
    <w:rsid w:val="004D72EE"/>
    <w:rsid w:val="004D7456"/>
    <w:rsid w:val="004E1B2B"/>
    <w:rsid w:val="004E5210"/>
    <w:rsid w:val="004E5942"/>
    <w:rsid w:val="004F7FE0"/>
    <w:rsid w:val="0050070B"/>
    <w:rsid w:val="00505910"/>
    <w:rsid w:val="00512D36"/>
    <w:rsid w:val="0054203D"/>
    <w:rsid w:val="00544343"/>
    <w:rsid w:val="005522A2"/>
    <w:rsid w:val="005605D9"/>
    <w:rsid w:val="00562EA1"/>
    <w:rsid w:val="00570743"/>
    <w:rsid w:val="00572FB6"/>
    <w:rsid w:val="00581E9D"/>
    <w:rsid w:val="005935B9"/>
    <w:rsid w:val="005C1117"/>
    <w:rsid w:val="005C7190"/>
    <w:rsid w:val="005D0959"/>
    <w:rsid w:val="005D0EF6"/>
    <w:rsid w:val="005D7FA4"/>
    <w:rsid w:val="005E2347"/>
    <w:rsid w:val="005E3E4B"/>
    <w:rsid w:val="005E4C0B"/>
    <w:rsid w:val="005F3D43"/>
    <w:rsid w:val="006041A7"/>
    <w:rsid w:val="0060457B"/>
    <w:rsid w:val="00605DF0"/>
    <w:rsid w:val="006061D7"/>
    <w:rsid w:val="00610C27"/>
    <w:rsid w:val="006124C6"/>
    <w:rsid w:val="00613496"/>
    <w:rsid w:val="00617A2F"/>
    <w:rsid w:val="00617E0F"/>
    <w:rsid w:val="00627402"/>
    <w:rsid w:val="00655F7F"/>
    <w:rsid w:val="00660F15"/>
    <w:rsid w:val="00667243"/>
    <w:rsid w:val="0067285D"/>
    <w:rsid w:val="0068173A"/>
    <w:rsid w:val="00683DAE"/>
    <w:rsid w:val="00684761"/>
    <w:rsid w:val="00690DD7"/>
    <w:rsid w:val="006914D8"/>
    <w:rsid w:val="006944F5"/>
    <w:rsid w:val="006A1BE7"/>
    <w:rsid w:val="006A741A"/>
    <w:rsid w:val="006B2EB4"/>
    <w:rsid w:val="006B465A"/>
    <w:rsid w:val="006C20F4"/>
    <w:rsid w:val="006D3635"/>
    <w:rsid w:val="006D5484"/>
    <w:rsid w:val="006D7026"/>
    <w:rsid w:val="006E32A3"/>
    <w:rsid w:val="006E332A"/>
    <w:rsid w:val="006E3D35"/>
    <w:rsid w:val="006F0984"/>
    <w:rsid w:val="006F22A4"/>
    <w:rsid w:val="006F502D"/>
    <w:rsid w:val="00701BFA"/>
    <w:rsid w:val="00701E18"/>
    <w:rsid w:val="00702025"/>
    <w:rsid w:val="007053B8"/>
    <w:rsid w:val="00705F17"/>
    <w:rsid w:val="00725864"/>
    <w:rsid w:val="0072681D"/>
    <w:rsid w:val="007349F4"/>
    <w:rsid w:val="00737646"/>
    <w:rsid w:val="0074755C"/>
    <w:rsid w:val="007503BB"/>
    <w:rsid w:val="00753971"/>
    <w:rsid w:val="00764ACE"/>
    <w:rsid w:val="0076530E"/>
    <w:rsid w:val="00766874"/>
    <w:rsid w:val="00767E75"/>
    <w:rsid w:val="00771118"/>
    <w:rsid w:val="00772CAA"/>
    <w:rsid w:val="007839D4"/>
    <w:rsid w:val="00783C1D"/>
    <w:rsid w:val="00793B4D"/>
    <w:rsid w:val="007944BC"/>
    <w:rsid w:val="007A16C6"/>
    <w:rsid w:val="007A2634"/>
    <w:rsid w:val="007A3C47"/>
    <w:rsid w:val="007A3E9D"/>
    <w:rsid w:val="007A5ECC"/>
    <w:rsid w:val="007A654B"/>
    <w:rsid w:val="007B3AA8"/>
    <w:rsid w:val="007B46A8"/>
    <w:rsid w:val="007B6FFB"/>
    <w:rsid w:val="007B7BB3"/>
    <w:rsid w:val="007D0BA9"/>
    <w:rsid w:val="007E09A9"/>
    <w:rsid w:val="0080335A"/>
    <w:rsid w:val="00806863"/>
    <w:rsid w:val="00814C51"/>
    <w:rsid w:val="00815DFB"/>
    <w:rsid w:val="008204B7"/>
    <w:rsid w:val="00824AA9"/>
    <w:rsid w:val="00830C23"/>
    <w:rsid w:val="00832FDD"/>
    <w:rsid w:val="008435D2"/>
    <w:rsid w:val="00843F7F"/>
    <w:rsid w:val="00844172"/>
    <w:rsid w:val="00850630"/>
    <w:rsid w:val="00857344"/>
    <w:rsid w:val="00860DCB"/>
    <w:rsid w:val="0088415B"/>
    <w:rsid w:val="00884CBD"/>
    <w:rsid w:val="00893095"/>
    <w:rsid w:val="00895163"/>
    <w:rsid w:val="008A381F"/>
    <w:rsid w:val="008A3D09"/>
    <w:rsid w:val="008B0F6B"/>
    <w:rsid w:val="008B2B79"/>
    <w:rsid w:val="008B5C02"/>
    <w:rsid w:val="008C46E8"/>
    <w:rsid w:val="008D415A"/>
    <w:rsid w:val="008E7004"/>
    <w:rsid w:val="008F7BE4"/>
    <w:rsid w:val="0090089E"/>
    <w:rsid w:val="009060F4"/>
    <w:rsid w:val="00921E93"/>
    <w:rsid w:val="009239B2"/>
    <w:rsid w:val="00930320"/>
    <w:rsid w:val="009340A8"/>
    <w:rsid w:val="009353FC"/>
    <w:rsid w:val="009405CE"/>
    <w:rsid w:val="009444A2"/>
    <w:rsid w:val="009507A9"/>
    <w:rsid w:val="0095448C"/>
    <w:rsid w:val="0096374D"/>
    <w:rsid w:val="00970B61"/>
    <w:rsid w:val="00971954"/>
    <w:rsid w:val="0097240A"/>
    <w:rsid w:val="00972CF4"/>
    <w:rsid w:val="00973B3A"/>
    <w:rsid w:val="00984053"/>
    <w:rsid w:val="00990DE0"/>
    <w:rsid w:val="00991586"/>
    <w:rsid w:val="009A12C7"/>
    <w:rsid w:val="009B0B8C"/>
    <w:rsid w:val="009B121D"/>
    <w:rsid w:val="009B2A56"/>
    <w:rsid w:val="009C32A1"/>
    <w:rsid w:val="009C6041"/>
    <w:rsid w:val="009D1605"/>
    <w:rsid w:val="009D4A4B"/>
    <w:rsid w:val="009F230A"/>
    <w:rsid w:val="009F345B"/>
    <w:rsid w:val="009F3798"/>
    <w:rsid w:val="00A03A11"/>
    <w:rsid w:val="00A13933"/>
    <w:rsid w:val="00A154D2"/>
    <w:rsid w:val="00A22935"/>
    <w:rsid w:val="00A23CDE"/>
    <w:rsid w:val="00A242F0"/>
    <w:rsid w:val="00A31435"/>
    <w:rsid w:val="00A31A6F"/>
    <w:rsid w:val="00A344D6"/>
    <w:rsid w:val="00A556C8"/>
    <w:rsid w:val="00A5589B"/>
    <w:rsid w:val="00A616F9"/>
    <w:rsid w:val="00A64DE8"/>
    <w:rsid w:val="00A77F0C"/>
    <w:rsid w:val="00A84467"/>
    <w:rsid w:val="00A85B04"/>
    <w:rsid w:val="00A93351"/>
    <w:rsid w:val="00A937EC"/>
    <w:rsid w:val="00A9384F"/>
    <w:rsid w:val="00A948E0"/>
    <w:rsid w:val="00AA7E28"/>
    <w:rsid w:val="00AB7C19"/>
    <w:rsid w:val="00B010A1"/>
    <w:rsid w:val="00B048CE"/>
    <w:rsid w:val="00B13307"/>
    <w:rsid w:val="00B13F75"/>
    <w:rsid w:val="00B6043C"/>
    <w:rsid w:val="00B66ACE"/>
    <w:rsid w:val="00B67D0D"/>
    <w:rsid w:val="00B71BDE"/>
    <w:rsid w:val="00B815D5"/>
    <w:rsid w:val="00B8194E"/>
    <w:rsid w:val="00B8522B"/>
    <w:rsid w:val="00B858EA"/>
    <w:rsid w:val="00B86D56"/>
    <w:rsid w:val="00B874D7"/>
    <w:rsid w:val="00B902C8"/>
    <w:rsid w:val="00B94A53"/>
    <w:rsid w:val="00BA61CD"/>
    <w:rsid w:val="00BA7FA9"/>
    <w:rsid w:val="00BB1964"/>
    <w:rsid w:val="00BB212A"/>
    <w:rsid w:val="00BC3670"/>
    <w:rsid w:val="00BC5A53"/>
    <w:rsid w:val="00BD7B45"/>
    <w:rsid w:val="00BE63EC"/>
    <w:rsid w:val="00C046F9"/>
    <w:rsid w:val="00C07E20"/>
    <w:rsid w:val="00C20109"/>
    <w:rsid w:val="00C21510"/>
    <w:rsid w:val="00C215F1"/>
    <w:rsid w:val="00C272AF"/>
    <w:rsid w:val="00C30C52"/>
    <w:rsid w:val="00C40C9A"/>
    <w:rsid w:val="00C46913"/>
    <w:rsid w:val="00C64A85"/>
    <w:rsid w:val="00C80A40"/>
    <w:rsid w:val="00C830B5"/>
    <w:rsid w:val="00C906FF"/>
    <w:rsid w:val="00C94EC3"/>
    <w:rsid w:val="00CA6C32"/>
    <w:rsid w:val="00CB5575"/>
    <w:rsid w:val="00CC7023"/>
    <w:rsid w:val="00CE12EC"/>
    <w:rsid w:val="00CF0FAD"/>
    <w:rsid w:val="00CF4778"/>
    <w:rsid w:val="00D03F8D"/>
    <w:rsid w:val="00D07E7E"/>
    <w:rsid w:val="00D07FDC"/>
    <w:rsid w:val="00D12687"/>
    <w:rsid w:val="00D12D92"/>
    <w:rsid w:val="00D20A9E"/>
    <w:rsid w:val="00D22928"/>
    <w:rsid w:val="00D22A5E"/>
    <w:rsid w:val="00D251BF"/>
    <w:rsid w:val="00D2690A"/>
    <w:rsid w:val="00D27918"/>
    <w:rsid w:val="00D5338C"/>
    <w:rsid w:val="00D55ECC"/>
    <w:rsid w:val="00D61391"/>
    <w:rsid w:val="00D66FF9"/>
    <w:rsid w:val="00D6742B"/>
    <w:rsid w:val="00D72AA0"/>
    <w:rsid w:val="00D72F8F"/>
    <w:rsid w:val="00D832BD"/>
    <w:rsid w:val="00D8463B"/>
    <w:rsid w:val="00D91877"/>
    <w:rsid w:val="00DA7E7D"/>
    <w:rsid w:val="00DB22B0"/>
    <w:rsid w:val="00DB339D"/>
    <w:rsid w:val="00DB5226"/>
    <w:rsid w:val="00DB7C59"/>
    <w:rsid w:val="00DC1DA9"/>
    <w:rsid w:val="00DC61A5"/>
    <w:rsid w:val="00DC663A"/>
    <w:rsid w:val="00DD5FCE"/>
    <w:rsid w:val="00DE3595"/>
    <w:rsid w:val="00E00CDC"/>
    <w:rsid w:val="00E4457A"/>
    <w:rsid w:val="00E54164"/>
    <w:rsid w:val="00E60D70"/>
    <w:rsid w:val="00E61BFA"/>
    <w:rsid w:val="00E62537"/>
    <w:rsid w:val="00E633B8"/>
    <w:rsid w:val="00E90761"/>
    <w:rsid w:val="00E94687"/>
    <w:rsid w:val="00EA14BE"/>
    <w:rsid w:val="00EA7E7E"/>
    <w:rsid w:val="00EB5CD3"/>
    <w:rsid w:val="00EC5B7D"/>
    <w:rsid w:val="00ED3FAB"/>
    <w:rsid w:val="00ED627E"/>
    <w:rsid w:val="00ED7D3D"/>
    <w:rsid w:val="00EE70B6"/>
    <w:rsid w:val="00EF3280"/>
    <w:rsid w:val="00F00484"/>
    <w:rsid w:val="00F03042"/>
    <w:rsid w:val="00F05AE9"/>
    <w:rsid w:val="00F110D9"/>
    <w:rsid w:val="00F24B19"/>
    <w:rsid w:val="00F333A4"/>
    <w:rsid w:val="00F41B2B"/>
    <w:rsid w:val="00F45BBE"/>
    <w:rsid w:val="00F46EF9"/>
    <w:rsid w:val="00F55698"/>
    <w:rsid w:val="00F607D5"/>
    <w:rsid w:val="00F660CC"/>
    <w:rsid w:val="00F66D86"/>
    <w:rsid w:val="00F73EAA"/>
    <w:rsid w:val="00F77F75"/>
    <w:rsid w:val="00F80ED4"/>
    <w:rsid w:val="00F8533A"/>
    <w:rsid w:val="00F96A80"/>
    <w:rsid w:val="00FA7E28"/>
    <w:rsid w:val="00FB603C"/>
    <w:rsid w:val="00FC3D90"/>
    <w:rsid w:val="00FC71F7"/>
    <w:rsid w:val="00FD356C"/>
    <w:rsid w:val="00FD488B"/>
    <w:rsid w:val="00FE4565"/>
    <w:rsid w:val="00FE552A"/>
    <w:rsid w:val="00FE6B42"/>
    <w:rsid w:val="05913558"/>
    <w:rsid w:val="06E82DE6"/>
    <w:rsid w:val="098C1941"/>
    <w:rsid w:val="09DD920E"/>
    <w:rsid w:val="0ABC80F6"/>
    <w:rsid w:val="0B3C0EAC"/>
    <w:rsid w:val="0F26852E"/>
    <w:rsid w:val="11AE2AFC"/>
    <w:rsid w:val="1244F7D9"/>
    <w:rsid w:val="15497AB0"/>
    <w:rsid w:val="181E33A2"/>
    <w:rsid w:val="186DDD84"/>
    <w:rsid w:val="1885E0CF"/>
    <w:rsid w:val="194A6E33"/>
    <w:rsid w:val="1A69FEF7"/>
    <w:rsid w:val="1C3326A6"/>
    <w:rsid w:val="1CE2FAAD"/>
    <w:rsid w:val="1CF8A4EA"/>
    <w:rsid w:val="1E5041C6"/>
    <w:rsid w:val="1F23809B"/>
    <w:rsid w:val="1F29F1FF"/>
    <w:rsid w:val="24E38E4D"/>
    <w:rsid w:val="2542CC02"/>
    <w:rsid w:val="28619BF9"/>
    <w:rsid w:val="2C75831F"/>
    <w:rsid w:val="2E1585D1"/>
    <w:rsid w:val="30C79E86"/>
    <w:rsid w:val="31687A3F"/>
    <w:rsid w:val="32A27189"/>
    <w:rsid w:val="34C237F8"/>
    <w:rsid w:val="38F6A787"/>
    <w:rsid w:val="3AD5EDEC"/>
    <w:rsid w:val="3C47D267"/>
    <w:rsid w:val="3C573DED"/>
    <w:rsid w:val="3E3C8B65"/>
    <w:rsid w:val="3EAFA847"/>
    <w:rsid w:val="4035B4E2"/>
    <w:rsid w:val="443EC6A4"/>
    <w:rsid w:val="44BB700B"/>
    <w:rsid w:val="478D673C"/>
    <w:rsid w:val="48E1B0F8"/>
    <w:rsid w:val="496DA293"/>
    <w:rsid w:val="4B481683"/>
    <w:rsid w:val="4D7FFDAC"/>
    <w:rsid w:val="4FA3CB3E"/>
    <w:rsid w:val="51F7657D"/>
    <w:rsid w:val="53ACDD00"/>
    <w:rsid w:val="542AAEFB"/>
    <w:rsid w:val="54B98B27"/>
    <w:rsid w:val="55FE63D5"/>
    <w:rsid w:val="57E55AC7"/>
    <w:rsid w:val="594748ED"/>
    <w:rsid w:val="5A06A90B"/>
    <w:rsid w:val="5AC58ED7"/>
    <w:rsid w:val="5D6B863E"/>
    <w:rsid w:val="5DF90DB0"/>
    <w:rsid w:val="60BAD000"/>
    <w:rsid w:val="60D08937"/>
    <w:rsid w:val="60FBBC3B"/>
    <w:rsid w:val="61AC78C1"/>
    <w:rsid w:val="622B94A2"/>
    <w:rsid w:val="62B53CC6"/>
    <w:rsid w:val="6314495C"/>
    <w:rsid w:val="664BEA1E"/>
    <w:rsid w:val="66E18D21"/>
    <w:rsid w:val="674EF30A"/>
    <w:rsid w:val="680C012D"/>
    <w:rsid w:val="6832F6C7"/>
    <w:rsid w:val="6A18DCA1"/>
    <w:rsid w:val="6BB4AD02"/>
    <w:rsid w:val="6DAEEE95"/>
    <w:rsid w:val="7024E04F"/>
    <w:rsid w:val="7216701B"/>
    <w:rsid w:val="754DCD85"/>
    <w:rsid w:val="75A84C66"/>
    <w:rsid w:val="76373E48"/>
    <w:rsid w:val="76695F6E"/>
    <w:rsid w:val="77168A55"/>
    <w:rsid w:val="779B8CB8"/>
    <w:rsid w:val="7B31C89A"/>
    <w:rsid w:val="7BEAC29A"/>
    <w:rsid w:val="7DD55988"/>
    <w:rsid w:val="7F40F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FD9FFA"/>
  <w15:chartTrackingRefBased/>
  <w15:docId w15:val="{26F167A7-3A64-4A73-9F47-A7EA5494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5BDB"/>
    <w:rPr>
      <w:rFonts w:ascii="Arial" w:eastAsia="Calibri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A1476"/>
    <w:pPr>
      <w:keepNext/>
      <w:outlineLvl w:val="0"/>
    </w:pPr>
    <w:rPr>
      <w:rFonts w:eastAsia="Times New Roman" w:cs="Arial"/>
      <w:b/>
      <w:bCs/>
      <w:kern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4A1476"/>
    <w:pPr>
      <w:keepNext/>
      <w:outlineLvl w:val="1"/>
    </w:pPr>
    <w:rPr>
      <w:rFonts w:eastAsia="Times New Roman"/>
      <w:b/>
      <w:szCs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4A1476"/>
    <w:pPr>
      <w:keepNext/>
      <w:outlineLvl w:val="2"/>
    </w:pPr>
    <w:rPr>
      <w:rFonts w:eastAsia="Times New Roman"/>
      <w:szCs w:val="24"/>
      <w:u w:val="single"/>
      <w:lang w:val="x-none"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4A1476"/>
    <w:pPr>
      <w:keepNext/>
      <w:widowControl w:val="0"/>
      <w:autoSpaceDE w:val="0"/>
      <w:autoSpaceDN w:val="0"/>
      <w:adjustRightInd w:val="0"/>
      <w:outlineLvl w:val="3"/>
    </w:pPr>
    <w:rPr>
      <w:rFonts w:eastAsia="Times New Roman"/>
      <w:bCs/>
      <w:i/>
      <w:szCs w:val="28"/>
      <w:lang w:val="x-none" w:eastAsia="x-none"/>
    </w:rPr>
  </w:style>
  <w:style w:type="paragraph" w:styleId="Heading5">
    <w:name w:val="heading 5"/>
    <w:basedOn w:val="Normal"/>
    <w:next w:val="Normal"/>
    <w:qFormat/>
    <w:pPr>
      <w:keepNext/>
      <w:tabs>
        <w:tab w:val="left" w:pos="-508"/>
        <w:tab w:val="left" w:pos="0"/>
        <w:tab w:val="left" w:pos="330"/>
        <w:tab w:val="left" w:pos="1440"/>
        <w:tab w:val="left" w:pos="2448"/>
        <w:tab w:val="left" w:pos="2880"/>
        <w:tab w:val="left" w:pos="3600"/>
        <w:tab w:val="left" w:pos="4320"/>
        <w:tab w:val="left" w:pos="4788"/>
        <w:tab w:val="left" w:pos="5328"/>
        <w:tab w:val="left" w:pos="6480"/>
      </w:tabs>
      <w:ind w:right="216" w:firstLine="23"/>
      <w:outlineLvl w:val="4"/>
    </w:pPr>
    <w:rPr>
      <w:kern w:val="2"/>
      <w:sz w:val="18"/>
    </w:rPr>
  </w:style>
  <w:style w:type="paragraph" w:styleId="Heading6">
    <w:name w:val="heading 6"/>
    <w:basedOn w:val="Normal"/>
    <w:next w:val="Normal"/>
    <w:qFormat/>
    <w:pPr>
      <w:keepNext/>
      <w:spacing w:line="163" w:lineRule="exact"/>
      <w:ind w:firstLine="293"/>
      <w:outlineLvl w:val="5"/>
    </w:pPr>
    <w:rPr>
      <w:kern w:val="2"/>
      <w:sz w:val="18"/>
    </w:rPr>
  </w:style>
  <w:style w:type="paragraph" w:styleId="Heading7">
    <w:name w:val="heading 7"/>
    <w:basedOn w:val="Normal"/>
    <w:next w:val="Normal"/>
    <w:qFormat/>
    <w:pPr>
      <w:keepNext/>
      <w:spacing w:line="163" w:lineRule="exact"/>
      <w:ind w:left="383"/>
      <w:outlineLvl w:val="6"/>
    </w:pPr>
    <w:rPr>
      <w:kern w:val="2"/>
      <w:sz w:val="18"/>
    </w:rPr>
  </w:style>
  <w:style w:type="paragraph" w:styleId="Heading8">
    <w:name w:val="heading 8"/>
    <w:basedOn w:val="Normal"/>
    <w:next w:val="Normal"/>
    <w:qFormat/>
    <w:pPr>
      <w:keepNext/>
      <w:ind w:firstLine="293"/>
      <w:outlineLvl w:val="7"/>
    </w:pPr>
    <w:rPr>
      <w:rFonts w:ascii="EngraversGothic BT" w:hAnsi="EngraversGothic BT"/>
      <w:sz w:val="20"/>
    </w:rPr>
  </w:style>
  <w:style w:type="paragraph" w:styleId="Heading9">
    <w:name w:val="heading 9"/>
    <w:basedOn w:val="Normal"/>
    <w:next w:val="Normal"/>
    <w:qFormat/>
    <w:pPr>
      <w:keepNext/>
      <w:ind w:firstLine="293"/>
      <w:outlineLvl w:val="8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A1476"/>
    <w:rPr>
      <w:rFonts w:ascii="Arial" w:hAnsi="Arial" w:cs="Arial"/>
      <w:b/>
      <w:bCs/>
      <w:kern w:val="32"/>
      <w:sz w:val="22"/>
      <w:szCs w:val="32"/>
      <w:u w:val="single"/>
    </w:rPr>
  </w:style>
  <w:style w:type="character" w:customStyle="1" w:styleId="Heading2Char">
    <w:name w:val="Heading 2 Char"/>
    <w:link w:val="Heading2"/>
    <w:rsid w:val="004A1476"/>
    <w:rPr>
      <w:rFonts w:ascii="Arial" w:hAnsi="Arial"/>
      <w:b/>
      <w:sz w:val="22"/>
      <w:szCs w:val="24"/>
      <w:lang w:val="x-none" w:eastAsia="x-none"/>
    </w:rPr>
  </w:style>
  <w:style w:type="character" w:customStyle="1" w:styleId="Heading3Char">
    <w:name w:val="Heading 3 Char"/>
    <w:link w:val="Heading3"/>
    <w:rsid w:val="004A1476"/>
    <w:rPr>
      <w:rFonts w:ascii="Arial" w:hAnsi="Arial"/>
      <w:sz w:val="22"/>
      <w:szCs w:val="24"/>
      <w:u w:val="single"/>
      <w:lang w:val="x-none" w:eastAsia="x-none"/>
    </w:rPr>
  </w:style>
  <w:style w:type="character" w:customStyle="1" w:styleId="Heading4Char">
    <w:name w:val="Heading 4 Char"/>
    <w:link w:val="Heading4"/>
    <w:rsid w:val="004A1476"/>
    <w:rPr>
      <w:rFonts w:ascii="Arial" w:hAnsi="Arial"/>
      <w:bCs/>
      <w:i/>
      <w:sz w:val="22"/>
      <w:szCs w:val="28"/>
      <w:lang w:val="x-none" w:eastAsia="x-none"/>
    </w:rPr>
  </w:style>
  <w:style w:type="paragraph" w:styleId="BalloonText">
    <w:name w:val="Balloon Text"/>
    <w:basedOn w:val="Normal"/>
    <w:link w:val="BalloonTextChar"/>
    <w:rsid w:val="004A14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A1476"/>
    <w:rPr>
      <w:rFonts w:ascii="Segoe UI" w:eastAsia="Calibri" w:hAnsi="Segoe UI" w:cs="Segoe UI"/>
      <w:sz w:val="18"/>
      <w:szCs w:val="18"/>
    </w:rPr>
  </w:style>
  <w:style w:type="character" w:styleId="Hyperlink">
    <w:name w:val="Hyperlink"/>
    <w:uiPriority w:val="99"/>
    <w:unhideWhenUsed/>
    <w:rsid w:val="004A147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rsid w:val="00764ACE"/>
    <w:rPr>
      <w:color w:val="808080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Arial" w:eastAsia="Calibri" w:hAnsi="Arial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Header">
    <w:name w:val="header"/>
    <w:basedOn w:val="Normal"/>
    <w:link w:val="HeaderChar"/>
    <w:rsid w:val="000973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9734B"/>
    <w:rPr>
      <w:rFonts w:ascii="Arial" w:eastAsia="Calibri" w:hAnsi="Arial"/>
      <w:sz w:val="22"/>
      <w:szCs w:val="22"/>
    </w:rPr>
  </w:style>
  <w:style w:type="paragraph" w:styleId="Footer">
    <w:name w:val="footer"/>
    <w:basedOn w:val="Normal"/>
    <w:link w:val="FooterChar"/>
    <w:uiPriority w:val="99"/>
    <w:rsid w:val="000973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734B"/>
    <w:rPr>
      <w:rFonts w:ascii="Arial" w:eastAsia="Calibri" w:hAnsi="Arial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rsid w:val="000973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9734B"/>
    <w:rPr>
      <w:rFonts w:ascii="Arial" w:eastAsia="Calibri" w:hAnsi="Arial"/>
      <w:b/>
      <w:bCs/>
    </w:rPr>
  </w:style>
  <w:style w:type="paragraph" w:styleId="ListParagraph">
    <w:name w:val="List Paragraph"/>
    <w:basedOn w:val="Normal"/>
    <w:uiPriority w:val="34"/>
    <w:qFormat/>
    <w:rsid w:val="00B86D56"/>
    <w:pPr>
      <w:ind w:left="720"/>
      <w:contextualSpacing/>
    </w:pPr>
  </w:style>
  <w:style w:type="paragraph" w:styleId="Revision">
    <w:name w:val="Revision"/>
    <w:hidden/>
    <w:uiPriority w:val="99"/>
    <w:semiHidden/>
    <w:rsid w:val="00FA7E28"/>
    <w:rPr>
      <w:rFonts w:ascii="Arial" w:eastAsia="Calibri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1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BB3EABA080F449B9B39B6CF6CF37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5FA2E-3B3A-4627-B4B1-1FD16AE05BC2}"/>
      </w:docPartPr>
      <w:docPartBody>
        <w:p w:rsidR="00254C88" w:rsidRDefault="002A3AB8" w:rsidP="002A3AB8">
          <w:pPr>
            <w:pStyle w:val="DBB3EABA080F449B9B39B6CF6CF378871"/>
          </w:pPr>
          <w:r w:rsidRPr="007A654B">
            <w:rPr>
              <w:rStyle w:val="PlaceholderText"/>
              <w:rFonts w:cs="Arial"/>
            </w:rPr>
            <w:t>Settings/activities</w:t>
          </w:r>
        </w:p>
      </w:docPartBody>
    </w:docPart>
    <w:docPart>
      <w:docPartPr>
        <w:name w:val="0E8B053344414A119B5970AB1CBE8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E0527-EBDA-4C2F-AA93-A6C6CBFD3BD4}"/>
      </w:docPartPr>
      <w:docPartBody>
        <w:p w:rsidR="00254C88" w:rsidRDefault="002A3AB8" w:rsidP="002A3AB8">
          <w:pPr>
            <w:pStyle w:val="0E8B053344414A119B5970AB1CBE8A161"/>
          </w:pPr>
          <w:r w:rsidRPr="007A654B">
            <w:rPr>
              <w:rStyle w:val="PlaceholderText"/>
              <w:rFonts w:cs="Arial"/>
            </w:rPr>
            <w:t>Assessment method(s)</w:t>
          </w:r>
        </w:p>
      </w:docPartBody>
    </w:docPart>
    <w:docPart>
      <w:docPartPr>
        <w:name w:val="1249DFDF14EE496080AB36596DFAB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37A83-64A8-4539-A4AD-8731B2E7D00B}"/>
      </w:docPartPr>
      <w:docPartBody>
        <w:p w:rsidR="00254C88" w:rsidRDefault="002A3AB8" w:rsidP="002A3AB8">
          <w:pPr>
            <w:pStyle w:val="1249DFDF14EE496080AB36596DFAB2D01"/>
          </w:pPr>
          <w:r w:rsidRPr="007A654B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769F740C74BB4388A765DC5140BDE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0316D-FAC0-4CAF-B4CA-93E2D0BAF364}"/>
      </w:docPartPr>
      <w:docPartBody>
        <w:p w:rsidR="00254C88" w:rsidRDefault="002A3AB8" w:rsidP="002A3AB8">
          <w:pPr>
            <w:pStyle w:val="769F740C74BB4388A765DC5140BDEF911"/>
          </w:pPr>
          <w:r w:rsidRPr="007A654B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15055856DE6E419EB1AE0340D0178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1B82D-1DF8-4C5C-8842-79504BE48EF1}"/>
      </w:docPartPr>
      <w:docPartBody>
        <w:p w:rsidR="00254C88" w:rsidRDefault="002A3AB8" w:rsidP="002A3AB8">
          <w:pPr>
            <w:pStyle w:val="15055856DE6E419EB1AE0340D017827E1"/>
          </w:pPr>
          <w:r w:rsidRPr="007A654B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9E449CCA793D45AD91CC2AAB42531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944F6-2076-46D0-8364-2CFD50B346A4}"/>
      </w:docPartPr>
      <w:docPartBody>
        <w:p w:rsidR="0027059C" w:rsidRDefault="002A3AB8" w:rsidP="002A3AB8">
          <w:pPr>
            <w:pStyle w:val="9E449CCA793D45AD91CC2AAB42531A31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0F1B231A88F47B19CC04BB965EC9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F649F-A083-4BC1-A455-E065A27AC357}"/>
      </w:docPartPr>
      <w:docPartBody>
        <w:p w:rsidR="0027059C" w:rsidRDefault="002A3AB8" w:rsidP="002A3AB8">
          <w:pPr>
            <w:pStyle w:val="D0F1B231A88F47B19CC04BB965EC944C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2B0598F84024AE5AD2BC0600B550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8CD61-11A8-4E60-ADE5-CEF49C9A1B19}"/>
      </w:docPartPr>
      <w:docPartBody>
        <w:p w:rsidR="0027059C" w:rsidRDefault="002A3AB8" w:rsidP="002A3AB8">
          <w:pPr>
            <w:pStyle w:val="52B0598F84024AE5AD2BC0600B550C121"/>
          </w:pPr>
          <w:r w:rsidRPr="007A654B">
            <w:rPr>
              <w:rStyle w:val="PlaceholderText"/>
              <w:rFonts w:cs="Arial"/>
            </w:rPr>
            <w:t>0:0</w:t>
          </w:r>
        </w:p>
      </w:docPartBody>
    </w:docPart>
    <w:docPart>
      <w:docPartPr>
        <w:name w:val="927D0DDF984944989D1F5A0B71FD6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AA919-DF80-4BDB-B8E9-352401978B6E}"/>
      </w:docPartPr>
      <w:docPartBody>
        <w:p w:rsidR="0027059C" w:rsidRDefault="002A3AB8" w:rsidP="002A3AB8">
          <w:pPr>
            <w:pStyle w:val="927D0DDF984944989D1F5A0B71FD66B4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598869AF47648C4AAE304BC50C89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7F329-FF9F-4332-BA05-CC6D0B9F6C23}"/>
      </w:docPartPr>
      <w:docPartBody>
        <w:p w:rsidR="0027059C" w:rsidRDefault="002A3AB8" w:rsidP="002A3AB8">
          <w:pPr>
            <w:pStyle w:val="7598869AF47648C4AAE304BC50C892B1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E13596BD24E498C8224056DA9947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391E3-A951-4A9A-BBE9-FC7EFA23B06A}"/>
      </w:docPartPr>
      <w:docPartBody>
        <w:p w:rsidR="0027059C" w:rsidRDefault="002A3AB8" w:rsidP="002A3AB8">
          <w:pPr>
            <w:pStyle w:val="4E13596BD24E498C8224056DA994792E1"/>
          </w:pPr>
          <w:r w:rsidRPr="007A654B">
            <w:rPr>
              <w:rStyle w:val="PlaceholderText"/>
              <w:rFonts w:cs="Arial"/>
            </w:rPr>
            <w:t>0:0</w:t>
          </w:r>
        </w:p>
      </w:docPartBody>
    </w:docPart>
    <w:docPart>
      <w:docPartPr>
        <w:name w:val="63A04F5292E447D98D0EB5B0C2A5F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5A083-FB3F-4317-9F1B-9099A9D8908C}"/>
      </w:docPartPr>
      <w:docPartBody>
        <w:p w:rsidR="0027059C" w:rsidRDefault="002A3AB8" w:rsidP="002A3AB8">
          <w:pPr>
            <w:pStyle w:val="63A04F5292E447D98D0EB5B0C2A5F6F2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333255D1188443ABBA63193263F7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28D8C-3EC2-48FC-B7D8-E99798EB7152}"/>
      </w:docPartPr>
      <w:docPartBody>
        <w:p w:rsidR="0027059C" w:rsidRDefault="002A3AB8" w:rsidP="002A3AB8">
          <w:pPr>
            <w:pStyle w:val="0333255D1188443ABBA63193263F785D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770A5010A9049CABCED20C90AE3A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9F68E-9AC2-49B5-8C86-9545471BB15F}"/>
      </w:docPartPr>
      <w:docPartBody>
        <w:p w:rsidR="0027059C" w:rsidRDefault="002A3AB8" w:rsidP="002A3AB8">
          <w:pPr>
            <w:pStyle w:val="D770A5010A9049CABCED20C90AE3AD471"/>
          </w:pPr>
          <w:r w:rsidRPr="007A654B">
            <w:rPr>
              <w:rStyle w:val="PlaceholderText"/>
              <w:rFonts w:cs="Arial"/>
            </w:rPr>
            <w:t>0:0</w:t>
          </w:r>
        </w:p>
      </w:docPartBody>
    </w:docPart>
    <w:docPart>
      <w:docPartPr>
        <w:name w:val="8CF14E2B2B714DB485B9318BC2970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DC0C1-6F64-477E-AB22-2EA0CF5F3BB3}"/>
      </w:docPartPr>
      <w:docPartBody>
        <w:p w:rsidR="0027059C" w:rsidRDefault="002A3AB8" w:rsidP="002A3AB8">
          <w:pPr>
            <w:pStyle w:val="8CF14E2B2B714DB485B9318BC2970BB31"/>
          </w:pPr>
          <w:r w:rsidRPr="007A654B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4AB7CB55611A4FB3B9219C65896C6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54418-CCA9-4CF7-8A55-50375936F1AC}"/>
      </w:docPartPr>
      <w:docPartBody>
        <w:p w:rsidR="0027059C" w:rsidRDefault="002A3AB8" w:rsidP="002A3AB8">
          <w:pPr>
            <w:pStyle w:val="4AB7CB55611A4FB3B9219C65896C656D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E685371568C468C952A7AD1C23D1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82545-1D90-4E11-BA72-DE0C43CF5A19}"/>
      </w:docPartPr>
      <w:docPartBody>
        <w:p w:rsidR="0027059C" w:rsidRDefault="002A3AB8" w:rsidP="002A3AB8">
          <w:pPr>
            <w:pStyle w:val="0E685371568C468C952A7AD1C23D1854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C66300EA20F4B30AA634A9BB4D6B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F3BF5-ED4F-4018-81EE-F7E4B776859C}"/>
      </w:docPartPr>
      <w:docPartBody>
        <w:p w:rsidR="0027059C" w:rsidRDefault="002A3AB8" w:rsidP="002A3AB8">
          <w:pPr>
            <w:pStyle w:val="EC66300EA20F4B30AA634A9BB4D6B0FB1"/>
          </w:pPr>
          <w:r w:rsidRPr="007A654B">
            <w:rPr>
              <w:rStyle w:val="PlaceholderText"/>
              <w:rFonts w:cs="Arial"/>
            </w:rPr>
            <w:t>0:0</w:t>
          </w:r>
        </w:p>
      </w:docPartBody>
    </w:docPart>
    <w:docPart>
      <w:docPartPr>
        <w:name w:val="BD19B3C3FDD8417A90D3345C1BEB7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9E894-7CA4-49B1-8F3A-120445BF44ED}"/>
      </w:docPartPr>
      <w:docPartBody>
        <w:p w:rsidR="0027059C" w:rsidRDefault="002A3AB8" w:rsidP="002A3AB8">
          <w:pPr>
            <w:pStyle w:val="BD19B3C3FDD8417A90D3345C1BEB791B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5E3235A156D448093F8459CD7703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FC28A-8461-4B55-8C9B-609E284E2B92}"/>
      </w:docPartPr>
      <w:docPartBody>
        <w:p w:rsidR="0027059C" w:rsidRDefault="002A3AB8" w:rsidP="002A3AB8">
          <w:pPr>
            <w:pStyle w:val="45E3235A156D448093F8459CD770310A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9EB428E50AF48E98D5DEFFBE8DE8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3261C-3ADB-4070-BF94-067D4E327957}"/>
      </w:docPartPr>
      <w:docPartBody>
        <w:p w:rsidR="0027059C" w:rsidRDefault="002A3AB8" w:rsidP="002A3AB8">
          <w:pPr>
            <w:pStyle w:val="79EB428E50AF48E98D5DEFFBE8DE83731"/>
          </w:pPr>
          <w:r w:rsidRPr="007A654B">
            <w:rPr>
              <w:rStyle w:val="PlaceholderText"/>
              <w:rFonts w:cs="Arial"/>
            </w:rPr>
            <w:t>0:0</w:t>
          </w:r>
        </w:p>
      </w:docPartBody>
    </w:docPart>
    <w:docPart>
      <w:docPartPr>
        <w:name w:val="9F086756164D414C9204B94EE8E17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A9826-5BC8-41D3-8C1D-50F95BD8FE33}"/>
      </w:docPartPr>
      <w:docPartBody>
        <w:p w:rsidR="0027059C" w:rsidRDefault="002A3AB8" w:rsidP="002A3AB8">
          <w:pPr>
            <w:pStyle w:val="9F086756164D414C9204B94EE8E1726B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B75FD5595BF41BBBFF8656A2E771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C5ADB-7397-4430-9684-1F2477442C62}"/>
      </w:docPartPr>
      <w:docPartBody>
        <w:p w:rsidR="0027059C" w:rsidRDefault="002A3AB8" w:rsidP="002A3AB8">
          <w:pPr>
            <w:pStyle w:val="9B75FD5595BF41BBBFF8656A2E77126C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E5DB66C10FC4A5CA1596875C79E1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E5719-5E34-452D-BCF7-B5852FC49AB5}"/>
      </w:docPartPr>
      <w:docPartBody>
        <w:p w:rsidR="0027059C" w:rsidRDefault="002A3AB8" w:rsidP="002A3AB8">
          <w:pPr>
            <w:pStyle w:val="BE5DB66C10FC4A5CA1596875C79E1E4C1"/>
          </w:pPr>
          <w:r w:rsidRPr="007A654B">
            <w:rPr>
              <w:rStyle w:val="PlaceholderText"/>
              <w:rFonts w:cs="Arial"/>
            </w:rPr>
            <w:t>0:0</w:t>
          </w:r>
        </w:p>
      </w:docPartBody>
    </w:docPart>
    <w:docPart>
      <w:docPartPr>
        <w:name w:val="A23B9A37BC0C4E888AE83B1361144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2A914-BFDD-493D-82D8-F962D4074264}"/>
      </w:docPartPr>
      <w:docPartBody>
        <w:p w:rsidR="0027059C" w:rsidRDefault="002A3AB8" w:rsidP="002A3AB8">
          <w:pPr>
            <w:pStyle w:val="A23B9A37BC0C4E888AE83B1361144C451"/>
          </w:pPr>
          <w:r w:rsidRPr="007A654B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FED5061630714D0C9163BFE8A3E60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D7CF2-00D6-4B5A-8BDD-7984B029647C}"/>
      </w:docPartPr>
      <w:docPartBody>
        <w:p w:rsidR="0027059C" w:rsidRDefault="002A3AB8" w:rsidP="002A3AB8">
          <w:pPr>
            <w:pStyle w:val="FED5061630714D0C9163BFE8A3E60CB41"/>
          </w:pPr>
          <w:r w:rsidRPr="007A654B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725D6866EA6D47739323E8058CC1F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40CDC-7857-469F-903D-B46B6B649459}"/>
      </w:docPartPr>
      <w:docPartBody>
        <w:p w:rsidR="0027059C" w:rsidRDefault="002A3AB8" w:rsidP="002A3AB8">
          <w:pPr>
            <w:pStyle w:val="725D6866EA6D47739323E8058CC1F6AF1"/>
          </w:pPr>
          <w:r w:rsidRPr="007A654B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C9AE6F7C165B43B4B0D8C44EFBAD7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A9EA5-C2CA-479C-9958-94D84726BE18}"/>
      </w:docPartPr>
      <w:docPartBody>
        <w:p w:rsidR="001320EF" w:rsidRDefault="002A3AB8" w:rsidP="002A3AB8">
          <w:pPr>
            <w:pStyle w:val="C9AE6F7C165B43B4B0D8C44EFBAD7CB41"/>
          </w:pPr>
          <w:r w:rsidRPr="007A654B">
            <w:rPr>
              <w:rStyle w:val="PlaceholderText"/>
              <w:rFonts w:cs="Arial"/>
            </w:rPr>
            <w:t>Settings/activities</w:t>
          </w:r>
        </w:p>
      </w:docPartBody>
    </w:docPart>
    <w:docPart>
      <w:docPartPr>
        <w:name w:val="9106EE9757674D43BDFF234284264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725E8-88DF-4D2A-BE9B-F5525FB7DEBB}"/>
      </w:docPartPr>
      <w:docPartBody>
        <w:p w:rsidR="001320EF" w:rsidRDefault="002A3AB8" w:rsidP="002A3AB8">
          <w:pPr>
            <w:pStyle w:val="9106EE9757674D43BDFF2342842648E11"/>
          </w:pPr>
          <w:r w:rsidRPr="007A654B">
            <w:rPr>
              <w:rStyle w:val="PlaceholderText"/>
              <w:rFonts w:cs="Arial"/>
            </w:rPr>
            <w:t>Assessment method(s)</w:t>
          </w:r>
        </w:p>
      </w:docPartBody>
    </w:docPart>
    <w:docPart>
      <w:docPartPr>
        <w:name w:val="B2023623476049EAB118F07525FFF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6D394-1709-4115-9B24-4D15DB6629F4}"/>
      </w:docPartPr>
      <w:docPartBody>
        <w:p w:rsidR="001320EF" w:rsidRDefault="002A3AB8" w:rsidP="002A3AB8">
          <w:pPr>
            <w:pStyle w:val="B2023623476049EAB118F07525FFFC241"/>
          </w:pPr>
          <w:r w:rsidRPr="007A654B">
            <w:rPr>
              <w:rStyle w:val="PlaceholderText"/>
              <w:rFonts w:cs="Arial"/>
            </w:rPr>
            <w:t>Settings/activities</w:t>
          </w:r>
        </w:p>
      </w:docPartBody>
    </w:docPart>
    <w:docPart>
      <w:docPartPr>
        <w:name w:val="191F3B6D258D40B9859A029656C7B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EA3B1-1741-40BC-91F7-3B01D42ACAF2}"/>
      </w:docPartPr>
      <w:docPartBody>
        <w:p w:rsidR="001320EF" w:rsidRDefault="002A3AB8" w:rsidP="002A3AB8">
          <w:pPr>
            <w:pStyle w:val="191F3B6D258D40B9859A029656C7B0281"/>
          </w:pPr>
          <w:r w:rsidRPr="007A654B">
            <w:rPr>
              <w:rStyle w:val="PlaceholderText"/>
              <w:rFonts w:cs="Arial"/>
            </w:rPr>
            <w:t>Assessment method(s)</w:t>
          </w:r>
        </w:p>
      </w:docPartBody>
    </w:docPart>
    <w:docPart>
      <w:docPartPr>
        <w:name w:val="C9F97220FF3B43D9A035BC7EAF6C7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BC76C-CCC2-4E62-A8EB-5ACB6B597B4A}"/>
      </w:docPartPr>
      <w:docPartBody>
        <w:p w:rsidR="001320EF" w:rsidRDefault="002A3AB8" w:rsidP="002A3AB8">
          <w:pPr>
            <w:pStyle w:val="C9F97220FF3B43D9A035BC7EAF6C7EF01"/>
          </w:pPr>
          <w:r w:rsidRPr="007A654B">
            <w:rPr>
              <w:rStyle w:val="PlaceholderText"/>
              <w:rFonts w:cs="Arial"/>
            </w:rPr>
            <w:t>Settings/activities</w:t>
          </w:r>
        </w:p>
      </w:docPartBody>
    </w:docPart>
    <w:docPart>
      <w:docPartPr>
        <w:name w:val="5330F8138C2946048A9EABD091374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B88EC-5AAA-45BA-91A8-496972FD2604}"/>
      </w:docPartPr>
      <w:docPartBody>
        <w:p w:rsidR="001320EF" w:rsidRDefault="002A3AB8" w:rsidP="002A3AB8">
          <w:pPr>
            <w:pStyle w:val="5330F8138C2946048A9EABD091374EC71"/>
          </w:pPr>
          <w:r w:rsidRPr="007A654B">
            <w:rPr>
              <w:rStyle w:val="PlaceholderText"/>
              <w:rFonts w:cs="Arial"/>
            </w:rPr>
            <w:t>Assessment method(s)</w:t>
          </w:r>
        </w:p>
      </w:docPartBody>
    </w:docPart>
    <w:docPart>
      <w:docPartPr>
        <w:name w:val="ACFB651958F44557AF7E448620C07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47D3F-E629-455D-94EB-8FE85531C36E}"/>
      </w:docPartPr>
      <w:docPartBody>
        <w:p w:rsidR="001320EF" w:rsidRDefault="002A3AB8" w:rsidP="002A3AB8">
          <w:pPr>
            <w:pStyle w:val="ACFB651958F44557AF7E448620C077CC1"/>
          </w:pPr>
          <w:r w:rsidRPr="007A654B">
            <w:rPr>
              <w:rStyle w:val="PlaceholderText"/>
              <w:rFonts w:cs="Arial"/>
            </w:rPr>
            <w:t>Settings/activities</w:t>
          </w:r>
        </w:p>
      </w:docPartBody>
    </w:docPart>
    <w:docPart>
      <w:docPartPr>
        <w:name w:val="E9C00ED6FAE245CFBB0DB01801EFF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1B406-5879-4B90-80EC-B1290FC027C5}"/>
      </w:docPartPr>
      <w:docPartBody>
        <w:p w:rsidR="001320EF" w:rsidRDefault="002A3AB8" w:rsidP="002A3AB8">
          <w:pPr>
            <w:pStyle w:val="E9C00ED6FAE245CFBB0DB01801EFF8E11"/>
          </w:pPr>
          <w:r w:rsidRPr="007A654B">
            <w:rPr>
              <w:rStyle w:val="PlaceholderText"/>
              <w:rFonts w:cs="Arial"/>
            </w:rPr>
            <w:t>Assessment method(s)</w:t>
          </w:r>
        </w:p>
      </w:docPartBody>
    </w:docPart>
    <w:docPart>
      <w:docPartPr>
        <w:name w:val="A671FE3F9EC1466DB9BBA9356A1F8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8DC1E-5544-4896-8218-7AB882BA021A}"/>
      </w:docPartPr>
      <w:docPartBody>
        <w:p w:rsidR="001320EF" w:rsidRDefault="002A3AB8" w:rsidP="002A3AB8">
          <w:pPr>
            <w:pStyle w:val="A671FE3F9EC1466DB9BBA9356A1F89011"/>
          </w:pPr>
          <w:r w:rsidRPr="007A654B">
            <w:rPr>
              <w:rStyle w:val="PlaceholderText"/>
              <w:rFonts w:cs="Arial"/>
            </w:rPr>
            <w:t>Settings/activities</w:t>
          </w:r>
        </w:p>
      </w:docPartBody>
    </w:docPart>
    <w:docPart>
      <w:docPartPr>
        <w:name w:val="5EB0F647D83F4D2B962E2500C29C9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4708D-8861-49E4-BA36-92229DEFA37E}"/>
      </w:docPartPr>
      <w:docPartBody>
        <w:p w:rsidR="001320EF" w:rsidRDefault="002A3AB8" w:rsidP="002A3AB8">
          <w:pPr>
            <w:pStyle w:val="5EB0F647D83F4D2B962E2500C29C970B1"/>
          </w:pPr>
          <w:r w:rsidRPr="007A654B">
            <w:rPr>
              <w:rStyle w:val="PlaceholderText"/>
              <w:rFonts w:cs="Arial"/>
            </w:rPr>
            <w:t>Assessment method(s)</w:t>
          </w:r>
        </w:p>
      </w:docPartBody>
    </w:docPart>
    <w:docPart>
      <w:docPartPr>
        <w:name w:val="0B514D55EF404827A9744D0FCB952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37885-9CBF-4D90-BF36-A77B1872C067}"/>
      </w:docPartPr>
      <w:docPartBody>
        <w:p w:rsidR="001320EF" w:rsidRDefault="002A3AB8" w:rsidP="002A3AB8">
          <w:pPr>
            <w:pStyle w:val="0B514D55EF404827A9744D0FCB9529501"/>
          </w:pPr>
          <w:r w:rsidRPr="007A654B">
            <w:rPr>
              <w:rStyle w:val="PlaceholderText"/>
              <w:rFonts w:cs="Arial"/>
            </w:rPr>
            <w:t>Settings/activities</w:t>
          </w:r>
        </w:p>
      </w:docPartBody>
    </w:docPart>
    <w:docPart>
      <w:docPartPr>
        <w:name w:val="90C0C7B8F08848F9B3E1BDDB9FB6B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A001F-76E8-411C-8865-BA9526F59F69}"/>
      </w:docPartPr>
      <w:docPartBody>
        <w:p w:rsidR="001320EF" w:rsidRDefault="002A3AB8" w:rsidP="002A3AB8">
          <w:pPr>
            <w:pStyle w:val="90C0C7B8F08848F9B3E1BDDB9FB6B60F1"/>
          </w:pPr>
          <w:r w:rsidRPr="007A654B">
            <w:rPr>
              <w:rStyle w:val="PlaceholderText"/>
              <w:rFonts w:cs="Arial"/>
            </w:rPr>
            <w:t>Assessment method(s)</w:t>
          </w:r>
        </w:p>
      </w:docPartBody>
    </w:docPart>
    <w:docPart>
      <w:docPartPr>
        <w:name w:val="751C870C35FA48C48BB99C64AFB7D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15CAC-B349-4E5C-B804-B1B8B05A9B31}"/>
      </w:docPartPr>
      <w:docPartBody>
        <w:p w:rsidR="001320EF" w:rsidRDefault="002A3AB8" w:rsidP="002A3AB8">
          <w:pPr>
            <w:pStyle w:val="751C870C35FA48C48BB99C64AFB7D39C1"/>
          </w:pPr>
          <w:r w:rsidRPr="007A654B">
            <w:rPr>
              <w:rStyle w:val="PlaceholderText"/>
              <w:rFonts w:cs="Arial"/>
            </w:rPr>
            <w:t>Settings/activities</w:t>
          </w:r>
        </w:p>
      </w:docPartBody>
    </w:docPart>
    <w:docPart>
      <w:docPartPr>
        <w:name w:val="4B349B3937A14F298B4F7E9BF6097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6498D-965F-420C-B53F-F7526DDEB7D2}"/>
      </w:docPartPr>
      <w:docPartBody>
        <w:p w:rsidR="001320EF" w:rsidRDefault="002A3AB8" w:rsidP="002A3AB8">
          <w:pPr>
            <w:pStyle w:val="4B349B3937A14F298B4F7E9BF60970641"/>
          </w:pPr>
          <w:r w:rsidRPr="007A654B">
            <w:rPr>
              <w:rStyle w:val="PlaceholderText"/>
              <w:rFonts w:cs="Arial"/>
            </w:rPr>
            <w:t>Assessment method(s)</w:t>
          </w:r>
        </w:p>
      </w:docPartBody>
    </w:docPart>
    <w:docPart>
      <w:docPartPr>
        <w:name w:val="EB90FCDF126F4711B1F58F8D4E9DA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22D08-B5B9-4330-96DD-605B4CD3D49D}"/>
      </w:docPartPr>
      <w:docPartBody>
        <w:p w:rsidR="00D07E7E" w:rsidRDefault="002A3AB8" w:rsidP="002A3AB8">
          <w:pPr>
            <w:pStyle w:val="EB90FCDF126F4711B1F58F8D4E9DAA361"/>
          </w:pPr>
          <w:r w:rsidRPr="007A654B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B5783EE84E2F494BB38A13F0F2BD6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9FECC-9D2C-4673-83BC-C1C2C3F1AC70}"/>
      </w:docPartPr>
      <w:docPartBody>
        <w:p w:rsidR="00D07E7E" w:rsidRDefault="002A3AB8" w:rsidP="002A3AB8">
          <w:pPr>
            <w:pStyle w:val="B5783EE84E2F494BB38A13F0F2BD641A1"/>
          </w:pPr>
          <w:r w:rsidRPr="007A654B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31C24B6342154A4F9617DE074BF44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30BDA-5313-4687-A831-08FBB3A84E6B}"/>
      </w:docPartPr>
      <w:docPartBody>
        <w:p w:rsidR="00D07E7E" w:rsidRDefault="002A3AB8" w:rsidP="002A3AB8">
          <w:pPr>
            <w:pStyle w:val="31C24B6342154A4F9617DE074BF44B501"/>
          </w:pPr>
          <w:r w:rsidRPr="007A654B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DAB467EE4FC34426AE719212485D6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C5543-CCA3-443A-BAA6-686ABCFBD681}"/>
      </w:docPartPr>
      <w:docPartBody>
        <w:p w:rsidR="00B13F75" w:rsidRDefault="002A3AB8" w:rsidP="002A3AB8">
          <w:pPr>
            <w:pStyle w:val="DAB467EE4FC34426AE719212485D672C1"/>
          </w:pPr>
          <w:r w:rsidRPr="007A654B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231A22B1C11C430CAE4EDB3343BB3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52B67-1143-4CD6-A8EC-D8F461A2DCFA}"/>
      </w:docPartPr>
      <w:docPartBody>
        <w:p w:rsidR="00E80017" w:rsidRDefault="002A3AB8" w:rsidP="002A3AB8">
          <w:pPr>
            <w:pStyle w:val="231A22B1C11C430CAE4EDB3343BB35171"/>
          </w:pPr>
          <w:r w:rsidRPr="00F17B40">
            <w:rPr>
              <w:rStyle w:val="PlaceholderText"/>
            </w:rPr>
            <w:t>Click here to enter text.</w:t>
          </w:r>
        </w:p>
      </w:docPartBody>
    </w:docPart>
    <w:docPart>
      <w:docPartPr>
        <w:name w:val="0E94035FAFC44F41BA2F628967530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B4763-12D4-4A8A-A977-9E373903A0E0}"/>
      </w:docPartPr>
      <w:docPartBody>
        <w:p w:rsidR="00510183" w:rsidRDefault="002A3AB8" w:rsidP="002A3AB8">
          <w:pPr>
            <w:pStyle w:val="0E94035FAFC44F41BA2F628967530ABF"/>
          </w:pPr>
          <w:r w:rsidRPr="007A654B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03B54C004DC2427EABA25A1112FC3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AC8A6-F938-4FCE-9E4D-EFA4C8F0E451}"/>
      </w:docPartPr>
      <w:docPartBody>
        <w:p w:rsidR="00BC250B" w:rsidRDefault="002A3AB8" w:rsidP="002A3AB8">
          <w:pPr>
            <w:pStyle w:val="03B54C004DC2427EABA25A1112FC38DE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A1AEC78CF77488BAB433C179B4EB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233E5-88D0-4914-A652-F4213AF7882A}"/>
      </w:docPartPr>
      <w:docPartBody>
        <w:p w:rsidR="00BC250B" w:rsidRDefault="002A3AB8" w:rsidP="002A3AB8">
          <w:pPr>
            <w:pStyle w:val="8A1AEC78CF77488BAB433C179B4EB2AB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CFE68AD53B7493780D34998E2D43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AA238-9BF7-4849-B4A8-DDC2B5423F48}"/>
      </w:docPartPr>
      <w:docPartBody>
        <w:p w:rsidR="00BC250B" w:rsidRDefault="002A3AB8" w:rsidP="002A3AB8">
          <w:pPr>
            <w:pStyle w:val="ECFE68AD53B7493780D34998E2D43361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20C8D5EF46D47B98D042CD9260F3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43373-9A96-4C02-8227-15E8EAFDF1AC}"/>
      </w:docPartPr>
      <w:docPartBody>
        <w:p w:rsidR="00BC250B" w:rsidRDefault="002A3AB8" w:rsidP="002A3AB8">
          <w:pPr>
            <w:pStyle w:val="320C8D5EF46D47B98D042CD9260F35A0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3AE6BF74B5D4AB59E1DA53D15D44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A1C65-1C05-4797-A434-6B70C7A17E38}"/>
      </w:docPartPr>
      <w:docPartBody>
        <w:p w:rsidR="00BC250B" w:rsidRDefault="002A3AB8" w:rsidP="002A3AB8">
          <w:pPr>
            <w:pStyle w:val="33AE6BF74B5D4AB59E1DA53D15D44B9D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DDE1EAC0FE949BC9EF202F1244C0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330EF-A347-41A3-9721-112FA2F8934B}"/>
      </w:docPartPr>
      <w:docPartBody>
        <w:p w:rsidR="00BC250B" w:rsidRDefault="002A3AB8" w:rsidP="002A3AB8">
          <w:pPr>
            <w:pStyle w:val="4DDE1EAC0FE949BC9EF202F1244C0481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EBEA1DC428D4A668C3BB1F9BD3CA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9EB3B-B0E3-44DF-A9F6-A3A7B36C204C}"/>
      </w:docPartPr>
      <w:docPartBody>
        <w:p w:rsidR="00BC250B" w:rsidRDefault="002A3AB8" w:rsidP="002A3AB8">
          <w:pPr>
            <w:pStyle w:val="8EBEA1DC428D4A668C3BB1F9BD3CAC35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D3B7C4FD9B743B6B7B1EE5FF273A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CC0-6939-479B-816E-1A48BA8F36A4}"/>
      </w:docPartPr>
      <w:docPartBody>
        <w:p w:rsidR="00BC250B" w:rsidRDefault="002A3AB8" w:rsidP="002A3AB8">
          <w:pPr>
            <w:pStyle w:val="8D3B7C4FD9B743B6B7B1EE5FF273AB4E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8ED4DF54DE04E0A8B03DC9F0BFE4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12D82-A96C-4C27-9534-106CB3BA46A2}"/>
      </w:docPartPr>
      <w:docPartBody>
        <w:p w:rsidR="00BC250B" w:rsidRDefault="002A3AB8" w:rsidP="002A3AB8">
          <w:pPr>
            <w:pStyle w:val="D8ED4DF54DE04E0A8B03DC9F0BFE4E8E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9C097C4128942A5B209C06ADE56C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0DB64-C508-4F1E-B2F2-8C9F6CE31209}"/>
      </w:docPartPr>
      <w:docPartBody>
        <w:p w:rsidR="00BC250B" w:rsidRDefault="002A3AB8" w:rsidP="002A3AB8">
          <w:pPr>
            <w:pStyle w:val="89C097C4128942A5B209C06ADE56CE8D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63A340F22014168AEAA4B7C65870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F1946-640A-4D49-8CC6-0A528C857848}"/>
      </w:docPartPr>
      <w:docPartBody>
        <w:p w:rsidR="00BC250B" w:rsidRDefault="002A3AB8" w:rsidP="002A3AB8">
          <w:pPr>
            <w:pStyle w:val="563A340F22014168AEAA4B7C658707CC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2E306517F364FCBAD26759302672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6D4E3-F29A-45B7-BACC-4E38FBC47D25}"/>
      </w:docPartPr>
      <w:docPartBody>
        <w:p w:rsidR="00BC250B" w:rsidRDefault="002A3AB8" w:rsidP="002A3AB8">
          <w:pPr>
            <w:pStyle w:val="F2E306517F364FCBAD26759302672838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5E5A5241B87405D96ACF59E3A7B0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D8167-915A-4FCA-9FD5-E44021F34C0C}"/>
      </w:docPartPr>
      <w:docPartBody>
        <w:p w:rsidR="00BC250B" w:rsidRDefault="002A3AB8" w:rsidP="002A3AB8">
          <w:pPr>
            <w:pStyle w:val="A5E5A5241B87405D96ACF59E3A7B07C0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84029191BB34E28BB4D85FAB8E15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B5261-B8EC-4DD3-B76D-C780878BA6C6}"/>
      </w:docPartPr>
      <w:docPartBody>
        <w:p w:rsidR="00BC250B" w:rsidRDefault="002A3AB8" w:rsidP="002A3AB8">
          <w:pPr>
            <w:pStyle w:val="C84029191BB34E28BB4D85FAB8E15E98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BCB581C9E254A7593C2E545FD05F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D1ED9-D350-45E2-BAF1-E59ECF9C83D5}"/>
      </w:docPartPr>
      <w:docPartBody>
        <w:p w:rsidR="00BC250B" w:rsidRDefault="002A3AB8" w:rsidP="002A3AB8">
          <w:pPr>
            <w:pStyle w:val="6BCB581C9E254A7593C2E545FD05FBDC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891F7A64EE2422D8AF69DB6FBE80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E518D-EB48-4CF7-B260-9A06AF9AED9F}"/>
      </w:docPartPr>
      <w:docPartBody>
        <w:p w:rsidR="00BC250B" w:rsidRDefault="002A3AB8" w:rsidP="002A3AB8">
          <w:pPr>
            <w:pStyle w:val="6891F7A64EE2422D8AF69DB6FBE8035E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350EF07481C4A9AB2AD4D4DB745B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2CFF2-03D4-4B6A-A41C-FC6E9BEBEB15}"/>
      </w:docPartPr>
      <w:docPartBody>
        <w:p w:rsidR="00BC250B" w:rsidRDefault="002A3AB8" w:rsidP="002A3AB8">
          <w:pPr>
            <w:pStyle w:val="3350EF07481C4A9AB2AD4D4DB745BD98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7A87F17670F4E9AB03EF3B8FA1A4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DCED7-5184-4951-A912-7DE246AB82C0}"/>
      </w:docPartPr>
      <w:docPartBody>
        <w:p w:rsidR="00BC250B" w:rsidRDefault="002A3AB8" w:rsidP="002A3AB8">
          <w:pPr>
            <w:pStyle w:val="67A87F17670F4E9AB03EF3B8FA1A47FB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DE3FA1F3952462E94065079E9B1E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1C797-9B69-4645-B7FF-1DE186BC3582}"/>
      </w:docPartPr>
      <w:docPartBody>
        <w:p w:rsidR="00BC250B" w:rsidRDefault="002A3AB8" w:rsidP="002A3AB8">
          <w:pPr>
            <w:pStyle w:val="6DE3FA1F3952462E94065079E9B1E120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F72982C976240A2BA7B237C82A05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30BF4-3CAA-4E14-B19E-212E950BC088}"/>
      </w:docPartPr>
      <w:docPartBody>
        <w:p w:rsidR="00BC250B" w:rsidRDefault="002A3AB8" w:rsidP="002A3AB8">
          <w:pPr>
            <w:pStyle w:val="5F72982C976240A2BA7B237C82A05FE2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A01D0B615BE47439A1201B6A0C31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1821A-F4BF-4F88-BF63-5CDDCE150211}"/>
      </w:docPartPr>
      <w:docPartBody>
        <w:p w:rsidR="00BC250B" w:rsidRDefault="002A3AB8" w:rsidP="002A3AB8">
          <w:pPr>
            <w:pStyle w:val="1A01D0B615BE47439A1201B6A0C31142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3A41B1F86CB48DE9E857AAA0B6E7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00C6C-A6C2-49FC-8EF9-79E1D2E78088}"/>
      </w:docPartPr>
      <w:docPartBody>
        <w:p w:rsidR="00BC250B" w:rsidRDefault="002A3AB8" w:rsidP="002A3AB8">
          <w:pPr>
            <w:pStyle w:val="A3A41B1F86CB48DE9E857AAA0B6E7312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EAF70BE07934F23876668FBB8B8F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83791-3D6C-44B2-8D96-6EA2DDBF454C}"/>
      </w:docPartPr>
      <w:docPartBody>
        <w:p w:rsidR="00BC250B" w:rsidRDefault="002A3AB8" w:rsidP="002A3AB8">
          <w:pPr>
            <w:pStyle w:val="9EAF70BE07934F23876668FBB8B8FAD0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E3CE7472D404EEBB913ABFA7AF3B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D09C2-D4E4-4504-938C-8D561B736193}"/>
      </w:docPartPr>
      <w:docPartBody>
        <w:p w:rsidR="00BC250B" w:rsidRDefault="002A3AB8" w:rsidP="002A3AB8">
          <w:pPr>
            <w:pStyle w:val="EE3CE7472D404EEBB913ABFA7AF3B971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76BC8FDB8884BAF8A346B1BE5C2B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07F54-4151-4EC4-9E1B-B7AE94835239}"/>
      </w:docPartPr>
      <w:docPartBody>
        <w:p w:rsidR="00BC250B" w:rsidRDefault="002A3AB8" w:rsidP="002A3AB8">
          <w:pPr>
            <w:pStyle w:val="376BC8FDB8884BAF8A346B1BE5C2BEE8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29473405AE34641A561C3379E356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28D2E-7219-4EEF-9E76-7FA875CC6B89}"/>
      </w:docPartPr>
      <w:docPartBody>
        <w:p w:rsidR="00BC250B" w:rsidRDefault="002A3AB8" w:rsidP="002A3AB8">
          <w:pPr>
            <w:pStyle w:val="929473405AE34641A561C3379E356625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1CD13290E854242A45EA669F9E73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48197-CA1A-4C9D-8C16-267D6CE74EE0}"/>
      </w:docPartPr>
      <w:docPartBody>
        <w:p w:rsidR="00BC250B" w:rsidRDefault="002A3AB8" w:rsidP="002A3AB8">
          <w:pPr>
            <w:pStyle w:val="41CD13290E854242A45EA669F9E73056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193CBF79C5845B3896E02B506B57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EAA77-4831-46F6-8B0D-3B33725FFBE6}"/>
      </w:docPartPr>
      <w:docPartBody>
        <w:p w:rsidR="00BC250B" w:rsidRDefault="002A3AB8" w:rsidP="002A3AB8">
          <w:pPr>
            <w:pStyle w:val="7193CBF79C5845B3896E02B506B571A3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6D99A31852E4B0DA6D9903CD4017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2AF76-CCD6-48B5-A5D6-076C8B28AE21}"/>
      </w:docPartPr>
      <w:docPartBody>
        <w:p w:rsidR="00BC250B" w:rsidRDefault="002A3AB8" w:rsidP="002A3AB8">
          <w:pPr>
            <w:pStyle w:val="66D99A31852E4B0DA6D9903CD4017707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AC05289829E4129A3091D56D5421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0573F-9804-4663-BD53-B32AD4D25381}"/>
      </w:docPartPr>
      <w:docPartBody>
        <w:p w:rsidR="00BC250B" w:rsidRDefault="002A3AB8" w:rsidP="002A3AB8">
          <w:pPr>
            <w:pStyle w:val="BAC05289829E4129A3091D56D54213F6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1A47BADFEE94CC393E63ACB3E05A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47228-352F-4F7A-8FF9-DCEB5D5ADF46}"/>
      </w:docPartPr>
      <w:docPartBody>
        <w:p w:rsidR="00BC250B" w:rsidRDefault="002A3AB8" w:rsidP="002A3AB8">
          <w:pPr>
            <w:pStyle w:val="C1A47BADFEE94CC393E63ACB3E05ACAD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F69CD7650D94A6CA8003272523F6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10782-1149-44B9-841C-0B024804AD87}"/>
      </w:docPartPr>
      <w:docPartBody>
        <w:p w:rsidR="00BC250B" w:rsidRDefault="002A3AB8" w:rsidP="002A3AB8">
          <w:pPr>
            <w:pStyle w:val="EF69CD7650D94A6CA8003272523F6745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75B863444FC4BDBA6C0B69524A00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C4992-8A08-4307-ABA1-65CE90488861}"/>
      </w:docPartPr>
      <w:docPartBody>
        <w:p w:rsidR="00BC250B" w:rsidRDefault="002A3AB8" w:rsidP="002A3AB8">
          <w:pPr>
            <w:pStyle w:val="175B863444FC4BDBA6C0B69524A00813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591100020AA437E99A36FC2D7F31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43DD3-CB50-434E-A11C-3C112D94F45C}"/>
      </w:docPartPr>
      <w:docPartBody>
        <w:p w:rsidR="00BC250B" w:rsidRDefault="002A3AB8" w:rsidP="002A3AB8">
          <w:pPr>
            <w:pStyle w:val="F591100020AA437E99A36FC2D7F3188E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7E1EFB1FF5349DC83B0A6337372A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9FDDB-FC25-49F4-8683-7637F5BDFB1E}"/>
      </w:docPartPr>
      <w:docPartBody>
        <w:p w:rsidR="00BC250B" w:rsidRDefault="002A3AB8" w:rsidP="002A3AB8">
          <w:pPr>
            <w:pStyle w:val="17E1EFB1FF5349DC83B0A6337372A539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2C1630EDC1A441080E63B2C7E866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B460F-7C98-4469-B025-1932BB40D40D}"/>
      </w:docPartPr>
      <w:docPartBody>
        <w:p w:rsidR="00BC250B" w:rsidRDefault="002A3AB8" w:rsidP="002A3AB8">
          <w:pPr>
            <w:pStyle w:val="B2C1630EDC1A441080E63B2C7E86661B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D3E868FBEAE43AA9A943B75993AB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A2DF6-8A48-4D36-8107-73D07D87F88C}"/>
      </w:docPartPr>
      <w:docPartBody>
        <w:p w:rsidR="00BC250B" w:rsidRDefault="002A3AB8" w:rsidP="002A3AB8">
          <w:pPr>
            <w:pStyle w:val="7D3E868FBEAE43AA9A943B75993AB2C5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BDDDA6A24EA4CA9AF5CBAFCC34FA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27A62-8FED-4C4F-8FB1-51EFF83F1E50}"/>
      </w:docPartPr>
      <w:docPartBody>
        <w:p w:rsidR="00BC250B" w:rsidRDefault="002A3AB8" w:rsidP="002A3AB8">
          <w:pPr>
            <w:pStyle w:val="FBDDDA6A24EA4CA9AF5CBAFCC34FA942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60DEBA337AD49F8BAC51F64A432B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F9632-19D7-4ACB-B7FC-10DF0926FD54}"/>
      </w:docPartPr>
      <w:docPartBody>
        <w:p w:rsidR="00BC250B" w:rsidRDefault="002A3AB8" w:rsidP="002A3AB8">
          <w:pPr>
            <w:pStyle w:val="B60DEBA337AD49F8BAC51F64A432B721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361075033A0477EAC4B3A3B985A2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84ADE-6658-40FD-8414-283965B5CF4F}"/>
      </w:docPartPr>
      <w:docPartBody>
        <w:p w:rsidR="00BC250B" w:rsidRDefault="002A3AB8" w:rsidP="002A3AB8">
          <w:pPr>
            <w:pStyle w:val="6361075033A0477EAC4B3A3B985A2AF9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B486A23F86D452F9B553676A1E51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C90D5-FBA7-413E-A15D-5ED30CCF442C}"/>
      </w:docPartPr>
      <w:docPartBody>
        <w:p w:rsidR="00BC250B" w:rsidRDefault="002A3AB8" w:rsidP="002A3AB8">
          <w:pPr>
            <w:pStyle w:val="4B486A23F86D452F9B553676A1E51197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A22B553CEC44475A5039C6CFAC89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3DDE4-FC5F-4F0F-B2E6-7B23009DD4F9}"/>
      </w:docPartPr>
      <w:docPartBody>
        <w:p w:rsidR="00BC250B" w:rsidRDefault="002A3AB8" w:rsidP="002A3AB8">
          <w:pPr>
            <w:pStyle w:val="1A22B553CEC44475A5039C6CFAC89B3D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4F2991C87814254A5F3225CB916D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7B263-23F9-4E18-AB39-3B2FEE9D8BCD}"/>
      </w:docPartPr>
      <w:docPartBody>
        <w:p w:rsidR="00BC250B" w:rsidRDefault="002A3AB8" w:rsidP="002A3AB8">
          <w:pPr>
            <w:pStyle w:val="54F2991C87814254A5F3225CB916D881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70DACC077B24F47AC6646505CF71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44D05-EBED-4655-8C2F-99A1913E5A68}"/>
      </w:docPartPr>
      <w:docPartBody>
        <w:p w:rsidR="00BC250B" w:rsidRDefault="002A3AB8" w:rsidP="002A3AB8">
          <w:pPr>
            <w:pStyle w:val="570DACC077B24F47AC6646505CF711ED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A695F92C67140E98BEC1A42BFC98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AB204-6AAD-43F1-9595-E5ADE6D4AB3B}"/>
      </w:docPartPr>
      <w:docPartBody>
        <w:p w:rsidR="00BC250B" w:rsidRDefault="002A3AB8" w:rsidP="002A3AB8">
          <w:pPr>
            <w:pStyle w:val="4A695F92C67140E98BEC1A42BFC985E9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D69DD81C9AA40C2ADE685C6C7763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10E18-28F0-4061-82FE-B942040DC208}"/>
      </w:docPartPr>
      <w:docPartBody>
        <w:p w:rsidR="00BC250B" w:rsidRDefault="002A3AB8" w:rsidP="002A3AB8">
          <w:pPr>
            <w:pStyle w:val="BD69DD81C9AA40C2ADE685C6C77639BE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465A96B96304F00A8A29267FDE4C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2076E-25F1-4AA7-9B2E-9526812215BD}"/>
      </w:docPartPr>
      <w:docPartBody>
        <w:p w:rsidR="00BC250B" w:rsidRDefault="002A3AB8" w:rsidP="002A3AB8">
          <w:pPr>
            <w:pStyle w:val="8465A96B96304F00A8A29267FDE4C8F7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35F63A1258043BD8F9405F00B499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1F4C7-EF4B-4257-B056-33885E8CD903}"/>
      </w:docPartPr>
      <w:docPartBody>
        <w:p w:rsidR="00BC250B" w:rsidRDefault="002A3AB8" w:rsidP="002A3AB8">
          <w:pPr>
            <w:pStyle w:val="635F63A1258043BD8F9405F00B49977D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F0B98366C2B43388B0E749D2C16A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CCC74-F8B5-45B9-A2FD-7940AB9CD2E3}"/>
      </w:docPartPr>
      <w:docPartBody>
        <w:p w:rsidR="00BC250B" w:rsidRDefault="002A3AB8" w:rsidP="002A3AB8">
          <w:pPr>
            <w:pStyle w:val="5F0B98366C2B43388B0E749D2C16A198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26D4FD5D1564E5E9FE4150300756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B570C-12DC-44F1-BE1D-D552AF9AA9BC}"/>
      </w:docPartPr>
      <w:docPartBody>
        <w:p w:rsidR="00BC250B" w:rsidRDefault="002A3AB8" w:rsidP="002A3AB8">
          <w:pPr>
            <w:pStyle w:val="726D4FD5D1564E5E9FE41503007563F4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8DE68BF22B3445F8767F4CDF244C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C54BE-BC34-4953-A180-223D43577D29}"/>
      </w:docPartPr>
      <w:docPartBody>
        <w:p w:rsidR="00BC250B" w:rsidRDefault="002A3AB8" w:rsidP="002A3AB8">
          <w:pPr>
            <w:pStyle w:val="18DE68BF22B3445F8767F4CDF244C4EC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64D06340C89446E89F5EB518D125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54A28-6AA8-4D0D-8B3D-BF0CBFB3D256}"/>
      </w:docPartPr>
      <w:docPartBody>
        <w:p w:rsidR="00BC250B" w:rsidRDefault="002A3AB8" w:rsidP="002A3AB8">
          <w:pPr>
            <w:pStyle w:val="C64D06340C89446E89F5EB518D1251AB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5EF2E7606784E549E3F6AB4DBF64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B8155-B7B8-4399-974A-0837C94ACCE3}"/>
      </w:docPartPr>
      <w:docPartBody>
        <w:p w:rsidR="00BC250B" w:rsidRDefault="002A3AB8" w:rsidP="002A3AB8">
          <w:pPr>
            <w:pStyle w:val="05EF2E7606784E549E3F6AB4DBF64030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C59534FF45D4E4B9B2F2680511FE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39169-8A65-4BEB-BEFB-E51EFE363E0B}"/>
      </w:docPartPr>
      <w:docPartBody>
        <w:p w:rsidR="00BC250B" w:rsidRDefault="002A3AB8" w:rsidP="002A3AB8">
          <w:pPr>
            <w:pStyle w:val="CC59534FF45D4E4B9B2F2680511FEB8B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498C4610BCD483E96585909EA145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341A0-A7D7-4E35-B015-8099BE774DC7}"/>
      </w:docPartPr>
      <w:docPartBody>
        <w:p w:rsidR="00BC250B" w:rsidRDefault="002A3AB8" w:rsidP="002A3AB8">
          <w:pPr>
            <w:pStyle w:val="2498C4610BCD483E96585909EA1455BD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AD77C3A656048E79754789BBC330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94E9E-6003-4496-8F26-4E21DF3334D3}"/>
      </w:docPartPr>
      <w:docPartBody>
        <w:p w:rsidR="00BC250B" w:rsidRDefault="002A3AB8" w:rsidP="002A3AB8">
          <w:pPr>
            <w:pStyle w:val="2AD77C3A656048E79754789BBC330CF6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4A297D6AFA84E66B83C15BD3858B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9B184-0D2F-4EFD-927B-DA55BD4BC003}"/>
      </w:docPartPr>
      <w:docPartBody>
        <w:p w:rsidR="00BC250B" w:rsidRDefault="002A3AB8" w:rsidP="002A3AB8">
          <w:pPr>
            <w:pStyle w:val="84A297D6AFA84E66B83C15BD3858B753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5B646EA9F9A4AD08AC23AAB8415B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497C0-C8F4-479E-B348-02699FF4A05B}"/>
      </w:docPartPr>
      <w:docPartBody>
        <w:p w:rsidR="00BC250B" w:rsidRDefault="002A3AB8" w:rsidP="002A3AB8">
          <w:pPr>
            <w:pStyle w:val="E5B646EA9F9A4AD08AC23AAB8415BD33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CB939C55C6A407B90BB74E9D12A8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86A15-3332-4D6D-9758-997BD20A6142}"/>
      </w:docPartPr>
      <w:docPartBody>
        <w:p w:rsidR="00BC250B" w:rsidRDefault="002A3AB8" w:rsidP="002A3AB8">
          <w:pPr>
            <w:pStyle w:val="6CB939C55C6A407B90BB74E9D12A8526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6A702A18B2F408A98DD4745EA71D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D57D0-F1AA-4593-8675-D34CD530B915}"/>
      </w:docPartPr>
      <w:docPartBody>
        <w:p w:rsidR="00BC250B" w:rsidRDefault="002A3AB8" w:rsidP="002A3AB8">
          <w:pPr>
            <w:pStyle w:val="46A702A18B2F408A98DD4745EA71D1AC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87235B3FB6F4B00987D66257BB12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F7774-72F9-4408-8684-BCA5F37AE2A5}"/>
      </w:docPartPr>
      <w:docPartBody>
        <w:p w:rsidR="00BC250B" w:rsidRDefault="002A3AB8" w:rsidP="002A3AB8">
          <w:pPr>
            <w:pStyle w:val="587235B3FB6F4B00987D66257BB12C92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DCB2262A4F24A6191529E5A27178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9A331-D039-4A6F-941B-0F4FBF1104D4}"/>
      </w:docPartPr>
      <w:docPartBody>
        <w:p w:rsidR="00BC250B" w:rsidRDefault="002A3AB8" w:rsidP="002A3AB8">
          <w:pPr>
            <w:pStyle w:val="EDCB2262A4F24A6191529E5A27178E91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31A8702830F48EC8D9B81CD18AF6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7EAB5-DAF0-456D-9A6D-038DFF9A578F}"/>
      </w:docPartPr>
      <w:docPartBody>
        <w:p w:rsidR="00BC250B" w:rsidRDefault="002A3AB8" w:rsidP="002A3AB8">
          <w:pPr>
            <w:pStyle w:val="331A8702830F48EC8D9B81CD18AF6024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303DF7DA153449EA511625CE436B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E2188-C8C3-4847-A51A-D9E6A165009F}"/>
      </w:docPartPr>
      <w:docPartBody>
        <w:p w:rsidR="00BC250B" w:rsidRDefault="002A3AB8" w:rsidP="002A3AB8">
          <w:pPr>
            <w:pStyle w:val="D303DF7DA153449EA511625CE436B2C5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49C08DC216F4FCBB1BAEFE4F4C17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85DB5-A47B-4E5F-B8E8-167C5A66B951}"/>
      </w:docPartPr>
      <w:docPartBody>
        <w:p w:rsidR="00BC250B" w:rsidRDefault="002A3AB8" w:rsidP="002A3AB8">
          <w:pPr>
            <w:pStyle w:val="F49C08DC216F4FCBB1BAEFE4F4C1753D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F6FE111451A43E7A3D2300855FCD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043A2-A335-4D38-B8DC-A5B65EB1C9CF}"/>
      </w:docPartPr>
      <w:docPartBody>
        <w:p w:rsidR="00BC250B" w:rsidRDefault="002A3AB8" w:rsidP="002A3AB8">
          <w:pPr>
            <w:pStyle w:val="EF6FE111451A43E7A3D2300855FCDC86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95876F11E0E486B8C35A12DA50E5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717EA-4ECC-4641-8E2E-D81E9FFF3000}"/>
      </w:docPartPr>
      <w:docPartBody>
        <w:p w:rsidR="00BC250B" w:rsidRDefault="002A3AB8" w:rsidP="002A3AB8">
          <w:pPr>
            <w:pStyle w:val="695876F11E0E486B8C35A12DA50E52A2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43F2EBEE3234C8D88F48D6A98A08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4EB6E-D0E1-42A4-A9C3-1B6BF1045B0E}"/>
      </w:docPartPr>
      <w:docPartBody>
        <w:p w:rsidR="00BC250B" w:rsidRDefault="002A3AB8" w:rsidP="002A3AB8">
          <w:pPr>
            <w:pStyle w:val="A43F2EBEE3234C8D88F48D6A98A08CE3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3C7662F9AC5415DB81C69740C722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BB7F7-21B1-493B-A34F-4CF0E321AB20}"/>
      </w:docPartPr>
      <w:docPartBody>
        <w:p w:rsidR="00BC250B" w:rsidRDefault="002A3AB8" w:rsidP="002A3AB8">
          <w:pPr>
            <w:pStyle w:val="53C7662F9AC5415DB81C69740C72277F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73B84458C7D40C59AED67D891C29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D772F-5ED4-40EB-A90C-716D23CC46A5}"/>
      </w:docPartPr>
      <w:docPartBody>
        <w:p w:rsidR="00BC250B" w:rsidRDefault="002A3AB8" w:rsidP="002A3AB8">
          <w:pPr>
            <w:pStyle w:val="473B84458C7D40C59AED67D891C29825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48B7573DF2A47A69A0CDBB130312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2F084-C56F-4022-9F18-785AB3983B1A}"/>
      </w:docPartPr>
      <w:docPartBody>
        <w:p w:rsidR="00BC250B" w:rsidRDefault="002A3AB8" w:rsidP="002A3AB8">
          <w:pPr>
            <w:pStyle w:val="D48B7573DF2A47A69A0CDBB130312B1C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E1ECFDBFC7645A79E1BB5D9A9923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57D04-9F93-4A07-BBC7-0A0CFB9B18E5}"/>
      </w:docPartPr>
      <w:docPartBody>
        <w:p w:rsidR="00BC250B" w:rsidRDefault="002A3AB8" w:rsidP="002A3AB8">
          <w:pPr>
            <w:pStyle w:val="AE1ECFDBFC7645A79E1BB5D9A992392E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BF8EB2CA8C544A6A305CA574F5BA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D81AA-D17B-4E06-A454-0DEC42A98420}"/>
      </w:docPartPr>
      <w:docPartBody>
        <w:p w:rsidR="00BC250B" w:rsidRDefault="002A3AB8" w:rsidP="002A3AB8">
          <w:pPr>
            <w:pStyle w:val="3BF8EB2CA8C544A6A305CA574F5BA510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6056E5883834C46A4A75A665A650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370B2-9B43-47D6-AA9A-90CFDA83A3F2}"/>
      </w:docPartPr>
      <w:docPartBody>
        <w:p w:rsidR="00BC250B" w:rsidRDefault="002A3AB8" w:rsidP="002A3AB8">
          <w:pPr>
            <w:pStyle w:val="16056E5883834C46A4A75A665A650C73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9B6086BFC6A40478C73028B85641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5BCF5-8BF0-4D10-9A1A-C5C3183ECB42}"/>
      </w:docPartPr>
      <w:docPartBody>
        <w:p w:rsidR="00BC250B" w:rsidRDefault="002A3AB8" w:rsidP="002A3AB8">
          <w:pPr>
            <w:pStyle w:val="09B6086BFC6A40478C73028B85641B63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81E4CDEF55940D79C9EB083B6C84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27C0F-1582-485B-BBA6-0B399B12EF4C}"/>
      </w:docPartPr>
      <w:docPartBody>
        <w:p w:rsidR="00BC250B" w:rsidRDefault="002A3AB8" w:rsidP="002A3AB8">
          <w:pPr>
            <w:pStyle w:val="D81E4CDEF55940D79C9EB083B6C8468A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466BE0A071D490FBF72CF401429D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A2CE1-EBFE-4F2D-81A7-E989524D6AB2}"/>
      </w:docPartPr>
      <w:docPartBody>
        <w:p w:rsidR="00BC250B" w:rsidRDefault="002A3AB8" w:rsidP="002A3AB8">
          <w:pPr>
            <w:pStyle w:val="B466BE0A071D490FBF72CF401429DF57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E7A33D2BE574F91AD672CC58127F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7EE81-9B40-4605-A762-135D1E93BA93}"/>
      </w:docPartPr>
      <w:docPartBody>
        <w:p w:rsidR="00BC250B" w:rsidRDefault="002A3AB8" w:rsidP="002A3AB8">
          <w:pPr>
            <w:pStyle w:val="4E7A33D2BE574F91AD672CC58127F770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6535DB82BFD40C48E1E45356B350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E272C-7549-4CAD-A7ED-6A11BD40693E}"/>
      </w:docPartPr>
      <w:docPartBody>
        <w:p w:rsidR="00BC250B" w:rsidRDefault="002A3AB8" w:rsidP="002A3AB8">
          <w:pPr>
            <w:pStyle w:val="56535DB82BFD40C48E1E45356B35004F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902C2CCA0F340939F0B9B055191B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1DFE7-1B9E-4E33-BF02-1E2BB4CE61B1}"/>
      </w:docPartPr>
      <w:docPartBody>
        <w:p w:rsidR="00BC250B" w:rsidRDefault="002A3AB8" w:rsidP="002A3AB8">
          <w:pPr>
            <w:pStyle w:val="C902C2CCA0F340939F0B9B055191B87C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128C621378A4FFAAE9AE66A8E6F9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F777F-8DA4-4AB3-B594-07B9228B61D5}"/>
      </w:docPartPr>
      <w:docPartBody>
        <w:p w:rsidR="00BC250B" w:rsidRDefault="002A3AB8" w:rsidP="002A3AB8">
          <w:pPr>
            <w:pStyle w:val="A128C621378A4FFAAE9AE66A8E6F9922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7D128FAD75C43199047214267958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5469F-A0A1-48FF-9927-B8F6F4E1F18F}"/>
      </w:docPartPr>
      <w:docPartBody>
        <w:p w:rsidR="00BC250B" w:rsidRDefault="002A3AB8" w:rsidP="002A3AB8">
          <w:pPr>
            <w:pStyle w:val="97D128FAD75C431990472142679589E3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CB4861982324FC4A2D23A2F796F2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BC17B-B966-44DE-8308-2E172B345D12}"/>
      </w:docPartPr>
      <w:docPartBody>
        <w:p w:rsidR="00BC250B" w:rsidRDefault="002A3AB8" w:rsidP="002A3AB8">
          <w:pPr>
            <w:pStyle w:val="CCB4861982324FC4A2D23A2F796F2C2E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C58FAAD9A9B4BBFB8B4E55B719B6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FA9C9-ED57-4B38-BA54-5EB5110212AC}"/>
      </w:docPartPr>
      <w:docPartBody>
        <w:p w:rsidR="00BC250B" w:rsidRDefault="002A3AB8" w:rsidP="002A3AB8">
          <w:pPr>
            <w:pStyle w:val="5C58FAAD9A9B4BBFB8B4E55B719B6E17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89AD81477494FFA938FD21A27B47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FF27B-90A3-4765-918B-A9EA9A1AEFB6}"/>
      </w:docPartPr>
      <w:docPartBody>
        <w:p w:rsidR="00BC250B" w:rsidRDefault="002A3AB8" w:rsidP="002A3AB8">
          <w:pPr>
            <w:pStyle w:val="589AD81477494FFA938FD21A27B47834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035988420CE48199391421004F96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BBB20-5559-4814-9AAA-51C2D850FAE5}"/>
      </w:docPartPr>
      <w:docPartBody>
        <w:p w:rsidR="00BC250B" w:rsidRDefault="002A3AB8" w:rsidP="002A3AB8">
          <w:pPr>
            <w:pStyle w:val="8035988420CE48199391421004F9677A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57D926B6081460D9B35B74CFE272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08E3F-1308-4DBC-9C41-5935A28D987E}"/>
      </w:docPartPr>
      <w:docPartBody>
        <w:p w:rsidR="00BC250B" w:rsidRDefault="002A3AB8" w:rsidP="002A3AB8">
          <w:pPr>
            <w:pStyle w:val="057D926B6081460D9B35B74CFE272537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20EC250A98943C7A18E0D3966288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5DD75-F289-4293-A76A-4F4021190858}"/>
      </w:docPartPr>
      <w:docPartBody>
        <w:p w:rsidR="00BC250B" w:rsidRDefault="002A3AB8" w:rsidP="002A3AB8">
          <w:pPr>
            <w:pStyle w:val="320EC250A98943C7A18E0D3966288DFB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3AB09EFE3064E2C9A22E482D2224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37AF4-60B7-4F4C-8871-F1D77BBE572F}"/>
      </w:docPartPr>
      <w:docPartBody>
        <w:p w:rsidR="00BC250B" w:rsidRDefault="002A3AB8" w:rsidP="002A3AB8">
          <w:pPr>
            <w:pStyle w:val="53AB09EFE3064E2C9A22E482D222468C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75E9EDE05D24E65BA172D0507D85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A037E-EAD0-4E9E-B90F-57382C43643E}"/>
      </w:docPartPr>
      <w:docPartBody>
        <w:p w:rsidR="00BC250B" w:rsidRDefault="002A3AB8" w:rsidP="002A3AB8">
          <w:pPr>
            <w:pStyle w:val="D75E9EDE05D24E65BA172D0507D85555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59F9AE1E214433CB870DEEF00CCE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628EA-6F9E-4D3F-9710-9C9EF0AC544A}"/>
      </w:docPartPr>
      <w:docPartBody>
        <w:p w:rsidR="00BC250B" w:rsidRDefault="002A3AB8" w:rsidP="002A3AB8">
          <w:pPr>
            <w:pStyle w:val="059F9AE1E214433CB870DEEF00CCE7F0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31DA647922F403AA792E7515AE21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F35A2-9B87-4C3C-9227-49A0F32BE0E6}"/>
      </w:docPartPr>
      <w:docPartBody>
        <w:p w:rsidR="00BC250B" w:rsidRDefault="002A3AB8" w:rsidP="002A3AB8">
          <w:pPr>
            <w:pStyle w:val="F31DA647922F403AA792E7515AE21500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9215DA471064211BB8EE94680B7A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B3B4D-D765-4BC7-85D9-E39E799ADEB6}"/>
      </w:docPartPr>
      <w:docPartBody>
        <w:p w:rsidR="00BC250B" w:rsidRDefault="002A3AB8" w:rsidP="002A3AB8">
          <w:pPr>
            <w:pStyle w:val="79215DA471064211BB8EE94680B7A977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2F17640C8C54050B86FD9DC4F496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5C93A-9AA6-4268-B87F-735FCFD743A3}"/>
      </w:docPartPr>
      <w:docPartBody>
        <w:p w:rsidR="00BC250B" w:rsidRDefault="002A3AB8" w:rsidP="002A3AB8">
          <w:pPr>
            <w:pStyle w:val="72F17640C8C54050B86FD9DC4F496677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FFDFD21C9EF4CC9A22987C4009FD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DF1B0-7470-46A9-82E4-49DFF3B57DB1}"/>
      </w:docPartPr>
      <w:docPartBody>
        <w:p w:rsidR="00BC250B" w:rsidRDefault="002A3AB8" w:rsidP="002A3AB8">
          <w:pPr>
            <w:pStyle w:val="CFFDFD21C9EF4CC9A22987C4009FDDD5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5DC57EF36E24B03A00E07B602FFE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45002-3D98-4DE9-A1B5-702490EEED77}"/>
      </w:docPartPr>
      <w:docPartBody>
        <w:p w:rsidR="00BC250B" w:rsidRDefault="002A3AB8" w:rsidP="002A3AB8">
          <w:pPr>
            <w:pStyle w:val="35DC57EF36E24B03A00E07B602FFEFE4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5B111A340C341AA997CE48788F3F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3F379-207D-4F53-B165-9DFBE9E003AD}"/>
      </w:docPartPr>
      <w:docPartBody>
        <w:p w:rsidR="00BC250B" w:rsidRDefault="002A3AB8" w:rsidP="002A3AB8">
          <w:pPr>
            <w:pStyle w:val="85B111A340C341AA997CE48788F3F84C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31B5C75A75E4FD588B8041CA4944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8B884-EABF-4916-93F8-35926EE45388}"/>
      </w:docPartPr>
      <w:docPartBody>
        <w:p w:rsidR="00BC250B" w:rsidRDefault="002A3AB8" w:rsidP="002A3AB8">
          <w:pPr>
            <w:pStyle w:val="931B5C75A75E4FD588B8041CA4944F78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565BA3B768544B1BE360F23DDE25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C794C-1958-4378-9B9B-4EC0F510A435}"/>
      </w:docPartPr>
      <w:docPartBody>
        <w:p w:rsidR="00BC250B" w:rsidRDefault="002A3AB8" w:rsidP="002A3AB8">
          <w:pPr>
            <w:pStyle w:val="B565BA3B768544B1BE360F23DDE25011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1B4046404CB4B9F8F64F05EBB75A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1E8B4-587F-42E8-AF69-DD2D658858E6}"/>
      </w:docPartPr>
      <w:docPartBody>
        <w:p w:rsidR="00BC250B" w:rsidRDefault="002A3AB8" w:rsidP="002A3AB8">
          <w:pPr>
            <w:pStyle w:val="71B4046404CB4B9F8F64F05EBB75AAB4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05E013B680641979B0C2F05561AF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60DAD-D403-49E7-AD38-248826D1C482}"/>
      </w:docPartPr>
      <w:docPartBody>
        <w:p w:rsidR="00BC250B" w:rsidRDefault="002A3AB8" w:rsidP="002A3AB8">
          <w:pPr>
            <w:pStyle w:val="105E013B680641979B0C2F05561AFCB3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5F8AD346F0842109E7C423D60A94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C8614-BEBD-4FF9-AFF3-4FEE1371DB26}"/>
      </w:docPartPr>
      <w:docPartBody>
        <w:p w:rsidR="00BC250B" w:rsidRDefault="002A3AB8" w:rsidP="002A3AB8">
          <w:pPr>
            <w:pStyle w:val="A5F8AD346F0842109E7C423D60A94092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BBEFFD53BD04D5DB9E979EE5762B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4BD7E-1AFB-440D-9536-DB019DE4ACC4}"/>
      </w:docPartPr>
      <w:docPartBody>
        <w:p w:rsidR="00BC250B" w:rsidRDefault="002A3AB8" w:rsidP="002A3AB8">
          <w:pPr>
            <w:pStyle w:val="BBBEFFD53BD04D5DB9E979EE5762B154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BC09BB0BD8448C29F78B321B7585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4DF51-F4D8-4B15-81BD-48F8A38F2A3D}"/>
      </w:docPartPr>
      <w:docPartBody>
        <w:p w:rsidR="00BC250B" w:rsidRDefault="002A3AB8" w:rsidP="002A3AB8">
          <w:pPr>
            <w:pStyle w:val="EBC09BB0BD8448C29F78B321B7585194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1FC68EA9E2F427296149DF822C69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A99A9-882C-480C-85A4-9D354618D601}"/>
      </w:docPartPr>
      <w:docPartBody>
        <w:p w:rsidR="00BC250B" w:rsidRDefault="002A3AB8" w:rsidP="002A3AB8">
          <w:pPr>
            <w:pStyle w:val="71FC68EA9E2F427296149DF822C69226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ACC257B5F314443AC7204E39DC11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63BBB-9D8F-4ECE-A2B7-663FC346777F}"/>
      </w:docPartPr>
      <w:docPartBody>
        <w:p w:rsidR="00BC250B" w:rsidRDefault="002A3AB8" w:rsidP="002A3AB8">
          <w:pPr>
            <w:pStyle w:val="1ACC257B5F314443AC7204E39DC11312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96CCD1D9FEB4F5FA687908BC585C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7A77B-8BE3-4D43-B6C8-11670C7A409D}"/>
      </w:docPartPr>
      <w:docPartBody>
        <w:p w:rsidR="00BC250B" w:rsidRDefault="002A3AB8" w:rsidP="002A3AB8">
          <w:pPr>
            <w:pStyle w:val="396CCD1D9FEB4F5FA687908BC585CDCE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1BF706BB9BC41409B746F25B2B57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8E322-217D-4F0D-B47A-37071F80B09E}"/>
      </w:docPartPr>
      <w:docPartBody>
        <w:p w:rsidR="00BC250B" w:rsidRDefault="002A3AB8" w:rsidP="002A3AB8">
          <w:pPr>
            <w:pStyle w:val="41BF706BB9BC41409B746F25B2B578AC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D048F9A43CE431E967F019B550C3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4F801-06D7-4F67-8598-CA6090608B41}"/>
      </w:docPartPr>
      <w:docPartBody>
        <w:p w:rsidR="00BC250B" w:rsidRDefault="002A3AB8" w:rsidP="002A3AB8">
          <w:pPr>
            <w:pStyle w:val="BD048F9A43CE431E967F019B550C36D6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1C33D4D8E0548DB8043BB5421D47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3BC32-CCD2-4083-A624-F2C5D1233F4B}"/>
      </w:docPartPr>
      <w:docPartBody>
        <w:p w:rsidR="00BC250B" w:rsidRDefault="002A3AB8" w:rsidP="002A3AB8">
          <w:pPr>
            <w:pStyle w:val="71C33D4D8E0548DB8043BB5421D4751C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19707AD043A4395A4A97431964C7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3727B-537F-40B0-A84F-BCCCEC8FC8DC}"/>
      </w:docPartPr>
      <w:docPartBody>
        <w:p w:rsidR="00BC250B" w:rsidRDefault="002A3AB8" w:rsidP="002A3AB8">
          <w:pPr>
            <w:pStyle w:val="919707AD043A4395A4A97431964C75C2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787156CB4DD4767B5334527B122B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87D70-56BA-4997-8165-5F16E89E0B03}"/>
      </w:docPartPr>
      <w:docPartBody>
        <w:p w:rsidR="00BC250B" w:rsidRDefault="002A3AB8" w:rsidP="002A3AB8">
          <w:pPr>
            <w:pStyle w:val="1787156CB4DD4767B5334527B122B81E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6E1573AED564D1FB6ADC37DAAFEE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2C43A-630A-4AAF-9076-A2EAF2449E61}"/>
      </w:docPartPr>
      <w:docPartBody>
        <w:p w:rsidR="00BC250B" w:rsidRDefault="002A3AB8" w:rsidP="002A3AB8">
          <w:pPr>
            <w:pStyle w:val="36E1573AED564D1FB6ADC37DAAFEEB10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DB3B8EC8B214AC0ACE0C8152F3E2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C1A8C-4056-4E80-8FC6-63E2FF36B017}"/>
      </w:docPartPr>
      <w:docPartBody>
        <w:p w:rsidR="00BC250B" w:rsidRDefault="002A3AB8" w:rsidP="002A3AB8">
          <w:pPr>
            <w:pStyle w:val="9DB3B8EC8B214AC0ACE0C8152F3E286C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9694D2720CD4064878E8E38C6C0F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C92A7-839B-45CA-A3A2-CC3A639EA749}"/>
      </w:docPartPr>
      <w:docPartBody>
        <w:p w:rsidR="00BC250B" w:rsidRDefault="002A3AB8" w:rsidP="002A3AB8">
          <w:pPr>
            <w:pStyle w:val="89694D2720CD4064878E8E38C6C0FA5C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EE924AE03324DA9A1AE2C6AC1D33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97E89-B197-47BF-A004-2F073F4583E9}"/>
      </w:docPartPr>
      <w:docPartBody>
        <w:p w:rsidR="00BC250B" w:rsidRDefault="002A3AB8" w:rsidP="002A3AB8">
          <w:pPr>
            <w:pStyle w:val="5EE924AE03324DA9A1AE2C6AC1D336DB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C28232C8E6E4FB79304D35B88565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7B3A6-E015-4F73-88FA-767C93090DBD}"/>
      </w:docPartPr>
      <w:docPartBody>
        <w:p w:rsidR="00BC250B" w:rsidRDefault="002A3AB8" w:rsidP="002A3AB8">
          <w:pPr>
            <w:pStyle w:val="AC28232C8E6E4FB79304D35B88565E14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B25D0DE0DFE4920AA9C9F0F07F7E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8F5A8-385C-4FA2-A07B-33DEF296B77E}"/>
      </w:docPartPr>
      <w:docPartBody>
        <w:p w:rsidR="00BC250B" w:rsidRDefault="002A3AB8" w:rsidP="002A3AB8">
          <w:pPr>
            <w:pStyle w:val="DB25D0DE0DFE4920AA9C9F0F07F7E647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E061C65962346D88641D2F99141E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0FFFC-50B5-4C9D-A584-C4C61D295755}"/>
      </w:docPartPr>
      <w:docPartBody>
        <w:p w:rsidR="00BC250B" w:rsidRDefault="002A3AB8" w:rsidP="002A3AB8">
          <w:pPr>
            <w:pStyle w:val="8E061C65962346D88641D2F99141E8CC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5FD899E716F430A8DE581A42F462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4E218-18BB-4CB5-894D-4EFE4CFC6305}"/>
      </w:docPartPr>
      <w:docPartBody>
        <w:p w:rsidR="00BC250B" w:rsidRDefault="002A3AB8" w:rsidP="002A3AB8">
          <w:pPr>
            <w:pStyle w:val="65FD899E716F430A8DE581A42F462031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D28FFCBBF414933B521B064360FD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70AB8-9FF3-4CAB-B870-F60EAE81B818}"/>
      </w:docPartPr>
      <w:docPartBody>
        <w:p w:rsidR="00BC250B" w:rsidRDefault="002A3AB8" w:rsidP="002A3AB8">
          <w:pPr>
            <w:pStyle w:val="7D28FFCBBF414933B521B064360FD99C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08301AFB69B435DB09ECC315BB0F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1894A-1E73-4FE1-970E-880EC61042E7}"/>
      </w:docPartPr>
      <w:docPartBody>
        <w:p w:rsidR="00BC250B" w:rsidRDefault="002A3AB8" w:rsidP="002A3AB8">
          <w:pPr>
            <w:pStyle w:val="308301AFB69B435DB09ECC315BB0F2AD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7AC17DEAAAE442792A40EFB11530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0F321-F49D-4061-A68A-8C281B1EBE8B}"/>
      </w:docPartPr>
      <w:docPartBody>
        <w:p w:rsidR="00BC250B" w:rsidRDefault="002A3AB8" w:rsidP="002A3AB8">
          <w:pPr>
            <w:pStyle w:val="07AC17DEAAAE442792A40EFB115300E0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A058BDA6C8B4BA89272C9B191F7D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5F948-0053-40B4-A688-6683E67D6CCA}"/>
      </w:docPartPr>
      <w:docPartBody>
        <w:p w:rsidR="00BC250B" w:rsidRDefault="002A3AB8" w:rsidP="002A3AB8">
          <w:pPr>
            <w:pStyle w:val="6A058BDA6C8B4BA89272C9B191F7D6E5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DC397E7483747E3B40CA529ACBE4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78962-6CF5-441E-89C7-DB0F3D9A0C4C}"/>
      </w:docPartPr>
      <w:docPartBody>
        <w:p w:rsidR="00BC250B" w:rsidRDefault="002A3AB8" w:rsidP="002A3AB8">
          <w:pPr>
            <w:pStyle w:val="CDC397E7483747E3B40CA529ACBE4DE7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FF90E53A8C548E7966D25C50682A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AE33F-FC54-4362-B147-AC57CC66CF16}"/>
      </w:docPartPr>
      <w:docPartBody>
        <w:p w:rsidR="00BC250B" w:rsidRDefault="002A3AB8" w:rsidP="002A3AB8">
          <w:pPr>
            <w:pStyle w:val="BFF90E53A8C548E7966D25C50682A377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4EB05B5135D43F0BAF7E928C3D69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24848-6DA3-4EA0-A0B6-975BCE86CD3D}"/>
      </w:docPartPr>
      <w:docPartBody>
        <w:p w:rsidR="00BC250B" w:rsidRDefault="002A3AB8" w:rsidP="002A3AB8">
          <w:pPr>
            <w:pStyle w:val="C4EB05B5135D43F0BAF7E928C3D69DFD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EB7E9DBBBA146C39D724233BC4FA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35963-A77D-48D4-A1F1-4225BD2F3C4E}"/>
      </w:docPartPr>
      <w:docPartBody>
        <w:p w:rsidR="00BC250B" w:rsidRDefault="002A3AB8" w:rsidP="002A3AB8">
          <w:pPr>
            <w:pStyle w:val="1EB7E9DBBBA146C39D724233BC4FAC7E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44162CE4EA24806A7AF997F9ED67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2548A-A00D-41BB-98F1-620F8F50BFA5}"/>
      </w:docPartPr>
      <w:docPartBody>
        <w:p w:rsidR="00BC250B" w:rsidRDefault="002A3AB8" w:rsidP="002A3AB8">
          <w:pPr>
            <w:pStyle w:val="744162CE4EA24806A7AF997F9ED67B02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DCA8F63BAC0416DAE648EB3CE64F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F2598-CB82-44C4-BE7D-4005DBB94AEA}"/>
      </w:docPartPr>
      <w:docPartBody>
        <w:p w:rsidR="00BC250B" w:rsidRDefault="002A3AB8" w:rsidP="002A3AB8">
          <w:pPr>
            <w:pStyle w:val="EDCA8F63BAC0416DAE648EB3CE64FCD5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62257B4E28D4F1287B1AB9BB860A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D1851-B692-4596-AD06-1C9137D7933D}"/>
      </w:docPartPr>
      <w:docPartBody>
        <w:p w:rsidR="00BC250B" w:rsidRDefault="002A3AB8" w:rsidP="002A3AB8">
          <w:pPr>
            <w:pStyle w:val="262257B4E28D4F1287B1AB9BB860AB28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046656E137C489FB2C76AF859A0B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A68F9-368F-409D-BC67-27DE31F42647}"/>
      </w:docPartPr>
      <w:docPartBody>
        <w:p w:rsidR="00BC250B" w:rsidRDefault="002A3AB8" w:rsidP="002A3AB8">
          <w:pPr>
            <w:pStyle w:val="C046656E137C489FB2C76AF859A0BDBC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E560CE8E05B488B9B48A26BE1E8B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B6219-F1C3-4E7B-8D8C-27118EADCEE3}"/>
      </w:docPartPr>
      <w:docPartBody>
        <w:p w:rsidR="00BC250B" w:rsidRDefault="002A3AB8" w:rsidP="002A3AB8">
          <w:pPr>
            <w:pStyle w:val="2E560CE8E05B488B9B48A26BE1E8B4EE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D1008CEA79841CEBF1B285FC5DBB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963A1-B56D-4098-8C7E-4C129A41D86E}"/>
      </w:docPartPr>
      <w:docPartBody>
        <w:p w:rsidR="00BC250B" w:rsidRDefault="002A3AB8" w:rsidP="002A3AB8">
          <w:pPr>
            <w:pStyle w:val="0D1008CEA79841CEBF1B285FC5DBBF4D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D8631B4A389409CA958C5047E061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B8FBD-4BC5-4F24-BD39-B109859C46BE}"/>
      </w:docPartPr>
      <w:docPartBody>
        <w:p w:rsidR="00BC250B" w:rsidRDefault="002A3AB8" w:rsidP="002A3AB8">
          <w:pPr>
            <w:pStyle w:val="BD8631B4A389409CA958C5047E06159B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E170D09BED940BA8ADA6A9A35B11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6CD26-EE09-470F-B2FD-EFD916F1D163}"/>
      </w:docPartPr>
      <w:docPartBody>
        <w:p w:rsidR="00BC250B" w:rsidRDefault="002A3AB8" w:rsidP="002A3AB8">
          <w:pPr>
            <w:pStyle w:val="AE170D09BED940BA8ADA6A9A35B119C9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310AAF63BDF44C183C249D52D885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63A76-17D1-4E50-854F-40EFE0500C6B}"/>
      </w:docPartPr>
      <w:docPartBody>
        <w:p w:rsidR="00BC250B" w:rsidRDefault="002A3AB8" w:rsidP="002A3AB8">
          <w:pPr>
            <w:pStyle w:val="2310AAF63BDF44C183C249D52D88526D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F2475FE6E514950A93334E233B16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E28CC-B18A-4C2C-B006-DA7F7FF70F6C}"/>
      </w:docPartPr>
      <w:docPartBody>
        <w:p w:rsidR="00BC250B" w:rsidRDefault="002A3AB8" w:rsidP="002A3AB8">
          <w:pPr>
            <w:pStyle w:val="7F2475FE6E514950A93334E233B165C7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4185A525CEE49F6AC94D864C5CD4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28557-8B3E-4E1F-A241-269157BA7D30}"/>
      </w:docPartPr>
      <w:docPartBody>
        <w:p w:rsidR="00BC250B" w:rsidRDefault="002A3AB8" w:rsidP="002A3AB8">
          <w:pPr>
            <w:pStyle w:val="14185A525CEE49F6AC94D864C5CD486A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E8823FC566144E088A350A17918C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018C4-510B-462B-85BF-348ABF46BC60}"/>
      </w:docPartPr>
      <w:docPartBody>
        <w:p w:rsidR="00BC250B" w:rsidRDefault="002A3AB8" w:rsidP="002A3AB8">
          <w:pPr>
            <w:pStyle w:val="AE8823FC566144E088A350A17918C2F1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590CDACC61C43DCBCBDFCCE03679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598E5-45CD-4719-AAF8-D87EF17CA918}"/>
      </w:docPartPr>
      <w:docPartBody>
        <w:p w:rsidR="00BC250B" w:rsidRDefault="002A3AB8" w:rsidP="002A3AB8">
          <w:pPr>
            <w:pStyle w:val="8590CDACC61C43DCBCBDFCCE0367909E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F63003675C64DCBBCC5CF9D6740C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B78EB-02CE-4AA7-AA7F-1E50972C6B25}"/>
      </w:docPartPr>
      <w:docPartBody>
        <w:p w:rsidR="00BC250B" w:rsidRDefault="002A3AB8" w:rsidP="002A3AB8">
          <w:pPr>
            <w:pStyle w:val="CF63003675C64DCBBCC5CF9D6740CA82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564DDE8237644539C63DDD7CA4A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C546A-722A-42A9-BF1E-27BED6260B58}"/>
      </w:docPartPr>
      <w:docPartBody>
        <w:p w:rsidR="00BC250B" w:rsidRDefault="002A3AB8" w:rsidP="002A3AB8">
          <w:pPr>
            <w:pStyle w:val="E564DDE8237644539C63DDD7CA4A4A11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D86A4C176784DCC9607FFEACCD6C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6DA3A-EE63-4874-BF91-44A545B0C361}"/>
      </w:docPartPr>
      <w:docPartBody>
        <w:p w:rsidR="00BC250B" w:rsidRDefault="002A3AB8" w:rsidP="002A3AB8">
          <w:pPr>
            <w:pStyle w:val="8D86A4C176784DCC9607FFEACCD6C849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1D89E64C22442ACB3FD53EC2EE7A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C0333-1AA6-48AA-B3B4-BC9D5667C429}"/>
      </w:docPartPr>
      <w:docPartBody>
        <w:p w:rsidR="00BC250B" w:rsidRDefault="002A3AB8" w:rsidP="002A3AB8">
          <w:pPr>
            <w:pStyle w:val="11D89E64C22442ACB3FD53EC2EE7AAD9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01808B2F5C74AC0AF6672227CDA6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C12EA-14EB-4FE8-BF14-EB9A13DAE202}"/>
      </w:docPartPr>
      <w:docPartBody>
        <w:p w:rsidR="00BC250B" w:rsidRDefault="002A3AB8" w:rsidP="002A3AB8">
          <w:pPr>
            <w:pStyle w:val="601808B2F5C74AC0AF6672227CDA6BD0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185FDC34D104DC9BEDF4174368A1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0AE8F-8847-44C2-95CC-CFF69A87C586}"/>
      </w:docPartPr>
      <w:docPartBody>
        <w:p w:rsidR="00BC250B" w:rsidRDefault="002A3AB8" w:rsidP="002A3AB8">
          <w:pPr>
            <w:pStyle w:val="2185FDC34D104DC9BEDF4174368A1647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79DC8AAF5694C1792D647192E813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93480-3888-443D-BDC3-4AFC0E2D8888}"/>
      </w:docPartPr>
      <w:docPartBody>
        <w:p w:rsidR="00BC250B" w:rsidRDefault="002A3AB8" w:rsidP="002A3AB8">
          <w:pPr>
            <w:pStyle w:val="C79DC8AAF5694C1792D647192E813364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BDEB96D0D5F411B85774B3B1C03B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3D6F1-4D63-4495-AC9F-13B425276073}"/>
      </w:docPartPr>
      <w:docPartBody>
        <w:p w:rsidR="00BC250B" w:rsidRDefault="002A3AB8" w:rsidP="002A3AB8">
          <w:pPr>
            <w:pStyle w:val="8BDEB96D0D5F411B85774B3B1C03BC14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3F6EDD4DC6E40369A335667D6820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94902-F9DF-4179-9AE2-2327969DFCEC}"/>
      </w:docPartPr>
      <w:docPartBody>
        <w:p w:rsidR="00BC250B" w:rsidRDefault="002A3AB8" w:rsidP="002A3AB8">
          <w:pPr>
            <w:pStyle w:val="C3F6EDD4DC6E40369A335667D6820956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BCCCACE8BA44B01B8A262841D77B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705E5-E484-4AC7-8C29-2A517BB3A6E7}"/>
      </w:docPartPr>
      <w:docPartBody>
        <w:p w:rsidR="00BC250B" w:rsidRDefault="002A3AB8" w:rsidP="002A3AB8">
          <w:pPr>
            <w:pStyle w:val="FBCCCACE8BA44B01B8A262841D77B035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59E343EF73F47E882F950A81AA01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BFB04-7492-4F32-B97F-B8316FDD9B33}"/>
      </w:docPartPr>
      <w:docPartBody>
        <w:p w:rsidR="00BC250B" w:rsidRDefault="002A3AB8" w:rsidP="002A3AB8">
          <w:pPr>
            <w:pStyle w:val="E59E343EF73F47E882F950A81AA018B5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5C98D5EC29B41749DF6E1ABE8B99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9C616-DF5B-4E97-AD96-6BB2002A100D}"/>
      </w:docPartPr>
      <w:docPartBody>
        <w:p w:rsidR="00BC250B" w:rsidRDefault="002A3AB8" w:rsidP="002A3AB8">
          <w:pPr>
            <w:pStyle w:val="35C98D5EC29B41749DF6E1ABE8B99ACB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69804FC45B94E8C9777A59E34FD0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082E1-0BA4-480F-ABB9-AEC326A27990}"/>
      </w:docPartPr>
      <w:docPartBody>
        <w:p w:rsidR="00BC250B" w:rsidRDefault="002A3AB8" w:rsidP="002A3AB8">
          <w:pPr>
            <w:pStyle w:val="969804FC45B94E8C9777A59E34FD0033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199048254694F0DB76DE419A411A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3603E-DF64-4AC3-B757-6A2573EC454D}"/>
      </w:docPartPr>
      <w:docPartBody>
        <w:p w:rsidR="00BC250B" w:rsidRDefault="002A3AB8" w:rsidP="002A3AB8">
          <w:pPr>
            <w:pStyle w:val="7199048254694F0DB76DE419A411A2F1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220E7E70B024DEBAC46399BA2D5B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086E9-091A-4D72-839C-0095674D8ECF}"/>
      </w:docPartPr>
      <w:docPartBody>
        <w:p w:rsidR="00BC250B" w:rsidRDefault="002A3AB8" w:rsidP="002A3AB8">
          <w:pPr>
            <w:pStyle w:val="9220E7E70B024DEBAC46399BA2D5B466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72576528F8947B2AADDB3E25C440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8A5FA-94BE-4F22-8B66-118E93F5B799}"/>
      </w:docPartPr>
      <w:docPartBody>
        <w:p w:rsidR="00BC250B" w:rsidRDefault="002A3AB8" w:rsidP="002A3AB8">
          <w:pPr>
            <w:pStyle w:val="772576528F8947B2AADDB3E25C440524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F4FF8A0C6584EB0ADF9A72C85395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62143-2075-45E1-B931-9E35353A2015}"/>
      </w:docPartPr>
      <w:docPartBody>
        <w:p w:rsidR="00BC250B" w:rsidRDefault="002A3AB8" w:rsidP="002A3AB8">
          <w:pPr>
            <w:pStyle w:val="4F4FF8A0C6584EB0ADF9A72C853955DA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3770EB83D894D4AB1FE66AACE2E1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18FB3-A7B5-482A-A5FA-1D95D25491BE}"/>
      </w:docPartPr>
      <w:docPartBody>
        <w:p w:rsidR="00BC250B" w:rsidRDefault="002A3AB8" w:rsidP="002A3AB8">
          <w:pPr>
            <w:pStyle w:val="43770EB83D894D4AB1FE66AACE2E149D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745638CB3304BE69ACFF8E14CA05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B4431-D472-4AFB-88C3-5F43A90EC1E8}"/>
      </w:docPartPr>
      <w:docPartBody>
        <w:p w:rsidR="00BC250B" w:rsidRDefault="002A3AB8" w:rsidP="002A3AB8">
          <w:pPr>
            <w:pStyle w:val="2745638CB3304BE69ACFF8E14CA05A8B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1CDFF5646A74D1187EDCE2352DEF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12425-8010-49EE-92FD-C7446D6326DA}"/>
      </w:docPartPr>
      <w:docPartBody>
        <w:p w:rsidR="00BC250B" w:rsidRDefault="002A3AB8" w:rsidP="002A3AB8">
          <w:pPr>
            <w:pStyle w:val="01CDFF5646A74D1187EDCE2352DEF846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A0C3DE2384843BCA280B0B0BE035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F35D6-5C2F-4A69-A35C-DE484C6E0705}"/>
      </w:docPartPr>
      <w:docPartBody>
        <w:p w:rsidR="00BC250B" w:rsidRDefault="002A3AB8" w:rsidP="002A3AB8">
          <w:pPr>
            <w:pStyle w:val="2A0C3DE2384843BCA280B0B0BE035C80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A1B135C94284073906D404B39D7A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3D8C5-6415-4606-A587-000604678417}"/>
      </w:docPartPr>
      <w:docPartBody>
        <w:p w:rsidR="00BC250B" w:rsidRDefault="002A3AB8" w:rsidP="002A3AB8">
          <w:pPr>
            <w:pStyle w:val="1A1B135C94284073906D404B39D7AA2C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C455094D8844CDB83B2E674D48CD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FAF0C-EFCE-4ABC-80A5-BA54786C3EB3}"/>
      </w:docPartPr>
      <w:docPartBody>
        <w:p w:rsidR="00BC250B" w:rsidRDefault="002A3AB8" w:rsidP="002A3AB8">
          <w:pPr>
            <w:pStyle w:val="6C455094D8844CDB83B2E674D48CDD47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2B7FF033CA74CC6B0A79389CDB01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EBA03-7C59-44DE-AFD5-2BC65E2E61CF}"/>
      </w:docPartPr>
      <w:docPartBody>
        <w:p w:rsidR="00BC250B" w:rsidRDefault="002A3AB8" w:rsidP="002A3AB8">
          <w:pPr>
            <w:pStyle w:val="B2B7FF033CA74CC6B0A79389CDB01255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ACA2EC9AD8F440AB07B86D4976B4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AAD60-1079-489A-A9E8-6BC96EF98065}"/>
      </w:docPartPr>
      <w:docPartBody>
        <w:p w:rsidR="00BC250B" w:rsidRDefault="002A3AB8" w:rsidP="002A3AB8">
          <w:pPr>
            <w:pStyle w:val="7ACA2EC9AD8F440AB07B86D4976B45CB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A4FEBBEF5D0400CA30EFB1083CAB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44E82-9026-45BD-A08B-13976ACECDFF}"/>
      </w:docPartPr>
      <w:docPartBody>
        <w:p w:rsidR="00BC250B" w:rsidRDefault="002A3AB8" w:rsidP="002A3AB8">
          <w:pPr>
            <w:pStyle w:val="9A4FEBBEF5D0400CA30EFB1083CAB1D8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FAF35180AEC4B819D886856BB2E2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CAE91-1621-4BAD-B8DD-B76BBE270CA5}"/>
      </w:docPartPr>
      <w:docPartBody>
        <w:p w:rsidR="00BC250B" w:rsidRDefault="002A3AB8" w:rsidP="002A3AB8">
          <w:pPr>
            <w:pStyle w:val="0FAF35180AEC4B819D886856BB2E2CB0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C0E0898175848C8B4EAE686CF664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0FDA5-54F9-4A26-9343-BA1DC6B1EBC8}"/>
      </w:docPartPr>
      <w:docPartBody>
        <w:p w:rsidR="00BC250B" w:rsidRDefault="002A3AB8" w:rsidP="002A3AB8">
          <w:pPr>
            <w:pStyle w:val="4C0E0898175848C8B4EAE686CF66474B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869BAE6D02F4ADAA98D2950F93A6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11CF6-B9D8-4AC6-BAE0-1535FAA5E0D5}"/>
      </w:docPartPr>
      <w:docPartBody>
        <w:p w:rsidR="00BC250B" w:rsidRDefault="002A3AB8" w:rsidP="002A3AB8">
          <w:pPr>
            <w:pStyle w:val="7869BAE6D02F4ADAA98D2950F93A6EEE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3BB7BC7F0714C759DC16C77DEC1E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2D9C1-F80E-4AF9-9479-50430A779430}"/>
      </w:docPartPr>
      <w:docPartBody>
        <w:p w:rsidR="00BC250B" w:rsidRDefault="002A3AB8" w:rsidP="002A3AB8">
          <w:pPr>
            <w:pStyle w:val="43BB7BC7F0714C759DC16C77DEC1E3AE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A2FDBA1CACE44B4B1F4B0B91443B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6F270-24B6-447C-8A5F-22B361A236A3}"/>
      </w:docPartPr>
      <w:docPartBody>
        <w:p w:rsidR="00BC250B" w:rsidRDefault="002A3AB8" w:rsidP="002A3AB8">
          <w:pPr>
            <w:pStyle w:val="6A2FDBA1CACE44B4B1F4B0B91443BBE0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3AF1FF4E59B43EAA09E637362E2B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DBB8A-A75D-4259-A0E5-9C6E8E5AEB74}"/>
      </w:docPartPr>
      <w:docPartBody>
        <w:p w:rsidR="00BC250B" w:rsidRDefault="002A3AB8" w:rsidP="002A3AB8">
          <w:pPr>
            <w:pStyle w:val="B3AF1FF4E59B43EAA09E637362E2B0C1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C86D697D07F4180A6E98781F9EC0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AEB41-3FEF-4E4E-BD43-0378CE247C04}"/>
      </w:docPartPr>
      <w:docPartBody>
        <w:p w:rsidR="00BC250B" w:rsidRDefault="002A3AB8" w:rsidP="002A3AB8">
          <w:pPr>
            <w:pStyle w:val="AC86D697D07F4180A6E98781F9EC018A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AC9445EE13546AFA1CA205357626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5DF1E-2AC8-41FB-AB58-EBEF91F3C9F4}"/>
      </w:docPartPr>
      <w:docPartBody>
        <w:p w:rsidR="00BC250B" w:rsidRDefault="002A3AB8" w:rsidP="002A3AB8">
          <w:pPr>
            <w:pStyle w:val="2AC9445EE13546AFA1CA205357626F4A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A207A2324B5479FAA85F9B8C6D47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C2ABA-9B4E-40B8-8C48-6B0CF9BE95CB}"/>
      </w:docPartPr>
      <w:docPartBody>
        <w:p w:rsidR="00BC250B" w:rsidRDefault="002A3AB8" w:rsidP="002A3AB8">
          <w:pPr>
            <w:pStyle w:val="3A207A2324B5479FAA85F9B8C6D47DC2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C60ECEE8BAA47A58DE76D8F65B7E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D3552-3541-4636-AAC7-4F74142C4343}"/>
      </w:docPartPr>
      <w:docPartBody>
        <w:p w:rsidR="00BC250B" w:rsidRDefault="002A3AB8" w:rsidP="002A3AB8">
          <w:pPr>
            <w:pStyle w:val="1C60ECEE8BAA47A58DE76D8F65B7EF66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EBB2F2565974C258A4F55098C888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10851-E201-4746-ADB7-D2227A3E69AB}"/>
      </w:docPartPr>
      <w:docPartBody>
        <w:p w:rsidR="00BC250B" w:rsidRDefault="002A3AB8" w:rsidP="002A3AB8">
          <w:pPr>
            <w:pStyle w:val="4EBB2F2565974C258A4F55098C88837D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EEAA4A198E64DF7A2B9CEFFFE083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C273D-C71F-423A-B1BA-1FEE7FFE6B1A}"/>
      </w:docPartPr>
      <w:docPartBody>
        <w:p w:rsidR="00BC250B" w:rsidRDefault="002A3AB8" w:rsidP="002A3AB8">
          <w:pPr>
            <w:pStyle w:val="AEEAA4A198E64DF7A2B9CEFFFE083920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99FBE53404E489797C0D1AC92881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D9CA5-1D74-4766-9C76-D066F72E3CC3}"/>
      </w:docPartPr>
      <w:docPartBody>
        <w:p w:rsidR="00BC250B" w:rsidRDefault="002A3AB8" w:rsidP="002A3AB8">
          <w:pPr>
            <w:pStyle w:val="D99FBE53404E489797C0D1AC928811CE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5CD937F5A1A4682A0EA0DA7F5E63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912E4-EDC8-48E9-ACBA-409385BEF24F}"/>
      </w:docPartPr>
      <w:docPartBody>
        <w:p w:rsidR="00BC250B" w:rsidRDefault="002A3AB8" w:rsidP="002A3AB8">
          <w:pPr>
            <w:pStyle w:val="15CD937F5A1A4682A0EA0DA7F5E63A70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F714D46CCEF4A8092526389F67A5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749DC-DD2F-4A07-BC99-1A28B6F26F5A}"/>
      </w:docPartPr>
      <w:docPartBody>
        <w:p w:rsidR="00BC250B" w:rsidRDefault="002A3AB8" w:rsidP="002A3AB8">
          <w:pPr>
            <w:pStyle w:val="1F714D46CCEF4A8092526389F67A54D7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255DE69A8F342AF9E543B7BCBC5C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10A53-F288-4F89-8904-59A582113CF1}"/>
      </w:docPartPr>
      <w:docPartBody>
        <w:p w:rsidR="00BC250B" w:rsidRDefault="002A3AB8" w:rsidP="002A3AB8">
          <w:pPr>
            <w:pStyle w:val="C255DE69A8F342AF9E543B7BCBC5C4EA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4BCA3BEA1714D7FA189CD8DBEA50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90454-B9DB-4F50-B326-C57C6A7EDD7B}"/>
      </w:docPartPr>
      <w:docPartBody>
        <w:p w:rsidR="00BC250B" w:rsidRDefault="002A3AB8" w:rsidP="002A3AB8">
          <w:pPr>
            <w:pStyle w:val="74BCA3BEA1714D7FA189CD8DBEA50E89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44C5B696D224AA79F8C0B9497ABC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74FCE-67E7-4F41-BF9A-BFDB12E6D1B8}"/>
      </w:docPartPr>
      <w:docPartBody>
        <w:p w:rsidR="00BC250B" w:rsidRDefault="002A3AB8" w:rsidP="002A3AB8">
          <w:pPr>
            <w:pStyle w:val="A44C5B696D224AA79F8C0B9497ABC237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1FFCBF60E8C4791862093B6FEC39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BE544-2DB5-4710-9174-91EB5FF95682}"/>
      </w:docPartPr>
      <w:docPartBody>
        <w:p w:rsidR="00BC250B" w:rsidRDefault="002A3AB8" w:rsidP="002A3AB8">
          <w:pPr>
            <w:pStyle w:val="E1FFCBF60E8C4791862093B6FEC394DD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11D04F845E54F7BBD34DD248ED2B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2BF79-F826-411F-BACD-3090F811C12F}"/>
      </w:docPartPr>
      <w:docPartBody>
        <w:p w:rsidR="00BC250B" w:rsidRDefault="002A3AB8" w:rsidP="002A3AB8">
          <w:pPr>
            <w:pStyle w:val="811D04F845E54F7BBD34DD248ED2B88C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74D14599E5047E7A299A84D1717C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3612A-24CA-4D15-BDC2-C8BFEBB6CBF2}"/>
      </w:docPartPr>
      <w:docPartBody>
        <w:p w:rsidR="00BC250B" w:rsidRDefault="002A3AB8" w:rsidP="002A3AB8">
          <w:pPr>
            <w:pStyle w:val="B74D14599E5047E7A299A84D1717C712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0A3EC7A1F4D4B4F9538CE051450F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631D0-750F-4C57-B701-04125A862A21}"/>
      </w:docPartPr>
      <w:docPartBody>
        <w:p w:rsidR="00BC250B" w:rsidRDefault="002A3AB8" w:rsidP="002A3AB8">
          <w:pPr>
            <w:pStyle w:val="70A3EC7A1F4D4B4F9538CE051450F9E0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7AF45F1C10E41FEB6EE8F303933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06CA9-7538-4351-96FE-40AB4C443E6B}"/>
      </w:docPartPr>
      <w:docPartBody>
        <w:p w:rsidR="00BC250B" w:rsidRDefault="002A3AB8" w:rsidP="002A3AB8">
          <w:pPr>
            <w:pStyle w:val="97AF45F1C10E41FEB6EE8F3039336AE0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6CDAAB0E67E4D8CBB38561D653B9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2C0C8-173D-43E7-BE54-CD02C3695673}"/>
      </w:docPartPr>
      <w:docPartBody>
        <w:p w:rsidR="00BC250B" w:rsidRDefault="002A3AB8" w:rsidP="002A3AB8">
          <w:pPr>
            <w:pStyle w:val="B6CDAAB0E67E4D8CBB38561D653B9B1B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544D65280A84709AC3FF1630A869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523DF-41BD-4A3B-A2E1-3225D36F4136}"/>
      </w:docPartPr>
      <w:docPartBody>
        <w:p w:rsidR="00BC250B" w:rsidRDefault="002A3AB8" w:rsidP="002A3AB8">
          <w:pPr>
            <w:pStyle w:val="2544D65280A84709AC3FF1630A869263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4851BF37C49427C8508E2D64590D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3782E-3981-475F-B25B-13BC08AE1845}"/>
      </w:docPartPr>
      <w:docPartBody>
        <w:p w:rsidR="00BC250B" w:rsidRDefault="002A3AB8" w:rsidP="002A3AB8">
          <w:pPr>
            <w:pStyle w:val="84851BF37C49427C8508E2D64590D7DF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9F3909DB3054F76B7C1AEA779E34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8560C-421B-4FC0-822B-309F5FA95FE8}"/>
      </w:docPartPr>
      <w:docPartBody>
        <w:p w:rsidR="00BC250B" w:rsidRDefault="002A3AB8" w:rsidP="002A3AB8">
          <w:pPr>
            <w:pStyle w:val="F9F3909DB3054F76B7C1AEA779E34BB6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420D17BAB2A4C9A952AF0BB3A51B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57605-D57F-4B27-B81E-52845C537547}"/>
      </w:docPartPr>
      <w:docPartBody>
        <w:p w:rsidR="00BC250B" w:rsidRDefault="002A3AB8" w:rsidP="002A3AB8">
          <w:pPr>
            <w:pStyle w:val="D420D17BAB2A4C9A952AF0BB3A51B2C3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7A3D58652294F64B6B8F3120F816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499B0-F4DD-4EB5-8DD6-3921CDFA61AB}"/>
      </w:docPartPr>
      <w:docPartBody>
        <w:p w:rsidR="00BC250B" w:rsidRDefault="002A3AB8" w:rsidP="002A3AB8">
          <w:pPr>
            <w:pStyle w:val="37A3D58652294F64B6B8F3120F8161E7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DA46232169D46A9B63036CBA8899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C1B06-6BF1-4691-98BA-5C88B1306C08}"/>
      </w:docPartPr>
      <w:docPartBody>
        <w:p w:rsidR="00BC250B" w:rsidRDefault="002A3AB8" w:rsidP="002A3AB8">
          <w:pPr>
            <w:pStyle w:val="1DA46232169D46A9B63036CBA8899166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0D83B80CD5E4140801720A6EBFC1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B9881-DAC3-4E79-BFD0-5F0A4D9E3442}"/>
      </w:docPartPr>
      <w:docPartBody>
        <w:p w:rsidR="00BC250B" w:rsidRDefault="002A3AB8" w:rsidP="002A3AB8">
          <w:pPr>
            <w:pStyle w:val="A0D83B80CD5E4140801720A6EBFC1167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728739890CE4035B589C42838E4E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F7868-A7DE-4EDD-8029-1CAE08A8A185}"/>
      </w:docPartPr>
      <w:docPartBody>
        <w:p w:rsidR="00BC250B" w:rsidRDefault="002A3AB8" w:rsidP="002A3AB8">
          <w:pPr>
            <w:pStyle w:val="6728739890CE4035B589C42838E4E8C4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BF56866430F403F84BAB746F6416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D2EA8-C699-407B-AFF8-C442CCB1F745}"/>
      </w:docPartPr>
      <w:docPartBody>
        <w:p w:rsidR="00BC250B" w:rsidRDefault="002A3AB8" w:rsidP="002A3AB8">
          <w:pPr>
            <w:pStyle w:val="6BF56866430F403F84BAB746F641631F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5790E1F9AF841FBB67D1C6545890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F4470-DEBC-44E8-8605-3FAE6355697F}"/>
      </w:docPartPr>
      <w:docPartBody>
        <w:p w:rsidR="00BC250B" w:rsidRDefault="002A3AB8" w:rsidP="002A3AB8">
          <w:pPr>
            <w:pStyle w:val="95790E1F9AF841FBB67D1C6545890EB8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E7B2CFB42D947F584E6B6C034EFF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D2854-D6C2-46D9-BBF4-909FB8AE6D70}"/>
      </w:docPartPr>
      <w:docPartBody>
        <w:p w:rsidR="00BC250B" w:rsidRDefault="002A3AB8" w:rsidP="002A3AB8">
          <w:pPr>
            <w:pStyle w:val="8E7B2CFB42D947F584E6B6C034EFF561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488D16424CD41D2AE60A91ADB186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B8896-2C13-41AE-B0AD-09DF870C789B}"/>
      </w:docPartPr>
      <w:docPartBody>
        <w:p w:rsidR="00BC250B" w:rsidRDefault="002A3AB8" w:rsidP="002A3AB8">
          <w:pPr>
            <w:pStyle w:val="6488D16424CD41D2AE60A91ADB1864C1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A9EFAD7E3D34723B4FC2B6F23ECE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52F8B-E95B-4A8B-9874-48443D35F150}"/>
      </w:docPartPr>
      <w:docPartBody>
        <w:p w:rsidR="00BC250B" w:rsidRDefault="002A3AB8" w:rsidP="002A3AB8">
          <w:pPr>
            <w:pStyle w:val="0A9EFAD7E3D34723B4FC2B6F23ECEA99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B313BE3FE9A4583848C7667F02AB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864E5-62A7-4C04-8ABA-76C9F9D8AED4}"/>
      </w:docPartPr>
      <w:docPartBody>
        <w:p w:rsidR="00BC250B" w:rsidRDefault="002A3AB8" w:rsidP="002A3AB8">
          <w:pPr>
            <w:pStyle w:val="DB313BE3FE9A4583848C7667F02AB0F1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6B7C496E7F2444BA1B1961F4A998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F98D4-2A38-4D87-BDBA-586523BEA30F}"/>
      </w:docPartPr>
      <w:docPartBody>
        <w:p w:rsidR="00BC250B" w:rsidRDefault="002A3AB8" w:rsidP="002A3AB8">
          <w:pPr>
            <w:pStyle w:val="D6B7C496E7F2444BA1B1961F4A9981B2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B5FD4E568AC4BD095AC923253309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904EA-6E7E-4C6E-A5FA-5971F014365C}"/>
      </w:docPartPr>
      <w:docPartBody>
        <w:p w:rsidR="00BC250B" w:rsidRDefault="002A3AB8" w:rsidP="002A3AB8">
          <w:pPr>
            <w:pStyle w:val="7B5FD4E568AC4BD095AC923253309E01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02D376EA4B9422C8A8B57ACC2AB5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A6B91-7A7C-4B22-B62B-AF26E5E27BE1}"/>
      </w:docPartPr>
      <w:docPartBody>
        <w:p w:rsidR="00BC250B" w:rsidRDefault="002A3AB8" w:rsidP="002A3AB8">
          <w:pPr>
            <w:pStyle w:val="702D376EA4B9422C8A8B57ACC2AB5FB3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AD70493423D46D3863BA76470694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7624A-B01D-4F53-8C72-ECAE1361D94B}"/>
      </w:docPartPr>
      <w:docPartBody>
        <w:p w:rsidR="00BC250B" w:rsidRDefault="002A3AB8" w:rsidP="002A3AB8">
          <w:pPr>
            <w:pStyle w:val="BAD70493423D46D3863BA76470694E5B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F68ACE265134482ADE3EBC9A383B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0E865-192A-4544-8A77-490DC3AC659B}"/>
      </w:docPartPr>
      <w:docPartBody>
        <w:p w:rsidR="00BC250B" w:rsidRDefault="002A3AB8" w:rsidP="002A3AB8">
          <w:pPr>
            <w:pStyle w:val="2F68ACE265134482ADE3EBC9A383BC92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1C07541C60A4CD4AD21677488BB8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79A4A-D91E-49DE-9D36-669C4A9E5104}"/>
      </w:docPartPr>
      <w:docPartBody>
        <w:p w:rsidR="00BC250B" w:rsidRDefault="002A3AB8" w:rsidP="002A3AB8">
          <w:pPr>
            <w:pStyle w:val="D1C07541C60A4CD4AD21677488BB8D8E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0370A384EEC416B8594F2068F4D3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3B670-697B-473C-816D-3E3154BEE46B}"/>
      </w:docPartPr>
      <w:docPartBody>
        <w:p w:rsidR="00BC250B" w:rsidRDefault="002A3AB8" w:rsidP="002A3AB8">
          <w:pPr>
            <w:pStyle w:val="D0370A384EEC416B8594F2068F4D333F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695162BFECD429F81202818FFFC9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53EAC-85A0-4FE2-ADC2-A93E5695A0A6}"/>
      </w:docPartPr>
      <w:docPartBody>
        <w:p w:rsidR="00BC250B" w:rsidRDefault="002A3AB8" w:rsidP="002A3AB8">
          <w:pPr>
            <w:pStyle w:val="0695162BFECD429F81202818FFFC94FF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40BB0542B354010B12590C03105E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86C3D-5324-4814-BDAE-E4D4B6F6645D}"/>
      </w:docPartPr>
      <w:docPartBody>
        <w:p w:rsidR="00BC250B" w:rsidRDefault="002A3AB8" w:rsidP="002A3AB8">
          <w:pPr>
            <w:pStyle w:val="E40BB0542B354010B12590C03105EB97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2F5AF2EFF924775865B5EA7E62D1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401F9-6DF5-4670-B1DE-288230BAF8D4}"/>
      </w:docPartPr>
      <w:docPartBody>
        <w:p w:rsidR="00BC250B" w:rsidRDefault="002A3AB8" w:rsidP="002A3AB8">
          <w:pPr>
            <w:pStyle w:val="B2F5AF2EFF924775865B5EA7E62D1281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4372E7BCA4A49488EEDA21BF1584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05EBE-4F2F-43EA-9E69-9A2CA6FE7FEC}"/>
      </w:docPartPr>
      <w:docPartBody>
        <w:p w:rsidR="00BC250B" w:rsidRDefault="002A3AB8" w:rsidP="002A3AB8">
          <w:pPr>
            <w:pStyle w:val="14372E7BCA4A49488EEDA21BF1584B88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BDF1BC6A51646B28E7F2C7A4E1D1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BEF33-8FC7-4975-B452-DD753EB6741B}"/>
      </w:docPartPr>
      <w:docPartBody>
        <w:p w:rsidR="00BC250B" w:rsidRDefault="002A3AB8" w:rsidP="002A3AB8">
          <w:pPr>
            <w:pStyle w:val="7BDF1BC6A51646B28E7F2C7A4E1D15EA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E5FAE2747F4412F8786E63206ED1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FE100-A3DC-4E51-B0C1-4C83677C94F2}"/>
      </w:docPartPr>
      <w:docPartBody>
        <w:p w:rsidR="00BC250B" w:rsidRDefault="002A3AB8" w:rsidP="002A3AB8">
          <w:pPr>
            <w:pStyle w:val="3E5FAE2747F4412F8786E63206ED1509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E708928DBB74AAC93E8091A2F7E9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46A87-AEAF-4ACE-BF8E-C533B4FA095C}"/>
      </w:docPartPr>
      <w:docPartBody>
        <w:p w:rsidR="00BC250B" w:rsidRDefault="002A3AB8" w:rsidP="002A3AB8">
          <w:pPr>
            <w:pStyle w:val="0E708928DBB74AAC93E8091A2F7E9D0C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59F5076A85B4D2D8C756467E4D85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2F40C-E17A-490C-B550-7FE960E4DDA0}"/>
      </w:docPartPr>
      <w:docPartBody>
        <w:p w:rsidR="00BC250B" w:rsidRDefault="002A3AB8" w:rsidP="002A3AB8">
          <w:pPr>
            <w:pStyle w:val="959F5076A85B4D2D8C756467E4D850FF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BFFB74A8F3D4371A1B5C5DB0DBD3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0F809-E0BA-4C65-B6A9-873E834ECCB8}"/>
      </w:docPartPr>
      <w:docPartBody>
        <w:p w:rsidR="00BC250B" w:rsidRDefault="002A3AB8" w:rsidP="002A3AB8">
          <w:pPr>
            <w:pStyle w:val="ABFFB74A8F3D4371A1B5C5DB0DBD3763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9A3121D132F43F5B8F3A4E1BD86C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36076-837D-446B-A46D-B9E4E47DB44D}"/>
      </w:docPartPr>
      <w:docPartBody>
        <w:p w:rsidR="00BC250B" w:rsidRDefault="002A3AB8" w:rsidP="002A3AB8">
          <w:pPr>
            <w:pStyle w:val="09A3121D132F43F5B8F3A4E1BD86C459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248DF464DA8434BB4EECF87AE21F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51ADE-DA6A-40C7-AE9F-FD42A842A740}"/>
      </w:docPartPr>
      <w:docPartBody>
        <w:p w:rsidR="00BC250B" w:rsidRDefault="002A3AB8" w:rsidP="002A3AB8">
          <w:pPr>
            <w:pStyle w:val="2248DF464DA8434BB4EECF87AE21F682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EF197981C60437F938C822A44403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4EB87-DE03-4715-9C43-86F5639F7170}"/>
      </w:docPartPr>
      <w:docPartBody>
        <w:p w:rsidR="00BC250B" w:rsidRDefault="002A3AB8" w:rsidP="002A3AB8">
          <w:pPr>
            <w:pStyle w:val="CEF197981C60437F938C822A444032B6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FA82113B8204D9DBBAB0AB558528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6AF0E-392B-4A78-A379-A6F5698D91E9}"/>
      </w:docPartPr>
      <w:docPartBody>
        <w:p w:rsidR="00BC250B" w:rsidRDefault="002A3AB8" w:rsidP="002A3AB8">
          <w:pPr>
            <w:pStyle w:val="AFA82113B8204D9DBBAB0AB5585284FD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809E204E39B42E2941240DC1ECB5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F3AC7-5D3A-4A0C-AC14-A7D90CF347AD}"/>
      </w:docPartPr>
      <w:docPartBody>
        <w:p w:rsidR="00BC250B" w:rsidRDefault="002A3AB8" w:rsidP="002A3AB8">
          <w:pPr>
            <w:pStyle w:val="2809E204E39B42E2941240DC1ECB5F49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1DC7A74C9A045DE93E3182924FEE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CDE1D-95BD-471D-A8DD-31D87FE6CE5E}"/>
      </w:docPartPr>
      <w:docPartBody>
        <w:p w:rsidR="00BC250B" w:rsidRDefault="002A3AB8" w:rsidP="002A3AB8">
          <w:pPr>
            <w:pStyle w:val="C1DC7A74C9A045DE93E3182924FEE202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02C1673B61C4520BC17F9536DD33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56E35-52FC-4AB7-8801-2B0AF8AA0966}"/>
      </w:docPartPr>
      <w:docPartBody>
        <w:p w:rsidR="00BC250B" w:rsidRDefault="002A3AB8" w:rsidP="002A3AB8">
          <w:pPr>
            <w:pStyle w:val="602C1673B61C4520BC17F9536DD33165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9662C45BBD94EA1B383366517C2E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0EF3C-C1A4-4283-B0F5-D63C06FA369F}"/>
      </w:docPartPr>
      <w:docPartBody>
        <w:p w:rsidR="00BC250B" w:rsidRDefault="002A3AB8" w:rsidP="002A3AB8">
          <w:pPr>
            <w:pStyle w:val="69662C45BBD94EA1B383366517C2E6CD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AC56B44FDE54872B8D173A19168E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AF5FD-3E82-468A-9139-A99E6597D2EC}"/>
      </w:docPartPr>
      <w:docPartBody>
        <w:p w:rsidR="00BC250B" w:rsidRDefault="002A3AB8" w:rsidP="002A3AB8">
          <w:pPr>
            <w:pStyle w:val="6AC56B44FDE54872B8D173A19168ED28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69876FBCBCA4CA88D32EAA1B2C30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EA28B-DAD9-4FA9-BE3D-5333BB6B6825}"/>
      </w:docPartPr>
      <w:docPartBody>
        <w:p w:rsidR="00BC250B" w:rsidRDefault="002A3AB8" w:rsidP="002A3AB8">
          <w:pPr>
            <w:pStyle w:val="969876FBCBCA4CA88D32EAA1B2C30FF8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92895917E804AC392CD9CF8CC4F5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FA90D-5F71-469B-BAE9-A340BB887AD9}"/>
      </w:docPartPr>
      <w:docPartBody>
        <w:p w:rsidR="00BC250B" w:rsidRDefault="002A3AB8" w:rsidP="002A3AB8">
          <w:pPr>
            <w:pStyle w:val="C92895917E804AC392CD9CF8CC4F58AC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5CCBBE10E284461BC66E7270CE99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D70E8-1F2B-4060-9087-CF7D4329ABEA}"/>
      </w:docPartPr>
      <w:docPartBody>
        <w:p w:rsidR="00BC250B" w:rsidRDefault="002A3AB8" w:rsidP="002A3AB8">
          <w:pPr>
            <w:pStyle w:val="85CCBBE10E284461BC66E7270CE99E34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94813789FCC405597146317B4D73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90C70-BF8C-490C-8193-F932CF59725D}"/>
      </w:docPartPr>
      <w:docPartBody>
        <w:p w:rsidR="00BC250B" w:rsidRDefault="002A3AB8" w:rsidP="002A3AB8">
          <w:pPr>
            <w:pStyle w:val="194813789FCC405597146317B4D738B6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1D2613304DC4B968BFA0E6DE41C5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03FD9-5F61-4499-A9A8-EEE3DF53A020}"/>
      </w:docPartPr>
      <w:docPartBody>
        <w:p w:rsidR="00BC250B" w:rsidRDefault="002A3AB8" w:rsidP="002A3AB8">
          <w:pPr>
            <w:pStyle w:val="21D2613304DC4B968BFA0E6DE41C52E3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1F98E7576CB40C8B5EA55AC1CA9E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C7389-9505-45D9-B888-0666EF21615C}"/>
      </w:docPartPr>
      <w:docPartBody>
        <w:p w:rsidR="00BC250B" w:rsidRDefault="002A3AB8" w:rsidP="002A3AB8">
          <w:pPr>
            <w:pStyle w:val="81F98E7576CB40C8B5EA55AC1CA9EA5A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6E134F10636461AB142E27418C2F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B03BE-F585-4393-A30E-CDCD5D9380CC}"/>
      </w:docPartPr>
      <w:docPartBody>
        <w:p w:rsidR="00BC250B" w:rsidRDefault="002A3AB8" w:rsidP="002A3AB8">
          <w:pPr>
            <w:pStyle w:val="26E134F10636461AB142E27418C2FDF6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75624F6549C48F5A7918D62ABD9B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C1EB7-FB67-46A5-857F-333A594C15D3}"/>
      </w:docPartPr>
      <w:docPartBody>
        <w:p w:rsidR="00BC250B" w:rsidRDefault="002A3AB8" w:rsidP="002A3AB8">
          <w:pPr>
            <w:pStyle w:val="B75624F6549C48F5A7918D62ABD9BBC2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FE31948F55D45EA96FB32740C91F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21963-7B81-4CE1-B0DE-DED85C573C55}"/>
      </w:docPartPr>
      <w:docPartBody>
        <w:p w:rsidR="00BC250B" w:rsidRDefault="002A3AB8" w:rsidP="002A3AB8">
          <w:pPr>
            <w:pStyle w:val="AFE31948F55D45EA96FB32740C91FCD0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B8517239690407A86C2E8DC7C04C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E0FA0-4B9D-4329-A6BF-EEC0E015C394}"/>
      </w:docPartPr>
      <w:docPartBody>
        <w:p w:rsidR="00BC250B" w:rsidRDefault="002A3AB8" w:rsidP="002A3AB8">
          <w:pPr>
            <w:pStyle w:val="7B8517239690407A86C2E8DC7C04CD6C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DDFF71AEBB64C1FB304EEE3FAED7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BE96B-A952-45A1-8F9A-78203BC68E5A}"/>
      </w:docPartPr>
      <w:docPartBody>
        <w:p w:rsidR="00BC250B" w:rsidRDefault="002A3AB8" w:rsidP="002A3AB8">
          <w:pPr>
            <w:pStyle w:val="FDDFF71AEBB64C1FB304EEE3FAED74351"/>
          </w:pPr>
          <w:r w:rsidRPr="007A654B">
            <w:rPr>
              <w:rStyle w:val="PlaceholderText"/>
              <w:rFonts w:cs="Arial"/>
            </w:rPr>
            <w:t>Name</w:t>
          </w:r>
        </w:p>
      </w:docPartBody>
    </w:docPart>
    <w:docPart>
      <w:docPartPr>
        <w:name w:val="8676C68D8FD7485BAFC095B1F1E8F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B362C-8C80-4729-AF07-B27E283946D7}"/>
      </w:docPartPr>
      <w:docPartBody>
        <w:p w:rsidR="00BC250B" w:rsidRDefault="002A3AB8" w:rsidP="002A3AB8">
          <w:pPr>
            <w:pStyle w:val="8676C68D8FD7485BAFC095B1F1E8F7601"/>
          </w:pPr>
          <w:r w:rsidRPr="007A654B">
            <w:rPr>
              <w:rStyle w:val="PlaceholderText"/>
              <w:rFonts w:cs="Arial"/>
            </w:rPr>
            <w:t>Name</w:t>
          </w:r>
        </w:p>
      </w:docPartBody>
    </w:docPart>
    <w:docPart>
      <w:docPartPr>
        <w:name w:val="3AEF009E03E441A4A43CDDBE94F7F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BBBEF-0035-483A-B310-A5CC9B7A4C79}"/>
      </w:docPartPr>
      <w:docPartBody>
        <w:p w:rsidR="00BC250B" w:rsidRDefault="002A3AB8" w:rsidP="002A3AB8">
          <w:pPr>
            <w:pStyle w:val="3AEF009E03E441A4A43CDDBE94F7F5CD1"/>
          </w:pPr>
          <w:r w:rsidRPr="007A654B">
            <w:rPr>
              <w:rStyle w:val="PlaceholderText"/>
              <w:rFonts w:cs="Arial"/>
            </w:rPr>
            <w:t>Name</w:t>
          </w:r>
        </w:p>
      </w:docPartBody>
    </w:docPart>
    <w:docPart>
      <w:docPartPr>
        <w:name w:val="1211D0A82A194F9A8398E0E529F06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5B321-6FA1-49C5-9135-D3F0764F183F}"/>
      </w:docPartPr>
      <w:docPartBody>
        <w:p w:rsidR="00BC250B" w:rsidRDefault="002A3AB8" w:rsidP="002A3AB8">
          <w:pPr>
            <w:pStyle w:val="1211D0A82A194F9A8398E0E529F0667A1"/>
          </w:pPr>
          <w:r w:rsidRPr="007A654B">
            <w:rPr>
              <w:rStyle w:val="PlaceholderText"/>
              <w:rFonts w:cs="Arial"/>
            </w:rPr>
            <w:t>Name</w:t>
          </w:r>
        </w:p>
      </w:docPartBody>
    </w:docPart>
    <w:docPart>
      <w:docPartPr>
        <w:name w:val="2A8E160C760743428F2964E7B1D16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46196-4CF8-4DE3-93C7-95927FFF12E1}"/>
      </w:docPartPr>
      <w:docPartBody>
        <w:p w:rsidR="00BC250B" w:rsidRDefault="002A3AB8" w:rsidP="002A3AB8">
          <w:pPr>
            <w:pStyle w:val="2A8E160C760743428F2964E7B1D163FD1"/>
          </w:pPr>
          <w:r w:rsidRPr="007A654B">
            <w:rPr>
              <w:rStyle w:val="PlaceholderText"/>
              <w:rFonts w:cs="Arial"/>
            </w:rPr>
            <w:t>Name</w:t>
          </w:r>
        </w:p>
      </w:docPartBody>
    </w:docPart>
    <w:docPart>
      <w:docPartPr>
        <w:name w:val="515E92ECAF0E4D079BB5A52D7D7E5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9AACF-9E4F-4A75-9607-D1FA7B1A31B4}"/>
      </w:docPartPr>
      <w:docPartBody>
        <w:p w:rsidR="00BC250B" w:rsidRDefault="002A3AB8" w:rsidP="002A3AB8">
          <w:pPr>
            <w:pStyle w:val="515E92ECAF0E4D079BB5A52D7D7E5CA0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7A2095BAB4B4E39BC1D7BC2F9F20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3940A-A277-44AC-8551-789A07C0E6FE}"/>
      </w:docPartPr>
      <w:docPartBody>
        <w:p w:rsidR="00BC250B" w:rsidRDefault="002A3AB8" w:rsidP="002A3AB8">
          <w:pPr>
            <w:pStyle w:val="C7A2095BAB4B4E39BC1D7BC2F9F20D58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48C9118FE834E9EA10AD79715390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2A402-7CE1-4C98-B932-60FF6F51E356}"/>
      </w:docPartPr>
      <w:docPartBody>
        <w:p w:rsidR="00BC250B" w:rsidRDefault="002A3AB8" w:rsidP="002A3AB8">
          <w:pPr>
            <w:pStyle w:val="648C9118FE834E9EA10AD79715390163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CF32724433D4475ADBC6528EB728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5D12C-9868-4590-8575-F2D913351399}"/>
      </w:docPartPr>
      <w:docPartBody>
        <w:p w:rsidR="00BC250B" w:rsidRDefault="002A3AB8" w:rsidP="002A3AB8">
          <w:pPr>
            <w:pStyle w:val="4CF32724433D4475ADBC6528EB728358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E9E59E2057944FCBFEE8546456E7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DC5B9-D391-4559-AA66-E0EF9B5DC7AC}"/>
      </w:docPartPr>
      <w:docPartBody>
        <w:p w:rsidR="00BC250B" w:rsidRDefault="002A3AB8" w:rsidP="002A3AB8">
          <w:pPr>
            <w:pStyle w:val="8E9E59E2057944FCBFEE8546456E7B23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52E078C56AA46D3A4A22E4E530CF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0314F-5988-4227-B7F3-E4BC36319EDF}"/>
      </w:docPartPr>
      <w:docPartBody>
        <w:p w:rsidR="00BC250B" w:rsidRDefault="002A3AB8" w:rsidP="002A3AB8">
          <w:pPr>
            <w:pStyle w:val="552E078C56AA46D3A4A22E4E530CFCA7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1F1E7D15D2E4A5599790D6EB7DE0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00579-FB81-4E59-AF16-D69151374B96}"/>
      </w:docPartPr>
      <w:docPartBody>
        <w:p w:rsidR="00BC250B" w:rsidRDefault="002A3AB8" w:rsidP="002A3AB8">
          <w:pPr>
            <w:pStyle w:val="01F1E7D15D2E4A5599790D6EB7DE0F8B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453249A8EAD4197B3BFDDEB7E41D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D205A-7024-470C-BD97-32ED693A6DAF}"/>
      </w:docPartPr>
      <w:docPartBody>
        <w:p w:rsidR="00BC250B" w:rsidRDefault="002A3AB8" w:rsidP="002A3AB8">
          <w:pPr>
            <w:pStyle w:val="F453249A8EAD4197B3BFDDEB7E41DD0B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F729EC6CD514B959C3A42141A59D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1B19F-3AC9-4DBD-A469-C69D19632197}"/>
      </w:docPartPr>
      <w:docPartBody>
        <w:p w:rsidR="00BC250B" w:rsidRDefault="002A3AB8" w:rsidP="002A3AB8">
          <w:pPr>
            <w:pStyle w:val="BF729EC6CD514B959C3A42141A59D643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E7C00A199344BDF8B943017B4074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EDCC2-0834-4C40-A822-7FE3CF93864E}"/>
      </w:docPartPr>
      <w:docPartBody>
        <w:p w:rsidR="00BC250B" w:rsidRDefault="002A3AB8" w:rsidP="002A3AB8">
          <w:pPr>
            <w:pStyle w:val="7E7C00A199344BDF8B943017B4074F0D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168D99089F04DB5B1989AC3DB196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32505-AFEB-44C2-8058-5FC32A08081C}"/>
      </w:docPartPr>
      <w:docPartBody>
        <w:p w:rsidR="00BC250B" w:rsidRDefault="002A3AB8" w:rsidP="002A3AB8">
          <w:pPr>
            <w:pStyle w:val="9168D99089F04DB5B1989AC3DB196000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6A87D5853AB4A338BEA7ECC89CB1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EFC67-CF8B-4663-8C59-BCDD8467AE0C}"/>
      </w:docPartPr>
      <w:docPartBody>
        <w:p w:rsidR="00BC250B" w:rsidRDefault="002A3AB8" w:rsidP="002A3AB8">
          <w:pPr>
            <w:pStyle w:val="16A87D5853AB4A338BEA7ECC89CB1D9E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59D0A4B81A14C1789A76F2F1D7C0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0FAEE-6ECE-44F0-9AE3-E6AFCAC7581E}"/>
      </w:docPartPr>
      <w:docPartBody>
        <w:p w:rsidR="00BC250B" w:rsidRDefault="002A3AB8" w:rsidP="002A3AB8">
          <w:pPr>
            <w:pStyle w:val="D59D0A4B81A14C1789A76F2F1D7C0F5F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FCBAB8394A44FB9884E1EEC7F188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37B90-1B58-439A-8973-90C96469CA24}"/>
      </w:docPartPr>
      <w:docPartBody>
        <w:p w:rsidR="00BC250B" w:rsidRDefault="002A3AB8" w:rsidP="002A3AB8">
          <w:pPr>
            <w:pStyle w:val="2FCBAB8394A44FB9884E1EEC7F1884B5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83380EEA730459DBF76FBDC70B27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82071-D8F2-41EE-9857-1FCD34F4CFB5}"/>
      </w:docPartPr>
      <w:docPartBody>
        <w:p w:rsidR="00BC250B" w:rsidRDefault="002A3AB8" w:rsidP="002A3AB8">
          <w:pPr>
            <w:pStyle w:val="383380EEA730459DBF76FBDC70B276FA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D0FA0E220C64677A11ECFAC0D759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72CEE-9372-4B00-9CEA-516DB048DD8F}"/>
      </w:docPartPr>
      <w:docPartBody>
        <w:p w:rsidR="00BC250B" w:rsidRDefault="002A3AB8" w:rsidP="002A3AB8">
          <w:pPr>
            <w:pStyle w:val="8D0FA0E220C64677A11ECFAC0D75996F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BC6F2F56FE24378B23A8F78A2E7F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40795-6B36-4173-8F5D-E90FC05117CD}"/>
      </w:docPartPr>
      <w:docPartBody>
        <w:p w:rsidR="00BC250B" w:rsidRDefault="002A3AB8" w:rsidP="002A3AB8">
          <w:pPr>
            <w:pStyle w:val="FBC6F2F56FE24378B23A8F78A2E7F1C3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9FD6F1346D84D6F9C15997AA92AD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EA54E-C9BE-431F-922A-CEC5405716DF}"/>
      </w:docPartPr>
      <w:docPartBody>
        <w:p w:rsidR="00BC250B" w:rsidRDefault="002A3AB8" w:rsidP="002A3AB8">
          <w:pPr>
            <w:pStyle w:val="49FD6F1346D84D6F9C15997AA92ADDA9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6699243ED9D4BA5942E05823A5B2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2C9AA-8F4E-4B4F-999D-2A76165BB30A}"/>
      </w:docPartPr>
      <w:docPartBody>
        <w:p w:rsidR="00BC250B" w:rsidRDefault="002A3AB8" w:rsidP="002A3AB8">
          <w:pPr>
            <w:pStyle w:val="C6699243ED9D4BA5942E05823A5B27B0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850DF3656FF424482795EB165309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90B82-B741-47F4-8FFA-A01998A8DA5A}"/>
      </w:docPartPr>
      <w:docPartBody>
        <w:p w:rsidR="00BC250B" w:rsidRDefault="002A3AB8" w:rsidP="002A3AB8">
          <w:pPr>
            <w:pStyle w:val="0850DF3656FF424482795EB165309DC6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2A8ADC7EA724E62B4E914F984E83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73331-2344-4678-8CA1-38C5CB9927C4}"/>
      </w:docPartPr>
      <w:docPartBody>
        <w:p w:rsidR="00BC250B" w:rsidRDefault="002A3AB8" w:rsidP="002A3AB8">
          <w:pPr>
            <w:pStyle w:val="62A8ADC7EA724E62B4E914F984E83E431"/>
          </w:pPr>
          <w:r w:rsidRPr="007A654B">
            <w:rPr>
              <w:rStyle w:val="PlaceholderText"/>
              <w:rFonts w:cs="Arial"/>
            </w:rPr>
            <w:t>Responsibilities</w:t>
          </w:r>
        </w:p>
      </w:docPartBody>
    </w:docPart>
    <w:docPart>
      <w:docPartPr>
        <w:name w:val="66FB1D5D137F45378171C24FB1253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8140F-6ACB-49DB-B8D0-B2305FF5A01A}"/>
      </w:docPartPr>
      <w:docPartBody>
        <w:p w:rsidR="00BC250B" w:rsidRDefault="002A3AB8" w:rsidP="002A3AB8">
          <w:pPr>
            <w:pStyle w:val="66FB1D5D137F45378171C24FB12534EE1"/>
          </w:pPr>
          <w:r w:rsidRPr="007A654B">
            <w:rPr>
              <w:rStyle w:val="PlaceholderText"/>
              <w:rFonts w:cs="Arial"/>
            </w:rPr>
            <w:t>Responsibilities</w:t>
          </w:r>
        </w:p>
      </w:docPartBody>
    </w:docPart>
    <w:docPart>
      <w:docPartPr>
        <w:name w:val="2C05EC0FF3B44D409029178C1E6C8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2F253-37A7-4C55-9C8C-9EA1B2C3628F}"/>
      </w:docPartPr>
      <w:docPartBody>
        <w:p w:rsidR="00BC250B" w:rsidRDefault="002A3AB8" w:rsidP="002A3AB8">
          <w:pPr>
            <w:pStyle w:val="2C05EC0FF3B44D409029178C1E6C83001"/>
          </w:pPr>
          <w:r w:rsidRPr="007A654B">
            <w:rPr>
              <w:rStyle w:val="PlaceholderText"/>
              <w:rFonts w:cs="Arial"/>
            </w:rPr>
            <w:t>Responsibilities</w:t>
          </w:r>
        </w:p>
      </w:docPartBody>
    </w:docPart>
    <w:docPart>
      <w:docPartPr>
        <w:name w:val="6F230D568F434C8BBD1101FC1D2A2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DC955-890D-4A50-9C20-7B9CBFCBCF62}"/>
      </w:docPartPr>
      <w:docPartBody>
        <w:p w:rsidR="00BC250B" w:rsidRDefault="002A3AB8" w:rsidP="002A3AB8">
          <w:pPr>
            <w:pStyle w:val="6F230D568F434C8BBD1101FC1D2A258E1"/>
          </w:pPr>
          <w:r w:rsidRPr="007A654B">
            <w:rPr>
              <w:rStyle w:val="PlaceholderText"/>
              <w:rFonts w:cs="Arial"/>
            </w:rPr>
            <w:t>Responsibilities</w:t>
          </w:r>
        </w:p>
      </w:docPartBody>
    </w:docPart>
    <w:docPart>
      <w:docPartPr>
        <w:name w:val="5A0B3C47B5384998923094D6C605D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096F1-A50F-4B32-A562-840F39519DF1}"/>
      </w:docPartPr>
      <w:docPartBody>
        <w:p w:rsidR="00BC250B" w:rsidRDefault="002A3AB8" w:rsidP="002A3AB8">
          <w:pPr>
            <w:pStyle w:val="5A0B3C47B5384998923094D6C605D3FD1"/>
          </w:pPr>
          <w:r w:rsidRPr="007A654B">
            <w:rPr>
              <w:rStyle w:val="PlaceholderText"/>
              <w:rFonts w:cs="Arial"/>
            </w:rPr>
            <w:t>Responsibilities</w:t>
          </w:r>
        </w:p>
      </w:docPartBody>
    </w:docPart>
    <w:docPart>
      <w:docPartPr>
        <w:name w:val="5753D4687ECA4E0F937F58AF72A6D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332B9-95F8-4CBF-930F-79CCD4AA33DE}"/>
      </w:docPartPr>
      <w:docPartBody>
        <w:p w:rsidR="00BC250B" w:rsidRDefault="002A3AB8" w:rsidP="002A3AB8">
          <w:pPr>
            <w:pStyle w:val="5753D4687ECA4E0F937F58AF72A6D13C1"/>
          </w:pPr>
          <w:r w:rsidRPr="007A654B">
            <w:rPr>
              <w:rStyle w:val="PlaceholderText"/>
              <w:rFonts w:cs="Arial"/>
            </w:rPr>
            <w:t>Name</w:t>
          </w:r>
        </w:p>
      </w:docPartBody>
    </w:docPart>
    <w:docPart>
      <w:docPartPr>
        <w:name w:val="516CD971C668418A9DF6823CF44D8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BDC6A-2695-4C62-8703-679755ED3CAB}"/>
      </w:docPartPr>
      <w:docPartBody>
        <w:p w:rsidR="00BC250B" w:rsidRDefault="002A3AB8" w:rsidP="002A3AB8">
          <w:pPr>
            <w:pStyle w:val="516CD971C668418A9DF6823CF44D811A1"/>
          </w:pPr>
          <w:r w:rsidRPr="007A654B">
            <w:rPr>
              <w:rStyle w:val="PlaceholderText"/>
              <w:rFonts w:cs="Arial"/>
            </w:rPr>
            <w:t>Name</w:t>
          </w:r>
        </w:p>
      </w:docPartBody>
    </w:docPart>
    <w:docPart>
      <w:docPartPr>
        <w:name w:val="D3EC0C9953684D5EBCF68A96F2135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5418D-E792-4B31-A6DD-1620E0D056BA}"/>
      </w:docPartPr>
      <w:docPartBody>
        <w:p w:rsidR="00BC250B" w:rsidRDefault="002A3AB8" w:rsidP="002A3AB8">
          <w:pPr>
            <w:pStyle w:val="D3EC0C9953684D5EBCF68A96F2135C8B1"/>
          </w:pPr>
          <w:r w:rsidRPr="007A654B">
            <w:rPr>
              <w:rStyle w:val="PlaceholderText"/>
              <w:rFonts w:cs="Arial"/>
            </w:rPr>
            <w:t>Name</w:t>
          </w:r>
        </w:p>
      </w:docPartBody>
    </w:docPart>
    <w:docPart>
      <w:docPartPr>
        <w:name w:val="8C1CD6043B844091BB7CC65E33891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708C7-D0F2-4707-9420-DE2B1FFBD101}"/>
      </w:docPartPr>
      <w:docPartBody>
        <w:p w:rsidR="00BC250B" w:rsidRDefault="002A3AB8" w:rsidP="002A3AB8">
          <w:pPr>
            <w:pStyle w:val="8C1CD6043B844091BB7CC65E338910A91"/>
          </w:pPr>
          <w:r w:rsidRPr="007A654B">
            <w:rPr>
              <w:rStyle w:val="PlaceholderText"/>
              <w:rFonts w:cs="Arial"/>
            </w:rPr>
            <w:t>Name</w:t>
          </w:r>
        </w:p>
      </w:docPartBody>
    </w:docPart>
    <w:docPart>
      <w:docPartPr>
        <w:name w:val="1141A04F9D8846C3A15B35A31E174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0160A-9623-41E0-9746-3B6DE6002F50}"/>
      </w:docPartPr>
      <w:docPartBody>
        <w:p w:rsidR="00BC250B" w:rsidRDefault="002A3AB8" w:rsidP="002A3AB8">
          <w:pPr>
            <w:pStyle w:val="1141A04F9D8846C3A15B35A31E1747501"/>
          </w:pPr>
          <w:r w:rsidRPr="007A654B">
            <w:rPr>
              <w:rStyle w:val="PlaceholderText"/>
              <w:rFonts w:cs="Arial"/>
            </w:rPr>
            <w:t>Responsibilities</w:t>
          </w:r>
        </w:p>
      </w:docPartBody>
    </w:docPart>
    <w:docPart>
      <w:docPartPr>
        <w:name w:val="0878931E954D4236BA9320A56124C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D9723-C91C-4961-BCBA-B75D29325D94}"/>
      </w:docPartPr>
      <w:docPartBody>
        <w:p w:rsidR="00BC250B" w:rsidRDefault="002A3AB8" w:rsidP="002A3AB8">
          <w:pPr>
            <w:pStyle w:val="0878931E954D4236BA9320A56124C9341"/>
          </w:pPr>
          <w:r w:rsidRPr="007A654B">
            <w:rPr>
              <w:rStyle w:val="PlaceholderText"/>
              <w:rFonts w:cs="Arial"/>
            </w:rPr>
            <w:t>Responsibilities</w:t>
          </w:r>
        </w:p>
      </w:docPartBody>
    </w:docPart>
    <w:docPart>
      <w:docPartPr>
        <w:name w:val="9A48B0CB838C464C88A8F8B7C6267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FB0EA-E851-4834-85E5-2A3A5E5180B5}"/>
      </w:docPartPr>
      <w:docPartBody>
        <w:p w:rsidR="00BC250B" w:rsidRDefault="002A3AB8" w:rsidP="002A3AB8">
          <w:pPr>
            <w:pStyle w:val="9A48B0CB838C464C88A8F8B7C6267DEF1"/>
          </w:pPr>
          <w:r w:rsidRPr="007A654B">
            <w:rPr>
              <w:rStyle w:val="PlaceholderText"/>
              <w:rFonts w:cs="Arial"/>
            </w:rPr>
            <w:t>Responsibilities</w:t>
          </w:r>
        </w:p>
      </w:docPartBody>
    </w:docPart>
    <w:docPart>
      <w:docPartPr>
        <w:name w:val="629C06129C03433CA027AE509FCED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223C4-FB78-4CFC-B499-F49F6AC468A9}"/>
      </w:docPartPr>
      <w:docPartBody>
        <w:p w:rsidR="00BC250B" w:rsidRDefault="002A3AB8" w:rsidP="002A3AB8">
          <w:pPr>
            <w:pStyle w:val="629C06129C03433CA027AE509FCED57F1"/>
          </w:pPr>
          <w:r w:rsidRPr="007A654B">
            <w:rPr>
              <w:rStyle w:val="PlaceholderText"/>
              <w:rFonts w:cs="Arial"/>
            </w:rPr>
            <w:t>Responsibilities</w:t>
          </w:r>
        </w:p>
      </w:docPartBody>
    </w:docPart>
    <w:docPart>
      <w:docPartPr>
        <w:name w:val="584C034627274AEF9F50154B4AE83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F588E-FF34-4626-B2CE-496E4E0539AE}"/>
      </w:docPartPr>
      <w:docPartBody>
        <w:p w:rsidR="00BC250B" w:rsidRDefault="002A3AB8" w:rsidP="002A3AB8">
          <w:pPr>
            <w:pStyle w:val="584C034627274AEF9F50154B4AE835151"/>
          </w:pPr>
          <w:r w:rsidRPr="007A654B">
            <w:rPr>
              <w:rStyle w:val="PlaceholderText"/>
              <w:rFonts w:cs="Arial"/>
            </w:rPr>
            <w:t>Name</w:t>
          </w:r>
        </w:p>
      </w:docPartBody>
    </w:docPart>
    <w:docPart>
      <w:docPartPr>
        <w:name w:val="871FFE78559843A39D9D4A97F66CE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3F1E4-A5BD-4B97-BB67-2DFEDFC21A18}"/>
      </w:docPartPr>
      <w:docPartBody>
        <w:p w:rsidR="00BC250B" w:rsidRDefault="002A3AB8" w:rsidP="002A3AB8">
          <w:pPr>
            <w:pStyle w:val="871FFE78559843A39D9D4A97F66CECE81"/>
          </w:pPr>
          <w:r w:rsidRPr="007A654B">
            <w:rPr>
              <w:rStyle w:val="PlaceholderText"/>
              <w:rFonts w:cs="Arial"/>
            </w:rPr>
            <w:t>Name</w:t>
          </w:r>
        </w:p>
      </w:docPartBody>
    </w:docPart>
    <w:docPart>
      <w:docPartPr>
        <w:name w:val="B6B0E35D0FB14D18916BDF15EF522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D805B-EE22-4687-83CD-49DD1D175F7E}"/>
      </w:docPartPr>
      <w:docPartBody>
        <w:p w:rsidR="00BC250B" w:rsidRDefault="002A3AB8" w:rsidP="002A3AB8">
          <w:pPr>
            <w:pStyle w:val="B6B0E35D0FB14D18916BDF15EF5220001"/>
          </w:pPr>
          <w:r w:rsidRPr="007A654B">
            <w:rPr>
              <w:rStyle w:val="PlaceholderText"/>
              <w:rFonts w:cs="Arial"/>
            </w:rPr>
            <w:t>Name</w:t>
          </w:r>
        </w:p>
      </w:docPartBody>
    </w:docPart>
    <w:docPart>
      <w:docPartPr>
        <w:name w:val="90BAA0B2F5054AB5B93A277357DA1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A5852-6CB3-4CEF-A131-93BF598FE01F}"/>
      </w:docPartPr>
      <w:docPartBody>
        <w:p w:rsidR="00BC250B" w:rsidRDefault="002A3AB8" w:rsidP="002A3AB8">
          <w:pPr>
            <w:pStyle w:val="90BAA0B2F5054AB5B93A277357DA19831"/>
          </w:pPr>
          <w:r w:rsidRPr="007A654B">
            <w:rPr>
              <w:rStyle w:val="PlaceholderText"/>
              <w:rFonts w:cs="Arial"/>
            </w:rPr>
            <w:t>Name</w:t>
          </w:r>
        </w:p>
      </w:docPartBody>
    </w:docPart>
    <w:docPart>
      <w:docPartPr>
        <w:name w:val="FF00E9B382654C5C9785284DA7574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3A701-9537-4914-A0A2-EDABB87102CB}"/>
      </w:docPartPr>
      <w:docPartBody>
        <w:p w:rsidR="00BC250B" w:rsidRDefault="002A3AB8" w:rsidP="002A3AB8">
          <w:pPr>
            <w:pStyle w:val="FF00E9B382654C5C9785284DA7574F011"/>
          </w:pPr>
          <w:r w:rsidRPr="007A654B">
            <w:rPr>
              <w:rStyle w:val="PlaceholderText"/>
              <w:rFonts w:cs="Arial"/>
            </w:rPr>
            <w:t>Responsibilities</w:t>
          </w:r>
        </w:p>
      </w:docPartBody>
    </w:docPart>
    <w:docPart>
      <w:docPartPr>
        <w:name w:val="4522E76332C64DFCB3B5802C573E2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42F6E-90FB-4DE6-87BE-5A9777639520}"/>
      </w:docPartPr>
      <w:docPartBody>
        <w:p w:rsidR="00BC250B" w:rsidRDefault="002A3AB8" w:rsidP="002A3AB8">
          <w:pPr>
            <w:pStyle w:val="4522E76332C64DFCB3B5802C573E2CFC1"/>
          </w:pPr>
          <w:r w:rsidRPr="007A654B">
            <w:rPr>
              <w:rStyle w:val="PlaceholderText"/>
              <w:rFonts w:cs="Arial"/>
            </w:rPr>
            <w:t>Responsibilities</w:t>
          </w:r>
        </w:p>
      </w:docPartBody>
    </w:docPart>
    <w:docPart>
      <w:docPartPr>
        <w:name w:val="5BE0D567AADE4BB1AE0BB453B1E11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2C017-A979-44D9-9C8D-A3B862F851A0}"/>
      </w:docPartPr>
      <w:docPartBody>
        <w:p w:rsidR="00BC250B" w:rsidRDefault="002A3AB8" w:rsidP="002A3AB8">
          <w:pPr>
            <w:pStyle w:val="5BE0D567AADE4BB1AE0BB453B1E114E91"/>
          </w:pPr>
          <w:r w:rsidRPr="007A654B">
            <w:rPr>
              <w:rStyle w:val="PlaceholderText"/>
              <w:rFonts w:cs="Arial"/>
            </w:rPr>
            <w:t>Responsibilities</w:t>
          </w:r>
        </w:p>
      </w:docPartBody>
    </w:docPart>
    <w:docPart>
      <w:docPartPr>
        <w:name w:val="9F5CA93CD58049A6896C625E8698F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55C50-9CD3-449F-ACAD-5EA191596B7B}"/>
      </w:docPartPr>
      <w:docPartBody>
        <w:p w:rsidR="00BC250B" w:rsidRDefault="002A3AB8" w:rsidP="002A3AB8">
          <w:pPr>
            <w:pStyle w:val="9F5CA93CD58049A6896C625E8698FBCD1"/>
          </w:pPr>
          <w:r w:rsidRPr="007A654B">
            <w:rPr>
              <w:rStyle w:val="PlaceholderText"/>
              <w:rFonts w:cs="Arial"/>
            </w:rPr>
            <w:t>Responsibilities</w:t>
          </w:r>
        </w:p>
      </w:docPartBody>
    </w:docPart>
    <w:docPart>
      <w:docPartPr>
        <w:name w:val="50C3B6392EB54417882FCB4B41ADF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C74AE-A2AC-4725-8E9A-F98E938EE93B}"/>
      </w:docPartPr>
      <w:docPartBody>
        <w:p w:rsidR="00BC250B" w:rsidRDefault="002A3AB8" w:rsidP="002A3AB8">
          <w:pPr>
            <w:pStyle w:val="50C3B6392EB54417882FCB4B41ADFC3B1"/>
          </w:pPr>
          <w:r w:rsidRPr="007A654B">
            <w:rPr>
              <w:rStyle w:val="PlaceholderText"/>
              <w:rFonts w:cs="Arial"/>
            </w:rPr>
            <w:t>Name</w:t>
          </w:r>
        </w:p>
      </w:docPartBody>
    </w:docPart>
    <w:docPart>
      <w:docPartPr>
        <w:name w:val="23B2132308CC4D6EA64636B03AD6E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69101-C4B5-4BC4-AF44-567548D43A73}"/>
      </w:docPartPr>
      <w:docPartBody>
        <w:p w:rsidR="00BC250B" w:rsidRDefault="002A3AB8" w:rsidP="002A3AB8">
          <w:pPr>
            <w:pStyle w:val="23B2132308CC4D6EA64636B03AD6EBF01"/>
          </w:pPr>
          <w:r w:rsidRPr="007A654B">
            <w:rPr>
              <w:rStyle w:val="PlaceholderText"/>
              <w:rFonts w:cs="Arial"/>
            </w:rPr>
            <w:t>Name</w:t>
          </w:r>
        </w:p>
      </w:docPartBody>
    </w:docPart>
    <w:docPart>
      <w:docPartPr>
        <w:name w:val="469F1467C785460BB40F77A3543A5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A88C7-7076-4597-9050-86913DBB56C8}"/>
      </w:docPartPr>
      <w:docPartBody>
        <w:p w:rsidR="00BC250B" w:rsidRDefault="002A3AB8" w:rsidP="002A3AB8">
          <w:pPr>
            <w:pStyle w:val="469F1467C785460BB40F77A3543A54061"/>
          </w:pPr>
          <w:r w:rsidRPr="007A654B">
            <w:rPr>
              <w:rStyle w:val="PlaceholderText"/>
              <w:rFonts w:cs="Arial"/>
            </w:rPr>
            <w:t>Name</w:t>
          </w:r>
        </w:p>
      </w:docPartBody>
    </w:docPart>
    <w:docPart>
      <w:docPartPr>
        <w:name w:val="51A9F973824E4637B55C1B77EBE88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A6ACF-B49D-4208-9B58-7837A157DC92}"/>
      </w:docPartPr>
      <w:docPartBody>
        <w:p w:rsidR="00BC250B" w:rsidRDefault="002A3AB8" w:rsidP="002A3AB8">
          <w:pPr>
            <w:pStyle w:val="51A9F973824E4637B55C1B77EBE88A8C1"/>
          </w:pPr>
          <w:r w:rsidRPr="007A654B">
            <w:rPr>
              <w:rStyle w:val="PlaceholderText"/>
              <w:rFonts w:cs="Arial"/>
            </w:rPr>
            <w:t>Name</w:t>
          </w:r>
        </w:p>
      </w:docPartBody>
    </w:docPart>
    <w:docPart>
      <w:docPartPr>
        <w:name w:val="76228A99AE424B68A87715D39AE6F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397F4-B604-401A-9438-E1A0ECDB3162}"/>
      </w:docPartPr>
      <w:docPartBody>
        <w:p w:rsidR="00BC250B" w:rsidRDefault="002A3AB8" w:rsidP="002A3AB8">
          <w:pPr>
            <w:pStyle w:val="76228A99AE424B68A87715D39AE6FCAA1"/>
          </w:pPr>
          <w:r w:rsidRPr="007A654B">
            <w:rPr>
              <w:rStyle w:val="PlaceholderText"/>
              <w:rFonts w:cs="Arial"/>
            </w:rPr>
            <w:t>Responsibilities</w:t>
          </w:r>
        </w:p>
      </w:docPartBody>
    </w:docPart>
    <w:docPart>
      <w:docPartPr>
        <w:name w:val="886017670F4A4FE0922615EE23D26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BD8AA-287A-4EA0-B953-91F0342D6204}"/>
      </w:docPartPr>
      <w:docPartBody>
        <w:p w:rsidR="00BC250B" w:rsidRDefault="002A3AB8" w:rsidP="002A3AB8">
          <w:pPr>
            <w:pStyle w:val="886017670F4A4FE0922615EE23D269141"/>
          </w:pPr>
          <w:r w:rsidRPr="007A654B">
            <w:rPr>
              <w:rStyle w:val="PlaceholderText"/>
              <w:rFonts w:cs="Arial"/>
            </w:rPr>
            <w:t>Responsibilities</w:t>
          </w:r>
        </w:p>
      </w:docPartBody>
    </w:docPart>
    <w:docPart>
      <w:docPartPr>
        <w:name w:val="6D1221FF59E54FE5925553FD9D30C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298EF-3093-448A-8372-666BBE670C4E}"/>
      </w:docPartPr>
      <w:docPartBody>
        <w:p w:rsidR="00BC250B" w:rsidRDefault="002A3AB8" w:rsidP="002A3AB8">
          <w:pPr>
            <w:pStyle w:val="6D1221FF59E54FE5925553FD9D30C7061"/>
          </w:pPr>
          <w:r w:rsidRPr="007A654B">
            <w:rPr>
              <w:rStyle w:val="PlaceholderText"/>
              <w:rFonts w:cs="Arial"/>
            </w:rPr>
            <w:t>Responsibilities</w:t>
          </w:r>
        </w:p>
      </w:docPartBody>
    </w:docPart>
    <w:docPart>
      <w:docPartPr>
        <w:name w:val="2A2F25F021A74235973396BB4AF2F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B4D10-B080-44AA-8F2A-864BA2A95C28}"/>
      </w:docPartPr>
      <w:docPartBody>
        <w:p w:rsidR="00BC250B" w:rsidRDefault="002A3AB8" w:rsidP="002A3AB8">
          <w:pPr>
            <w:pStyle w:val="2A2F25F021A74235973396BB4AF2FF841"/>
          </w:pPr>
          <w:r w:rsidRPr="007A654B">
            <w:rPr>
              <w:rStyle w:val="PlaceholderText"/>
              <w:rFonts w:cs="Arial"/>
            </w:rPr>
            <w:t>Responsibilities</w:t>
          </w:r>
        </w:p>
      </w:docPartBody>
    </w:docPart>
    <w:docPart>
      <w:docPartPr>
        <w:name w:val="0A86192AED3149749082863126254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E434A-19E1-47EF-8BDC-47BC72C3A12D}"/>
      </w:docPartPr>
      <w:docPartBody>
        <w:p w:rsidR="00BC250B" w:rsidRDefault="002A3AB8" w:rsidP="002A3AB8">
          <w:pPr>
            <w:pStyle w:val="0A86192AED314974908286312625482C1"/>
          </w:pPr>
          <w:r w:rsidRPr="007A654B">
            <w:rPr>
              <w:rStyle w:val="PlaceholderText"/>
              <w:rFonts w:cs="Arial"/>
            </w:rPr>
            <w:t>Name</w:t>
          </w:r>
        </w:p>
      </w:docPartBody>
    </w:docPart>
    <w:docPart>
      <w:docPartPr>
        <w:name w:val="D8B453A8706F4BF8BDAA8F46C90F5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009B7-A0B3-4A52-8B52-A4C8EE2E4003}"/>
      </w:docPartPr>
      <w:docPartBody>
        <w:p w:rsidR="00BC250B" w:rsidRDefault="002A3AB8" w:rsidP="002A3AB8">
          <w:pPr>
            <w:pStyle w:val="D8B453A8706F4BF8BDAA8F46C90F573B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464DCFD3F6B4458BD0AEA2688AD8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0645D-DBFF-4AFB-8F74-F8FA1C405927}"/>
      </w:docPartPr>
      <w:docPartBody>
        <w:p w:rsidR="00BC250B" w:rsidRDefault="002A3AB8" w:rsidP="002A3AB8">
          <w:pPr>
            <w:pStyle w:val="3464DCFD3F6B4458BD0AEA2688AD8C3D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22606CE2CC3486F8C5FFE067E06A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1C95A-A188-437B-B816-CCE22E2979C8}"/>
      </w:docPartPr>
      <w:docPartBody>
        <w:p w:rsidR="00BC250B" w:rsidRDefault="002A3AB8" w:rsidP="002A3AB8">
          <w:pPr>
            <w:pStyle w:val="422606CE2CC3486F8C5FFE067E06A862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C30F39FCE2C40FD92B3F13E37179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9315A-7C7F-4AA4-AB45-C82F5480C128}"/>
      </w:docPartPr>
      <w:docPartBody>
        <w:p w:rsidR="00BC250B" w:rsidRDefault="002A3AB8" w:rsidP="002A3AB8">
          <w:pPr>
            <w:pStyle w:val="9C30F39FCE2C40FD92B3F13E37179A01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C80E81AE4D045568C5BC6308367B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25025-0B41-4F0A-89EC-872F0ED053ED}"/>
      </w:docPartPr>
      <w:docPartBody>
        <w:p w:rsidR="00BC250B" w:rsidRDefault="002A3AB8" w:rsidP="002A3AB8">
          <w:pPr>
            <w:pStyle w:val="EC80E81AE4D045568C5BC6308367B4CE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574056F522B492788F61FCC0A7AB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CAC1A-0831-44C2-970C-7BA642BF1491}"/>
      </w:docPartPr>
      <w:docPartBody>
        <w:p w:rsidR="00BC250B" w:rsidRDefault="002A3AB8" w:rsidP="002A3AB8">
          <w:pPr>
            <w:pStyle w:val="8574056F522B492788F61FCC0A7ABF80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9BA601A602C4F268715BFDCDB218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1ED5E-5521-47A0-AFA9-D6FF3DFDAF45}"/>
      </w:docPartPr>
      <w:docPartBody>
        <w:p w:rsidR="00BC250B" w:rsidRDefault="002A3AB8" w:rsidP="002A3AB8">
          <w:pPr>
            <w:pStyle w:val="39BA601A602C4F268715BFDCDB218E9E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32D9A83E3B2456C9FBE75CD3173A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A645B-EDCE-444D-ADE6-4607C0C2D9AB}"/>
      </w:docPartPr>
      <w:docPartBody>
        <w:p w:rsidR="00BC250B" w:rsidRDefault="002A3AB8" w:rsidP="002A3AB8">
          <w:pPr>
            <w:pStyle w:val="632D9A83E3B2456C9FBE75CD3173A14C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A6A78F68D64461FAF55F52D907EE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3E643-D4B3-496D-8A47-D43D3E6436A5}"/>
      </w:docPartPr>
      <w:docPartBody>
        <w:p w:rsidR="00BC250B" w:rsidRDefault="002A3AB8" w:rsidP="002A3AB8">
          <w:pPr>
            <w:pStyle w:val="FA6A78F68D64461FAF55F52D907EE15C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89C9DF48A104393869890EEF64BA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C9495-9B4B-4449-BCAF-EA88F3A71BD2}"/>
      </w:docPartPr>
      <w:docPartBody>
        <w:p w:rsidR="00BC250B" w:rsidRDefault="002A3AB8" w:rsidP="002A3AB8">
          <w:pPr>
            <w:pStyle w:val="D89C9DF48A104393869890EEF64BA5CD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1A09ED110F441B393852A63750BB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49A69-4EBB-429F-B81D-4D148191DC63}"/>
      </w:docPartPr>
      <w:docPartBody>
        <w:p w:rsidR="00BC250B" w:rsidRDefault="002A3AB8" w:rsidP="002A3AB8">
          <w:pPr>
            <w:pStyle w:val="71A09ED110F441B393852A63750BBFCF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BC18356317F422C9E71993DA5FCE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1D72E-9BD6-49B3-B413-2B3F3731DCFE}"/>
      </w:docPartPr>
      <w:docPartBody>
        <w:p w:rsidR="00BC250B" w:rsidRDefault="002A3AB8" w:rsidP="002A3AB8">
          <w:pPr>
            <w:pStyle w:val="6BC18356317F422C9E71993DA5FCE92E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C83A74D99C3472AB86EC7C68F826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C6C-84FA-4789-9637-A24DAE955C44}"/>
      </w:docPartPr>
      <w:docPartBody>
        <w:p w:rsidR="00BC250B" w:rsidRDefault="002A3AB8" w:rsidP="002A3AB8">
          <w:pPr>
            <w:pStyle w:val="7C83A74D99C3472AB86EC7C68F826F5D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309FD85CAA349B0800D82CA39972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403D7-23A9-46FF-A2A4-5951DBCE21B6}"/>
      </w:docPartPr>
      <w:docPartBody>
        <w:p w:rsidR="00BC250B" w:rsidRDefault="002A3AB8" w:rsidP="002A3AB8">
          <w:pPr>
            <w:pStyle w:val="F309FD85CAA349B0800D82CA39972019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80398EBA7A44F9EB7B3951D698D8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9F173-AA1D-48DD-AF94-9D8201A30A2B}"/>
      </w:docPartPr>
      <w:docPartBody>
        <w:p w:rsidR="00BC250B" w:rsidRDefault="002A3AB8" w:rsidP="002A3AB8">
          <w:pPr>
            <w:pStyle w:val="380398EBA7A44F9EB7B3951D698D8532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CCF9C2D49584F229392773C25DF7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43472-D6C3-49E9-94FE-853E415AE834}"/>
      </w:docPartPr>
      <w:docPartBody>
        <w:p w:rsidR="00BC250B" w:rsidRDefault="002A3AB8" w:rsidP="002A3AB8">
          <w:pPr>
            <w:pStyle w:val="8CCF9C2D49584F229392773C25DF74DD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BDCC944321C4BCAAD8D06F97596F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7544A-DCDD-4558-8B27-B576D243F4F7}"/>
      </w:docPartPr>
      <w:docPartBody>
        <w:p w:rsidR="00BC250B" w:rsidRDefault="002A3AB8" w:rsidP="002A3AB8">
          <w:pPr>
            <w:pStyle w:val="3BDCC944321C4BCAAD8D06F97596F8E4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6ED0A00EE354BADA348E68E06912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71EEC-87A6-4E31-9370-FD4549DFCFEE}"/>
      </w:docPartPr>
      <w:docPartBody>
        <w:p w:rsidR="00BC250B" w:rsidRDefault="002A3AB8" w:rsidP="002A3AB8">
          <w:pPr>
            <w:pStyle w:val="66ED0A00EE354BADA348E68E069128BB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BB47BDC66A6461A987801ED16483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A64E7-55DE-4DB5-A28E-D29D07639957}"/>
      </w:docPartPr>
      <w:docPartBody>
        <w:p w:rsidR="00BC250B" w:rsidRDefault="002A3AB8" w:rsidP="002A3AB8">
          <w:pPr>
            <w:pStyle w:val="CBB47BDC66A6461A987801ED16483E02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00CD79229564A66A0C54C477A4BF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58CA6-6473-4E67-B12B-D81DCF747862}"/>
      </w:docPartPr>
      <w:docPartBody>
        <w:p w:rsidR="00BC250B" w:rsidRDefault="002A3AB8" w:rsidP="002A3AB8">
          <w:pPr>
            <w:pStyle w:val="700CD79229564A66A0C54C477A4BFC1F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53613EEA3354D6B82D597ED9E2FD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A0C4F-56BB-4E5E-8D5F-F8A648FB84DF}"/>
      </w:docPartPr>
      <w:docPartBody>
        <w:p w:rsidR="00BC250B" w:rsidRDefault="002A3AB8" w:rsidP="002A3AB8">
          <w:pPr>
            <w:pStyle w:val="C53613EEA3354D6B82D597ED9E2FDF841"/>
          </w:pPr>
          <w:r w:rsidRPr="007A654B">
            <w:rPr>
              <w:rStyle w:val="PlaceholderText"/>
              <w:rFonts w:cs="Arial"/>
            </w:rPr>
            <w:t>Responsibilities</w:t>
          </w:r>
        </w:p>
      </w:docPartBody>
    </w:docPart>
    <w:docPart>
      <w:docPartPr>
        <w:name w:val="63AD83FBFC5E48B6BA054CEFE8C0B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54B15-22A7-46FE-B4AE-4E40643D8CD8}"/>
      </w:docPartPr>
      <w:docPartBody>
        <w:p w:rsidR="00BC250B" w:rsidRDefault="002A3AB8" w:rsidP="002A3AB8">
          <w:pPr>
            <w:pStyle w:val="63AD83FBFC5E48B6BA054CEFE8C0BDC91"/>
          </w:pPr>
          <w:r w:rsidRPr="007A654B">
            <w:rPr>
              <w:rStyle w:val="PlaceholderText"/>
              <w:rFonts w:cs="Arial"/>
            </w:rPr>
            <w:t>Name</w:t>
          </w:r>
        </w:p>
      </w:docPartBody>
    </w:docPart>
    <w:docPart>
      <w:docPartPr>
        <w:name w:val="E3C08714036D46AAAE17534748409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FB219-7924-44C6-831C-38924BF20A7D}"/>
      </w:docPartPr>
      <w:docPartBody>
        <w:p w:rsidR="00BC250B" w:rsidRDefault="002A3AB8" w:rsidP="002A3AB8">
          <w:pPr>
            <w:pStyle w:val="E3C08714036D46AAAE1753474840998E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EEA970631064C75933D9A1964A0C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AE518-05C0-4B33-ABD9-CFA7D5B5F7BD}"/>
      </w:docPartPr>
      <w:docPartBody>
        <w:p w:rsidR="00BC250B" w:rsidRDefault="002A3AB8" w:rsidP="002A3AB8">
          <w:pPr>
            <w:pStyle w:val="BEEA970631064C75933D9A1964A0C62A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F00609721FC43228D7956735D641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D8C02-DEAB-409C-A89B-4DD94E864209}"/>
      </w:docPartPr>
      <w:docPartBody>
        <w:p w:rsidR="00BC250B" w:rsidRDefault="002A3AB8" w:rsidP="002A3AB8">
          <w:pPr>
            <w:pStyle w:val="7F00609721FC43228D7956735D641C87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90C38A05C2B40AABE9DFEB9C9AC6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04712-6D00-4783-A236-1FC5BBACA806}"/>
      </w:docPartPr>
      <w:docPartBody>
        <w:p w:rsidR="00BC250B" w:rsidRDefault="002A3AB8" w:rsidP="002A3AB8">
          <w:pPr>
            <w:pStyle w:val="A90C38A05C2B40AABE9DFEB9C9AC6714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AA4AD28E0424736AF81CA871C4FD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4FCCF-0626-4620-9582-3BDBED761DFE}"/>
      </w:docPartPr>
      <w:docPartBody>
        <w:p w:rsidR="00BC250B" w:rsidRDefault="002A3AB8" w:rsidP="002A3AB8">
          <w:pPr>
            <w:pStyle w:val="8AA4AD28E0424736AF81CA871C4FDD6E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4810F1E80EB471999875F68C5396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7D109-7003-4E96-A4EF-CDAC6AD3DDBD}"/>
      </w:docPartPr>
      <w:docPartBody>
        <w:p w:rsidR="00BC250B" w:rsidRDefault="002A3AB8" w:rsidP="002A3AB8">
          <w:pPr>
            <w:pStyle w:val="74810F1E80EB471999875F68C5396DCF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BBD74D639094A008F7AEFE4A256D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2FC27-183B-4EC6-B10D-AF4CD23C9836}"/>
      </w:docPartPr>
      <w:docPartBody>
        <w:p w:rsidR="00BC250B" w:rsidRDefault="002A3AB8" w:rsidP="002A3AB8">
          <w:pPr>
            <w:pStyle w:val="8BBD74D639094A008F7AEFE4A256D49F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02094154CF8486F8831E0E7419C3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23B0B-1671-41CF-B889-14ECF93F71F5}"/>
      </w:docPartPr>
      <w:docPartBody>
        <w:p w:rsidR="00BC250B" w:rsidRDefault="002A3AB8" w:rsidP="002A3AB8">
          <w:pPr>
            <w:pStyle w:val="F02094154CF8486F8831E0E7419C3FCB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567B5E9865F4DE8B2C9C14317FCB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8FE05-99AD-445E-8FBC-A717FFE446CE}"/>
      </w:docPartPr>
      <w:docPartBody>
        <w:p w:rsidR="00BC250B" w:rsidRDefault="002A3AB8" w:rsidP="002A3AB8">
          <w:pPr>
            <w:pStyle w:val="B567B5E9865F4DE8B2C9C14317FCB82C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6E90038F0B14CA59021AF0D052F6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990A2-11A3-4E5C-AB39-54FF18FF50E5}"/>
      </w:docPartPr>
      <w:docPartBody>
        <w:p w:rsidR="00BC250B" w:rsidRDefault="002A3AB8" w:rsidP="002A3AB8">
          <w:pPr>
            <w:pStyle w:val="66E90038F0B14CA59021AF0D052F629D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922086B6620418898FE7924D2619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A7352-94F7-49CD-8835-6C736081169D}"/>
      </w:docPartPr>
      <w:docPartBody>
        <w:p w:rsidR="00BC250B" w:rsidRDefault="002A3AB8" w:rsidP="002A3AB8">
          <w:pPr>
            <w:pStyle w:val="A922086B6620418898FE7924D26198C6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069C326887C499E9FD7AC2D15B0F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A689F-8B57-474E-AA8D-7DC110F71BD6}"/>
      </w:docPartPr>
      <w:docPartBody>
        <w:p w:rsidR="00BC250B" w:rsidRDefault="002A3AB8" w:rsidP="002A3AB8">
          <w:pPr>
            <w:pStyle w:val="3069C326887C499E9FD7AC2D15B0F99F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496456B857D4B28AB83EEE8D16FE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681D4-8393-4CBB-8EC1-246747EAF598}"/>
      </w:docPartPr>
      <w:docPartBody>
        <w:p w:rsidR="00BC250B" w:rsidRDefault="002A3AB8" w:rsidP="002A3AB8">
          <w:pPr>
            <w:pStyle w:val="4496456B857D4B28AB83EEE8D16FEF4B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9FAF60A327143BE903246D23844B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44805-CA8D-44DF-B35F-E25F36334EBE}"/>
      </w:docPartPr>
      <w:docPartBody>
        <w:p w:rsidR="00BC250B" w:rsidRDefault="002A3AB8" w:rsidP="002A3AB8">
          <w:pPr>
            <w:pStyle w:val="19FAF60A327143BE903246D23844B609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DCD93AD1FAA422D9734CA5058A62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6E78E-0792-4978-A5B6-206638A1E3E9}"/>
      </w:docPartPr>
      <w:docPartBody>
        <w:p w:rsidR="00BC250B" w:rsidRDefault="002A3AB8" w:rsidP="002A3AB8">
          <w:pPr>
            <w:pStyle w:val="8DCD93AD1FAA422D9734CA5058A6297A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E9B7089787D4129A96082424D815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51C50-6994-4835-AEDE-6765E0316541}"/>
      </w:docPartPr>
      <w:docPartBody>
        <w:p w:rsidR="00BC250B" w:rsidRDefault="002A3AB8" w:rsidP="002A3AB8">
          <w:pPr>
            <w:pStyle w:val="CE9B7089787D4129A96082424D815D5A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43E32AEFB90492FAFF4128E6B6CF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DADD9-0AE5-4632-91FF-847C2D126417}"/>
      </w:docPartPr>
      <w:docPartBody>
        <w:p w:rsidR="00BC250B" w:rsidRDefault="002A3AB8" w:rsidP="002A3AB8">
          <w:pPr>
            <w:pStyle w:val="143E32AEFB90492FAFF4128E6B6CF896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70BD2B0D13F4D93A67CC3A5854F8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FDAFF-6329-460B-9CAE-A1A8031B2BFF}"/>
      </w:docPartPr>
      <w:docPartBody>
        <w:p w:rsidR="00BC250B" w:rsidRDefault="002A3AB8" w:rsidP="002A3AB8">
          <w:pPr>
            <w:pStyle w:val="970BD2B0D13F4D93A67CC3A5854F8F1C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D0F2C07EFD840D6B8ABF53BCDC99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A5435-2843-4787-9587-CBDC79B48896}"/>
      </w:docPartPr>
      <w:docPartBody>
        <w:p w:rsidR="00BC250B" w:rsidRDefault="002A3AB8" w:rsidP="002A3AB8">
          <w:pPr>
            <w:pStyle w:val="8D0F2C07EFD840D6B8ABF53BCDC9975E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1551C54736D49199EB123C934A93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34F4A-75C8-4AA9-9D01-69E89F45208D}"/>
      </w:docPartPr>
      <w:docPartBody>
        <w:p w:rsidR="00BC250B" w:rsidRDefault="002A3AB8" w:rsidP="002A3AB8">
          <w:pPr>
            <w:pStyle w:val="C1551C54736D49199EB123C934A93BFA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F9F85CFEAAD46F6AB5AD78D84483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87646-7565-4616-B7CF-83827D377641}"/>
      </w:docPartPr>
      <w:docPartBody>
        <w:p w:rsidR="00BC250B" w:rsidRDefault="002A3AB8" w:rsidP="002A3AB8">
          <w:pPr>
            <w:pStyle w:val="5F9F85CFEAAD46F6AB5AD78D84483A501"/>
          </w:pPr>
          <w:r w:rsidRPr="007A654B">
            <w:rPr>
              <w:rStyle w:val="PlaceholderText"/>
              <w:rFonts w:cs="Arial"/>
            </w:rPr>
            <w:t>Responsibilities</w:t>
          </w:r>
        </w:p>
      </w:docPartBody>
    </w:docPart>
    <w:docPart>
      <w:docPartPr>
        <w:name w:val="B20C050B032C4D05A896C1B175B19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C5BA8-7415-4639-A38B-5C08878B866A}"/>
      </w:docPartPr>
      <w:docPartBody>
        <w:p w:rsidR="00BC250B" w:rsidRDefault="002A3AB8" w:rsidP="002A3AB8">
          <w:pPr>
            <w:pStyle w:val="B20C050B032C4D05A896C1B175B19A841"/>
          </w:pPr>
          <w:r w:rsidRPr="007A654B">
            <w:rPr>
              <w:rStyle w:val="PlaceholderText"/>
              <w:rFonts w:cs="Arial"/>
            </w:rPr>
            <w:t>Name</w:t>
          </w:r>
        </w:p>
      </w:docPartBody>
    </w:docPart>
    <w:docPart>
      <w:docPartPr>
        <w:name w:val="89D249B88FC64740A06EC9D0DEE5C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1F985-0041-4657-9686-94BFE700CA7A}"/>
      </w:docPartPr>
      <w:docPartBody>
        <w:p w:rsidR="00BC250B" w:rsidRDefault="002A3AB8" w:rsidP="002A3AB8">
          <w:pPr>
            <w:pStyle w:val="89D249B88FC64740A06EC9D0DEE5CF1C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EBBBE69139C4622AF5342EDF397C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6C015-9CC8-4853-9772-89EBE3FB1F81}"/>
      </w:docPartPr>
      <w:docPartBody>
        <w:p w:rsidR="00BC250B" w:rsidRDefault="002A3AB8" w:rsidP="002A3AB8">
          <w:pPr>
            <w:pStyle w:val="1EBBBE69139C4622AF5342EDF397C2EB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AEEA342EC1B468F93D4AD96280B6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BA735-F95B-47DB-B7F5-550B96304702}"/>
      </w:docPartPr>
      <w:docPartBody>
        <w:p w:rsidR="00BC250B" w:rsidRDefault="002A3AB8" w:rsidP="002A3AB8">
          <w:pPr>
            <w:pStyle w:val="BAEEA342EC1B468F93D4AD96280B6598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7894A1660454AC487F7714DBB5ED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7DA99-D052-439C-BD79-FC1259E251F1}"/>
      </w:docPartPr>
      <w:docPartBody>
        <w:p w:rsidR="00BC250B" w:rsidRDefault="002A3AB8" w:rsidP="002A3AB8">
          <w:pPr>
            <w:pStyle w:val="67894A1660454AC487F7714DBB5ED226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FCB6FE4EFC149A3B97523A846F15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26194-5470-4399-84D4-778BDD23D285}"/>
      </w:docPartPr>
      <w:docPartBody>
        <w:p w:rsidR="00BC250B" w:rsidRDefault="002A3AB8" w:rsidP="002A3AB8">
          <w:pPr>
            <w:pStyle w:val="9FCB6FE4EFC149A3B97523A846F15A3E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969E22B6E4646A198B8E3669A3E5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34B9A-59CA-4366-950F-1E02F218B5E0}"/>
      </w:docPartPr>
      <w:docPartBody>
        <w:p w:rsidR="00BC250B" w:rsidRDefault="002A3AB8" w:rsidP="002A3AB8">
          <w:pPr>
            <w:pStyle w:val="3969E22B6E4646A198B8E3669A3E51A6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1C344DDDF2D4ECC8FC050B77BD9F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406C7-88CB-4BA5-80E4-937A4E7E6A23}"/>
      </w:docPartPr>
      <w:docPartBody>
        <w:p w:rsidR="00BC250B" w:rsidRDefault="002A3AB8" w:rsidP="002A3AB8">
          <w:pPr>
            <w:pStyle w:val="A1C344DDDF2D4ECC8FC050B77BD9FE6C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3EF412DC2C74E15979A4285F3A1A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D3574-7046-4ED2-9E76-C33DA071D629}"/>
      </w:docPartPr>
      <w:docPartBody>
        <w:p w:rsidR="00BC250B" w:rsidRDefault="002A3AB8" w:rsidP="002A3AB8">
          <w:pPr>
            <w:pStyle w:val="73EF412DC2C74E15979A4285F3A1A9C4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6BD0C15613440D8BDFF1FDAC3140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4A5E2-2ED2-4565-A326-552670CC96FD}"/>
      </w:docPartPr>
      <w:docPartBody>
        <w:p w:rsidR="00BC250B" w:rsidRDefault="002A3AB8" w:rsidP="002A3AB8">
          <w:pPr>
            <w:pStyle w:val="66BD0C15613440D8BDFF1FDAC3140D92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6B797E5A7E74BF1B5E9CD7788355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1F6A4-8653-430F-A19B-6918E275D781}"/>
      </w:docPartPr>
      <w:docPartBody>
        <w:p w:rsidR="00BC250B" w:rsidRDefault="002A3AB8" w:rsidP="002A3AB8">
          <w:pPr>
            <w:pStyle w:val="26B797E5A7E74BF1B5E9CD7788355AAA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214849C2F6B405ABD75375FA08CC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763E8-7B0D-4D59-844C-E417CCE9E2D2}"/>
      </w:docPartPr>
      <w:docPartBody>
        <w:p w:rsidR="00BC250B" w:rsidRDefault="002A3AB8" w:rsidP="002A3AB8">
          <w:pPr>
            <w:pStyle w:val="6214849C2F6B405ABD75375FA08CCB25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BF7108E4C1342619464D89F0F165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7AB70-77F1-41C3-8173-FB9C7280FD34}"/>
      </w:docPartPr>
      <w:docPartBody>
        <w:p w:rsidR="00BC250B" w:rsidRDefault="002A3AB8" w:rsidP="002A3AB8">
          <w:pPr>
            <w:pStyle w:val="FBF7108E4C1342619464D89F0F165FFA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23202A3847841FF90CBBD32EBD43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8F944-2CDA-49B9-A5B6-A44D7B858537}"/>
      </w:docPartPr>
      <w:docPartBody>
        <w:p w:rsidR="00BC250B" w:rsidRDefault="002A3AB8" w:rsidP="002A3AB8">
          <w:pPr>
            <w:pStyle w:val="B23202A3847841FF90CBBD32EBD433B9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7B03CF8A28F4E7982AEAE3093A74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450FB-7E61-4A21-AA9B-2D0E33F36771}"/>
      </w:docPartPr>
      <w:docPartBody>
        <w:p w:rsidR="00BC250B" w:rsidRDefault="002A3AB8" w:rsidP="002A3AB8">
          <w:pPr>
            <w:pStyle w:val="27B03CF8A28F4E7982AEAE3093A74EEC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9D6D7686EAF47BE910247DD9EC88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F8B40-573C-4789-ABDE-B890B48B584D}"/>
      </w:docPartPr>
      <w:docPartBody>
        <w:p w:rsidR="00BC250B" w:rsidRDefault="002A3AB8" w:rsidP="002A3AB8">
          <w:pPr>
            <w:pStyle w:val="49D6D7686EAF47BE910247DD9EC88194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EF003D959D94FA7A9C5C86967675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C6EC5-8C3B-42EC-A8B8-3929E829B845}"/>
      </w:docPartPr>
      <w:docPartBody>
        <w:p w:rsidR="00BC250B" w:rsidRDefault="002A3AB8" w:rsidP="002A3AB8">
          <w:pPr>
            <w:pStyle w:val="3EF003D959D94FA7A9C5C86967675F2D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B7CADDC4A93462895CB22AC37246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28232-F1F7-4AC1-90D0-DE39D942DF0E}"/>
      </w:docPartPr>
      <w:docPartBody>
        <w:p w:rsidR="00BC250B" w:rsidRDefault="002A3AB8" w:rsidP="002A3AB8">
          <w:pPr>
            <w:pStyle w:val="4B7CADDC4A93462895CB22AC37246CA9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22810CD846E4844BAF833691C949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82DA1-574A-495C-A971-01F6795F9266}"/>
      </w:docPartPr>
      <w:docPartBody>
        <w:p w:rsidR="00BC250B" w:rsidRDefault="002A3AB8" w:rsidP="002A3AB8">
          <w:pPr>
            <w:pStyle w:val="922810CD846E4844BAF833691C949226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1088F6E4467422496FA72105871B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77269-497D-4913-B8F6-796AAAEF2782}"/>
      </w:docPartPr>
      <w:docPartBody>
        <w:p w:rsidR="00BC250B" w:rsidRDefault="002A3AB8" w:rsidP="002A3AB8">
          <w:pPr>
            <w:pStyle w:val="41088F6E4467422496FA72105871BB30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55FCD8460F443FD8CA06A0A20C1F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F118C-307F-4E19-9A36-295E6852767A}"/>
      </w:docPartPr>
      <w:docPartBody>
        <w:p w:rsidR="00BC250B" w:rsidRDefault="002A3AB8" w:rsidP="002A3AB8">
          <w:pPr>
            <w:pStyle w:val="855FCD8460F443FD8CA06A0A20C1F908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1A7CB26F8FA4FAE999CCAE197D7B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F6966-4D43-4325-A1E1-59CEC2DB18A0}"/>
      </w:docPartPr>
      <w:docPartBody>
        <w:p w:rsidR="00BC250B" w:rsidRDefault="002A3AB8" w:rsidP="002A3AB8">
          <w:pPr>
            <w:pStyle w:val="71A7CB26F8FA4FAE999CCAE197D7B95A1"/>
          </w:pPr>
          <w:r w:rsidRPr="007A654B">
            <w:rPr>
              <w:rStyle w:val="PlaceholderText"/>
              <w:rFonts w:cs="Arial"/>
            </w:rPr>
            <w:t>Responsibilities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urich Ex BT">
    <w:charset w:val="00"/>
    <w:family w:val="swiss"/>
    <w:pitch w:val="variable"/>
    <w:sig w:usb0="00000001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ngraversGothic BT">
    <w:altName w:val="Arial"/>
    <w:charset w:val="00"/>
    <w:family w:val="swiss"/>
    <w:pitch w:val="variable"/>
    <w:sig w:usb0="00000001" w:usb1="00000000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88"/>
    <w:rsid w:val="000B6693"/>
    <w:rsid w:val="001320EF"/>
    <w:rsid w:val="002052FD"/>
    <w:rsid w:val="00254C88"/>
    <w:rsid w:val="0027059C"/>
    <w:rsid w:val="002A3AB8"/>
    <w:rsid w:val="002D65D7"/>
    <w:rsid w:val="0040121D"/>
    <w:rsid w:val="004E1F48"/>
    <w:rsid w:val="004F7E0B"/>
    <w:rsid w:val="00510183"/>
    <w:rsid w:val="00554511"/>
    <w:rsid w:val="006F0984"/>
    <w:rsid w:val="007C5CE5"/>
    <w:rsid w:val="007E74DF"/>
    <w:rsid w:val="00843F7F"/>
    <w:rsid w:val="00870DAE"/>
    <w:rsid w:val="00897348"/>
    <w:rsid w:val="0091144C"/>
    <w:rsid w:val="00943410"/>
    <w:rsid w:val="009F230A"/>
    <w:rsid w:val="00AF4D91"/>
    <w:rsid w:val="00B13F75"/>
    <w:rsid w:val="00BC250B"/>
    <w:rsid w:val="00C05025"/>
    <w:rsid w:val="00C42351"/>
    <w:rsid w:val="00C71BC5"/>
    <w:rsid w:val="00CD0FEB"/>
    <w:rsid w:val="00CF2E1C"/>
    <w:rsid w:val="00D05251"/>
    <w:rsid w:val="00D07E7E"/>
    <w:rsid w:val="00DB773E"/>
    <w:rsid w:val="00DC1DA9"/>
    <w:rsid w:val="00E0624D"/>
    <w:rsid w:val="00E80017"/>
    <w:rsid w:val="00E94687"/>
    <w:rsid w:val="00ED7130"/>
    <w:rsid w:val="00F1009C"/>
    <w:rsid w:val="00F46789"/>
    <w:rsid w:val="00F77A12"/>
    <w:rsid w:val="00F80E78"/>
    <w:rsid w:val="00FC71F7"/>
    <w:rsid w:val="00FE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2A3AB8"/>
    <w:rPr>
      <w:color w:val="808080"/>
    </w:rPr>
  </w:style>
  <w:style w:type="paragraph" w:customStyle="1" w:styleId="EB90FCDF126F4711B1F58F8D4E9DAA361">
    <w:name w:val="EB90FCDF126F4711B1F58F8D4E9DAA36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5783EE84E2F494BB38A13F0F2BD641A1">
    <w:name w:val="B5783EE84E2F494BB38A13F0F2BD641A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1C24B6342154A4F9617DE074BF44B501">
    <w:name w:val="31C24B6342154A4F9617DE074BF44B50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23B9A37BC0C4E888AE83B1361144C451">
    <w:name w:val="A23B9A37BC0C4E888AE83B1361144C45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E449CCA793D45AD91CC2AAB42531A311">
    <w:name w:val="9E449CCA793D45AD91CC2AAB42531A31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0F1B231A88F47B19CC04BB965EC944C1">
    <w:name w:val="D0F1B231A88F47B19CC04BB965EC944C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2B0598F84024AE5AD2BC0600B550C121">
    <w:name w:val="52B0598F84024AE5AD2BC0600B550C12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ED5061630714D0C9163BFE8A3E60CB41">
    <w:name w:val="FED5061630714D0C9163BFE8A3E60CB4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27D0DDF984944989D1F5A0B71FD66B41">
    <w:name w:val="927D0DDF984944989D1F5A0B71FD66B4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598869AF47648C4AAE304BC50C892B11">
    <w:name w:val="7598869AF47648C4AAE304BC50C892B1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E13596BD24E498C8224056DA994792E1">
    <w:name w:val="4E13596BD24E498C8224056DA994792E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25D6866EA6D47739323E8058CC1F6AF1">
    <w:name w:val="725D6866EA6D47739323E8058CC1F6AF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3A04F5292E447D98D0EB5B0C2A5F6F21">
    <w:name w:val="63A04F5292E447D98D0EB5B0C2A5F6F2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333255D1188443ABBA63193263F785D1">
    <w:name w:val="0333255D1188443ABBA63193263F785D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770A5010A9049CABCED20C90AE3AD471">
    <w:name w:val="D770A5010A9049CABCED20C90AE3AD47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CF14E2B2B714DB485B9318BC2970BB31">
    <w:name w:val="8CF14E2B2B714DB485B9318BC2970BB3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AB7CB55611A4FB3B9219C65896C656D1">
    <w:name w:val="4AB7CB55611A4FB3B9219C65896C656D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E685371568C468C952A7AD1C23D18541">
    <w:name w:val="0E685371568C468C952A7AD1C23D1854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C66300EA20F4B30AA634A9BB4D6B0FB1">
    <w:name w:val="EC66300EA20F4B30AA634A9BB4D6B0FB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D19B3C3FDD8417A90D3345C1BEB791B1">
    <w:name w:val="BD19B3C3FDD8417A90D3345C1BEB791B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5E3235A156D448093F8459CD770310A1">
    <w:name w:val="45E3235A156D448093F8459CD770310A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9EB428E50AF48E98D5DEFFBE8DE83731">
    <w:name w:val="79EB428E50AF48E98D5DEFFBE8DE8373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F086756164D414C9204B94EE8E1726B1">
    <w:name w:val="9F086756164D414C9204B94EE8E1726B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B75FD5595BF41BBBFF8656A2E77126C1">
    <w:name w:val="9B75FD5595BF41BBBFF8656A2E77126C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E5DB66C10FC4A5CA1596875C79E1E4C1">
    <w:name w:val="BE5DB66C10FC4A5CA1596875C79E1E4C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3AE6BF74B5D4AB59E1DA53D15D44B9D1">
    <w:name w:val="33AE6BF74B5D4AB59E1DA53D15D44B9D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DDE1EAC0FE949BC9EF202F1244C04811">
    <w:name w:val="4DDE1EAC0FE949BC9EF202F1244C0481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EBEA1DC428D4A668C3BB1F9BD3CAC351">
    <w:name w:val="8EBEA1DC428D4A668C3BB1F9BD3CAC35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D3B7C4FD9B743B6B7B1EE5FF273AB4E1">
    <w:name w:val="8D3B7C4FD9B743B6B7B1EE5FF273AB4E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8ED4DF54DE04E0A8B03DC9F0BFE4E8E1">
    <w:name w:val="D8ED4DF54DE04E0A8B03DC9F0BFE4E8E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9C097C4128942A5B209C06ADE56CE8D1">
    <w:name w:val="89C097C4128942A5B209C06ADE56CE8D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63A340F22014168AEAA4B7C658707CC1">
    <w:name w:val="563A340F22014168AEAA4B7C658707CC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2E306517F364FCBAD267593026728381">
    <w:name w:val="F2E306517F364FCBAD26759302672838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5E5A5241B87405D96ACF59E3A7B07C01">
    <w:name w:val="A5E5A5241B87405D96ACF59E3A7B07C0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84029191BB34E28BB4D85FAB8E15E981">
    <w:name w:val="C84029191BB34E28BB4D85FAB8E15E98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BCB581C9E254A7593C2E545FD05FBDC1">
    <w:name w:val="6BCB581C9E254A7593C2E545FD05FBDC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891F7A64EE2422D8AF69DB6FBE8035E1">
    <w:name w:val="6891F7A64EE2422D8AF69DB6FBE8035E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350EF07481C4A9AB2AD4D4DB745BD981">
    <w:name w:val="3350EF07481C4A9AB2AD4D4DB745BD98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7A87F17670F4E9AB03EF3B8FA1A47FB1">
    <w:name w:val="67A87F17670F4E9AB03EF3B8FA1A47FB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DE3FA1F3952462E94065079E9B1E1201">
    <w:name w:val="6DE3FA1F3952462E94065079E9B1E120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F72982C976240A2BA7B237C82A05FE21">
    <w:name w:val="5F72982C976240A2BA7B237C82A05FE2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A01D0B615BE47439A1201B6A0C311421">
    <w:name w:val="1A01D0B615BE47439A1201B6A0C31142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3A41B1F86CB48DE9E857AAA0B6E73121">
    <w:name w:val="A3A41B1F86CB48DE9E857AAA0B6E7312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EAF70BE07934F23876668FBB8B8FAD01">
    <w:name w:val="9EAF70BE07934F23876668FBB8B8FAD0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E3CE7472D404EEBB913ABFA7AF3B9711">
    <w:name w:val="EE3CE7472D404EEBB913ABFA7AF3B971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76BC8FDB8884BAF8A346B1BE5C2BEE81">
    <w:name w:val="376BC8FDB8884BAF8A346B1BE5C2BEE8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29473405AE34641A561C3379E3566251">
    <w:name w:val="929473405AE34641A561C3379E356625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1CD13290E854242A45EA669F9E730561">
    <w:name w:val="41CD13290E854242A45EA669F9E73056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193CBF79C5845B3896E02B506B571A31">
    <w:name w:val="7193CBF79C5845B3896E02B506B571A3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6D99A31852E4B0DA6D9903CD40177071">
    <w:name w:val="66D99A31852E4B0DA6D9903CD4017707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AC05289829E4129A3091D56D54213F61">
    <w:name w:val="BAC05289829E4129A3091D56D54213F6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1A47BADFEE94CC393E63ACB3E05ACAD1">
    <w:name w:val="C1A47BADFEE94CC393E63ACB3E05ACAD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F69CD7650D94A6CA8003272523F67451">
    <w:name w:val="EF69CD7650D94A6CA8003272523F6745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75B863444FC4BDBA6C0B69524A008131">
    <w:name w:val="175B863444FC4BDBA6C0B69524A00813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591100020AA437E99A36FC2D7F3188E1">
    <w:name w:val="F591100020AA437E99A36FC2D7F3188E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7E1EFB1FF5349DC83B0A6337372A5391">
    <w:name w:val="17E1EFB1FF5349DC83B0A6337372A539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2C1630EDC1A441080E63B2C7E86661B1">
    <w:name w:val="B2C1630EDC1A441080E63B2C7E86661B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D3E868FBEAE43AA9A943B75993AB2C51">
    <w:name w:val="7D3E868FBEAE43AA9A943B75993AB2C5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BDDDA6A24EA4CA9AF5CBAFCC34FA9421">
    <w:name w:val="FBDDDA6A24EA4CA9AF5CBAFCC34FA942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60DEBA337AD49F8BAC51F64A432B7211">
    <w:name w:val="B60DEBA337AD49F8BAC51F64A432B721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361075033A0477EAC4B3A3B985A2AF91">
    <w:name w:val="6361075033A0477EAC4B3A3B985A2AF9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B486A23F86D452F9B553676A1E511971">
    <w:name w:val="4B486A23F86D452F9B553676A1E51197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A22B553CEC44475A5039C6CFAC89B3D1">
    <w:name w:val="1A22B553CEC44475A5039C6CFAC89B3D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4F2991C87814254A5F3225CB916D8811">
    <w:name w:val="54F2991C87814254A5F3225CB916D881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70DACC077B24F47AC6646505CF711ED1">
    <w:name w:val="570DACC077B24F47AC6646505CF711ED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A695F92C67140E98BEC1A42BFC985E91">
    <w:name w:val="4A695F92C67140E98BEC1A42BFC985E9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D69DD81C9AA40C2ADE685C6C77639BE1">
    <w:name w:val="BD69DD81C9AA40C2ADE685C6C77639BE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465A96B96304F00A8A29267FDE4C8F71">
    <w:name w:val="8465A96B96304F00A8A29267FDE4C8F7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35F63A1258043BD8F9405F00B49977D1">
    <w:name w:val="635F63A1258043BD8F9405F00B49977D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F0B98366C2B43388B0E749D2C16A1981">
    <w:name w:val="5F0B98366C2B43388B0E749D2C16A198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26D4FD5D1564E5E9FE41503007563F41">
    <w:name w:val="726D4FD5D1564E5E9FE41503007563F4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8DE68BF22B3445F8767F4CDF244C4EC1">
    <w:name w:val="18DE68BF22B3445F8767F4CDF244C4EC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64D06340C89446E89F5EB518D1251AB1">
    <w:name w:val="C64D06340C89446E89F5EB518D1251AB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5EF2E7606784E549E3F6AB4DBF640301">
    <w:name w:val="05EF2E7606784E549E3F6AB4DBF64030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C59534FF45D4E4B9B2F2680511FEB8B1">
    <w:name w:val="CC59534FF45D4E4B9B2F2680511FEB8B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3B54C004DC2427EABA25A1112FC38DE1">
    <w:name w:val="03B54C004DC2427EABA25A1112FC38DE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A1AEC78CF77488BAB433C179B4EB2AB1">
    <w:name w:val="8A1AEC78CF77488BAB433C179B4EB2AB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CFE68AD53B7493780D34998E2D433611">
    <w:name w:val="ECFE68AD53B7493780D34998E2D43361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20C8D5EF46D47B98D042CD9260F35A01">
    <w:name w:val="320C8D5EF46D47B98D042CD9260F35A0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420D17BAB2A4C9A952AF0BB3A51B2C31">
    <w:name w:val="D420D17BAB2A4C9A952AF0BB3A51B2C3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498C4610BCD483E96585909EA1455BD1">
    <w:name w:val="2498C4610BCD483E96585909EA1455BD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AD77C3A656048E79754789BBC330CF61">
    <w:name w:val="2AD77C3A656048E79754789BBC330CF6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4A297D6AFA84E66B83C15BD3858B7531">
    <w:name w:val="84A297D6AFA84E66B83C15BD3858B753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5B646EA9F9A4AD08AC23AAB8415BD331">
    <w:name w:val="E5B646EA9F9A4AD08AC23AAB8415BD33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CB939C55C6A407B90BB74E9D12A85261">
    <w:name w:val="6CB939C55C6A407B90BB74E9D12A8526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6A702A18B2F408A98DD4745EA71D1AC1">
    <w:name w:val="46A702A18B2F408A98DD4745EA71D1AC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87235B3FB6F4B00987D66257BB12C921">
    <w:name w:val="587235B3FB6F4B00987D66257BB12C92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DCB2262A4F24A6191529E5A27178E911">
    <w:name w:val="EDCB2262A4F24A6191529E5A27178E91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31A8702830F48EC8D9B81CD18AF60241">
    <w:name w:val="331A8702830F48EC8D9B81CD18AF6024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303DF7DA153449EA511625CE436B2C51">
    <w:name w:val="D303DF7DA153449EA511625CE436B2C5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49C08DC216F4FCBB1BAEFE4F4C1753D1">
    <w:name w:val="F49C08DC216F4FCBB1BAEFE4F4C1753D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F6FE111451A43E7A3D2300855FCDC861">
    <w:name w:val="EF6FE111451A43E7A3D2300855FCDC86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95876F11E0E486B8C35A12DA50E52A21">
    <w:name w:val="695876F11E0E486B8C35A12DA50E52A2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43F2EBEE3234C8D88F48D6A98A08CE31">
    <w:name w:val="A43F2EBEE3234C8D88F48D6A98A08CE3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3C7662F9AC5415DB81C69740C72277F1">
    <w:name w:val="53C7662F9AC5415DB81C69740C72277F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73B84458C7D40C59AED67D891C298251">
    <w:name w:val="473B84458C7D40C59AED67D891C29825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48B7573DF2A47A69A0CDBB130312B1C1">
    <w:name w:val="D48B7573DF2A47A69A0CDBB130312B1C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E1ECFDBFC7645A79E1BB5D9A992392E1">
    <w:name w:val="AE1ECFDBFC7645A79E1BB5D9A992392E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BF8EB2CA8C544A6A305CA574F5BA5101">
    <w:name w:val="3BF8EB2CA8C544A6A305CA574F5BA510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6056E5883834C46A4A75A665A650C731">
    <w:name w:val="16056E5883834C46A4A75A665A650C73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9B6086BFC6A40478C73028B85641B631">
    <w:name w:val="09B6086BFC6A40478C73028B85641B63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81E4CDEF55940D79C9EB083B6C8468A1">
    <w:name w:val="D81E4CDEF55940D79C9EB083B6C8468A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466BE0A071D490FBF72CF401429DF571">
    <w:name w:val="B466BE0A071D490FBF72CF401429DF57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E7A33D2BE574F91AD672CC58127F7701">
    <w:name w:val="4E7A33D2BE574F91AD672CC58127F770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6535DB82BFD40C48E1E45356B35004F1">
    <w:name w:val="56535DB82BFD40C48E1E45356B35004F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902C2CCA0F340939F0B9B055191B87C1">
    <w:name w:val="C902C2CCA0F340939F0B9B055191B87C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128C621378A4FFAAE9AE66A8E6F99221">
    <w:name w:val="A128C621378A4FFAAE9AE66A8E6F9922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7D128FAD75C431990472142679589E31">
    <w:name w:val="97D128FAD75C431990472142679589E3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CB4861982324FC4A2D23A2F796F2C2E1">
    <w:name w:val="CCB4861982324FC4A2D23A2F796F2C2E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C58FAAD9A9B4BBFB8B4E55B719B6E171">
    <w:name w:val="5C58FAAD9A9B4BBFB8B4E55B719B6E17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89AD81477494FFA938FD21A27B478341">
    <w:name w:val="589AD81477494FFA938FD21A27B47834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035988420CE48199391421004F9677A1">
    <w:name w:val="8035988420CE48199391421004F9677A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57D926B6081460D9B35B74CFE2725371">
    <w:name w:val="057D926B6081460D9B35B74CFE272537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20EC250A98943C7A18E0D3966288DFB1">
    <w:name w:val="320EC250A98943C7A18E0D3966288DFB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3AB09EFE3064E2C9A22E482D222468C1">
    <w:name w:val="53AB09EFE3064E2C9A22E482D222468C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75E9EDE05D24E65BA172D0507D855551">
    <w:name w:val="D75E9EDE05D24E65BA172D0507D85555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59F9AE1E214433CB870DEEF00CCE7F01">
    <w:name w:val="059F9AE1E214433CB870DEEF00CCE7F0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31DA647922F403AA792E7515AE215001">
    <w:name w:val="F31DA647922F403AA792E7515AE21500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9215DA471064211BB8EE94680B7A9771">
    <w:name w:val="79215DA471064211BB8EE94680B7A977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2F17640C8C54050B86FD9DC4F4966771">
    <w:name w:val="72F17640C8C54050B86FD9DC4F496677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FFDFD21C9EF4CC9A22987C4009FDDD51">
    <w:name w:val="CFFDFD21C9EF4CC9A22987C4009FDDD5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5DC57EF36E24B03A00E07B602FFEFE41">
    <w:name w:val="35DC57EF36E24B03A00E07B602FFEFE4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5B111A340C341AA997CE48788F3F84C1">
    <w:name w:val="85B111A340C341AA997CE48788F3F84C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31B5C75A75E4FD588B8041CA4944F781">
    <w:name w:val="931B5C75A75E4FD588B8041CA4944F78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565BA3B768544B1BE360F23DDE250111">
    <w:name w:val="B565BA3B768544B1BE360F23DDE25011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1B4046404CB4B9F8F64F05EBB75AAB41">
    <w:name w:val="71B4046404CB4B9F8F64F05EBB75AAB4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05E013B680641979B0C2F05561AFCB31">
    <w:name w:val="105E013B680641979B0C2F05561AFCB3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5F8AD346F0842109E7C423D60A940921">
    <w:name w:val="A5F8AD346F0842109E7C423D60A94092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BBEFFD53BD04D5DB9E979EE5762B1541">
    <w:name w:val="BBBEFFD53BD04D5DB9E979EE5762B154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BC09BB0BD8448C29F78B321B75851941">
    <w:name w:val="EBC09BB0BD8448C29F78B321B7585194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1FC68EA9E2F427296149DF822C692261">
    <w:name w:val="71FC68EA9E2F427296149DF822C69226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ACC257B5F314443AC7204E39DC113121">
    <w:name w:val="1ACC257B5F314443AC7204E39DC11312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96CCD1D9FEB4F5FA687908BC585CDCE1">
    <w:name w:val="396CCD1D9FEB4F5FA687908BC585CDCE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1BF706BB9BC41409B746F25B2B578AC1">
    <w:name w:val="41BF706BB9BC41409B746F25B2B578AC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D048F9A43CE431E967F019B550C36D61">
    <w:name w:val="BD048F9A43CE431E967F019B550C36D6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1C33D4D8E0548DB8043BB5421D4751C1">
    <w:name w:val="71C33D4D8E0548DB8043BB5421D4751C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19707AD043A4395A4A97431964C75C21">
    <w:name w:val="919707AD043A4395A4A97431964C75C2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787156CB4DD4767B5334527B122B81E1">
    <w:name w:val="1787156CB4DD4767B5334527B122B81E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6E1573AED564D1FB6ADC37DAAFEEB101">
    <w:name w:val="36E1573AED564D1FB6ADC37DAAFEEB10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DB3B8EC8B214AC0ACE0C8152F3E286C1">
    <w:name w:val="9DB3B8EC8B214AC0ACE0C8152F3E286C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9694D2720CD4064878E8E38C6C0FA5C1">
    <w:name w:val="89694D2720CD4064878E8E38C6C0FA5C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EE924AE03324DA9A1AE2C6AC1D336DB1">
    <w:name w:val="5EE924AE03324DA9A1AE2C6AC1D336DB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C28232C8E6E4FB79304D35B88565E141">
    <w:name w:val="AC28232C8E6E4FB79304D35B88565E14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B25D0DE0DFE4920AA9C9F0F07F7E6471">
    <w:name w:val="DB25D0DE0DFE4920AA9C9F0F07F7E647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E061C65962346D88641D2F99141E8CC1">
    <w:name w:val="8E061C65962346D88641D2F99141E8CC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5FD899E716F430A8DE581A42F4620311">
    <w:name w:val="65FD899E716F430A8DE581A42F462031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D28FFCBBF414933B521B064360FD99C1">
    <w:name w:val="7D28FFCBBF414933B521B064360FD99C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08301AFB69B435DB09ECC315BB0F2AD1">
    <w:name w:val="308301AFB69B435DB09ECC315BB0F2AD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7AC17DEAAAE442792A40EFB115300E01">
    <w:name w:val="07AC17DEAAAE442792A40EFB115300E0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A058BDA6C8B4BA89272C9B191F7D6E51">
    <w:name w:val="6A058BDA6C8B4BA89272C9B191F7D6E5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DC397E7483747E3B40CA529ACBE4DE71">
    <w:name w:val="CDC397E7483747E3B40CA529ACBE4DE7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FF90E53A8C548E7966D25C50682A3771">
    <w:name w:val="BFF90E53A8C548E7966D25C50682A377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4EB05B5135D43F0BAF7E928C3D69DFD1">
    <w:name w:val="C4EB05B5135D43F0BAF7E928C3D69DFD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EB7E9DBBBA146C39D724233BC4FAC7E1">
    <w:name w:val="1EB7E9DBBBA146C39D724233BC4FAC7E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44162CE4EA24806A7AF997F9ED67B021">
    <w:name w:val="744162CE4EA24806A7AF997F9ED67B02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DCA8F63BAC0416DAE648EB3CE64FCD51">
    <w:name w:val="EDCA8F63BAC0416DAE648EB3CE64FCD5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62257B4E28D4F1287B1AB9BB860AB281">
    <w:name w:val="262257B4E28D4F1287B1AB9BB860AB28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046656E137C489FB2C76AF859A0BDBC1">
    <w:name w:val="C046656E137C489FB2C76AF859A0BDBC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E560CE8E05B488B9B48A26BE1E8B4EE1">
    <w:name w:val="2E560CE8E05B488B9B48A26BE1E8B4EE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D1008CEA79841CEBF1B285FC5DBBF4D1">
    <w:name w:val="0D1008CEA79841CEBF1B285FC5DBBF4D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D8631B4A389409CA958C5047E06159B1">
    <w:name w:val="BD8631B4A389409CA958C5047E06159B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E170D09BED940BA8ADA6A9A35B119C91">
    <w:name w:val="AE170D09BED940BA8ADA6A9A35B119C9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310AAF63BDF44C183C249D52D88526D1">
    <w:name w:val="2310AAF63BDF44C183C249D52D88526D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F2475FE6E514950A93334E233B165C71">
    <w:name w:val="7F2475FE6E514950A93334E233B165C7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4185A525CEE49F6AC94D864C5CD486A1">
    <w:name w:val="14185A525CEE49F6AC94D864C5CD486A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E8823FC566144E088A350A17918C2F11">
    <w:name w:val="AE8823FC566144E088A350A17918C2F1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590CDACC61C43DCBCBDFCCE0367909E1">
    <w:name w:val="8590CDACC61C43DCBCBDFCCE0367909E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F63003675C64DCBBCC5CF9D6740CA821">
    <w:name w:val="CF63003675C64DCBBCC5CF9D6740CA82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564DDE8237644539C63DDD7CA4A4A111">
    <w:name w:val="E564DDE8237644539C63DDD7CA4A4A11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D86A4C176784DCC9607FFEACCD6C8491">
    <w:name w:val="8D86A4C176784DCC9607FFEACCD6C849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1D89E64C22442ACB3FD53EC2EE7AAD91">
    <w:name w:val="11D89E64C22442ACB3FD53EC2EE7AAD9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01808B2F5C74AC0AF6672227CDA6BD01">
    <w:name w:val="601808B2F5C74AC0AF6672227CDA6BD0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185FDC34D104DC9BEDF4174368A16471">
    <w:name w:val="2185FDC34D104DC9BEDF4174368A1647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79DC8AAF5694C1792D647192E8133641">
    <w:name w:val="C79DC8AAF5694C1792D647192E813364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BDEB96D0D5F411B85774B3B1C03BC141">
    <w:name w:val="8BDEB96D0D5F411B85774B3B1C03BC14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3F6EDD4DC6E40369A335667D68209561">
    <w:name w:val="C3F6EDD4DC6E40369A335667D6820956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BCCCACE8BA44B01B8A262841D77B0351">
    <w:name w:val="FBCCCACE8BA44B01B8A262841D77B035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59E343EF73F47E882F950A81AA018B51">
    <w:name w:val="E59E343EF73F47E882F950A81AA018B5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5C98D5EC29B41749DF6E1ABE8B99ACB1">
    <w:name w:val="35C98D5EC29B41749DF6E1ABE8B99ACB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69804FC45B94E8C9777A59E34FD00331">
    <w:name w:val="969804FC45B94E8C9777A59E34FD0033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199048254694F0DB76DE419A411A2F11">
    <w:name w:val="7199048254694F0DB76DE419A411A2F1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220E7E70B024DEBAC46399BA2D5B4661">
    <w:name w:val="9220E7E70B024DEBAC46399BA2D5B466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72576528F8947B2AADDB3E25C4405241">
    <w:name w:val="772576528F8947B2AADDB3E25C440524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F4FF8A0C6584EB0ADF9A72C853955DA1">
    <w:name w:val="4F4FF8A0C6584EB0ADF9A72C853955DA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3770EB83D894D4AB1FE66AACE2E149D1">
    <w:name w:val="43770EB83D894D4AB1FE66AACE2E149D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745638CB3304BE69ACFF8E14CA05A8B1">
    <w:name w:val="2745638CB3304BE69ACFF8E14CA05A8B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1CDFF5646A74D1187EDCE2352DEF8461">
    <w:name w:val="01CDFF5646A74D1187EDCE2352DEF846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A0C3DE2384843BCA280B0B0BE035C801">
    <w:name w:val="2A0C3DE2384843BCA280B0B0BE035C80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A1B135C94284073906D404B39D7AA2C1">
    <w:name w:val="1A1B135C94284073906D404B39D7AA2C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C455094D8844CDB83B2E674D48CDD471">
    <w:name w:val="6C455094D8844CDB83B2E674D48CDD47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2B7FF033CA74CC6B0A79389CDB012551">
    <w:name w:val="B2B7FF033CA74CC6B0A79389CDB01255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ACA2EC9AD8F440AB07B86D4976B45CB1">
    <w:name w:val="7ACA2EC9AD8F440AB07B86D4976B45CB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A4FEBBEF5D0400CA30EFB1083CAB1D81">
    <w:name w:val="9A4FEBBEF5D0400CA30EFB1083CAB1D8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FAF35180AEC4B819D886856BB2E2CB01">
    <w:name w:val="0FAF35180AEC4B819D886856BB2E2CB0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C0E0898175848C8B4EAE686CF66474B1">
    <w:name w:val="4C0E0898175848C8B4EAE686CF66474B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869BAE6D02F4ADAA98D2950F93A6EEE1">
    <w:name w:val="7869BAE6D02F4ADAA98D2950F93A6EEE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3BB7BC7F0714C759DC16C77DEC1E3AE1">
    <w:name w:val="43BB7BC7F0714C759DC16C77DEC1E3AE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A2FDBA1CACE44B4B1F4B0B91443BBE01">
    <w:name w:val="6A2FDBA1CACE44B4B1F4B0B91443BBE0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3AF1FF4E59B43EAA09E637362E2B0C11">
    <w:name w:val="B3AF1FF4E59B43EAA09E637362E2B0C1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C86D697D07F4180A6E98781F9EC018A1">
    <w:name w:val="AC86D697D07F4180A6E98781F9EC018A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AC9445EE13546AFA1CA205357626F4A1">
    <w:name w:val="2AC9445EE13546AFA1CA205357626F4A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A207A2324B5479FAA85F9B8C6D47DC21">
    <w:name w:val="3A207A2324B5479FAA85F9B8C6D47DC2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C60ECEE8BAA47A58DE76D8F65B7EF661">
    <w:name w:val="1C60ECEE8BAA47A58DE76D8F65B7EF66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EBB2F2565974C258A4F55098C88837D1">
    <w:name w:val="4EBB2F2565974C258A4F55098C88837D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EEAA4A198E64DF7A2B9CEFFFE0839201">
    <w:name w:val="AEEAA4A198E64DF7A2B9CEFFFE083920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99FBE53404E489797C0D1AC928811CE1">
    <w:name w:val="D99FBE53404E489797C0D1AC928811CE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5CD937F5A1A4682A0EA0DA7F5E63A701">
    <w:name w:val="15CD937F5A1A4682A0EA0DA7F5E63A70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F714D46CCEF4A8092526389F67A54D71">
    <w:name w:val="1F714D46CCEF4A8092526389F67A54D7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255DE69A8F342AF9E543B7BCBC5C4EA1">
    <w:name w:val="C255DE69A8F342AF9E543B7BCBC5C4EA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4BCA3BEA1714D7FA189CD8DBEA50E891">
    <w:name w:val="74BCA3BEA1714D7FA189CD8DBEA50E89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44C5B696D224AA79F8C0B9497ABC2371">
    <w:name w:val="A44C5B696D224AA79F8C0B9497ABC237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1FFCBF60E8C4791862093B6FEC394DD1">
    <w:name w:val="E1FFCBF60E8C4791862093B6FEC394DD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11D04F845E54F7BBD34DD248ED2B88C1">
    <w:name w:val="811D04F845E54F7BBD34DD248ED2B88C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74D14599E5047E7A299A84D1717C7121">
    <w:name w:val="B74D14599E5047E7A299A84D1717C712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0A3EC7A1F4D4B4F9538CE051450F9E01">
    <w:name w:val="70A3EC7A1F4D4B4F9538CE051450F9E0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7AF45F1C10E41FEB6EE8F3039336AE01">
    <w:name w:val="97AF45F1C10E41FEB6EE8F3039336AE0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6CDAAB0E67E4D8CBB38561D653B9B1B1">
    <w:name w:val="B6CDAAB0E67E4D8CBB38561D653B9B1B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544D65280A84709AC3FF1630A8692631">
    <w:name w:val="2544D65280A84709AC3FF1630A869263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4851BF37C49427C8508E2D64590D7DF1">
    <w:name w:val="84851BF37C49427C8508E2D64590D7DF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9F3909DB3054F76B7C1AEA779E34BB61">
    <w:name w:val="F9F3909DB3054F76B7C1AEA779E34BB6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02D376EA4B9422C8A8B57ACC2AB5FB31">
    <w:name w:val="702D376EA4B9422C8A8B57ACC2AB5FB3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AD70493423D46D3863BA76470694E5B1">
    <w:name w:val="BAD70493423D46D3863BA76470694E5B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F68ACE265134482ADE3EBC9A383BC921">
    <w:name w:val="2F68ACE265134482ADE3EBC9A383BC92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1C07541C60A4CD4AD21677488BB8D8E1">
    <w:name w:val="D1C07541C60A4CD4AD21677488BB8D8E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0370A384EEC416B8594F2068F4D333F1">
    <w:name w:val="D0370A384EEC416B8594F2068F4D333F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695162BFECD429F81202818FFFC94FF1">
    <w:name w:val="0695162BFECD429F81202818FFFC94FF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40BB0542B354010B12590C03105EB971">
    <w:name w:val="E40BB0542B354010B12590C03105EB97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2F5AF2EFF924775865B5EA7E62D12811">
    <w:name w:val="B2F5AF2EFF924775865B5EA7E62D1281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4372E7BCA4A49488EEDA21BF1584B881">
    <w:name w:val="14372E7BCA4A49488EEDA21BF1584B88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BDF1BC6A51646B28E7F2C7A4E1D15EA1">
    <w:name w:val="7BDF1BC6A51646B28E7F2C7A4E1D15EA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7A3D58652294F64B6B8F3120F8161E71">
    <w:name w:val="37A3D58652294F64B6B8F3120F8161E7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DA46232169D46A9B63036CBA88991661">
    <w:name w:val="1DA46232169D46A9B63036CBA8899166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0D83B80CD5E4140801720A6EBFC11671">
    <w:name w:val="A0D83B80CD5E4140801720A6EBFC1167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728739890CE4035B589C42838E4E8C41">
    <w:name w:val="6728739890CE4035B589C42838E4E8C4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E5FAE2747F4412F8786E63206ED15091">
    <w:name w:val="3E5FAE2747F4412F8786E63206ED1509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E708928DBB74AAC93E8091A2F7E9D0C1">
    <w:name w:val="0E708928DBB74AAC93E8091A2F7E9D0C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59F5076A85B4D2D8C756467E4D850FF1">
    <w:name w:val="959F5076A85B4D2D8C756467E4D850FF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BFFB74A8F3D4371A1B5C5DB0DBD37631">
    <w:name w:val="ABFFB74A8F3D4371A1B5C5DB0DBD3763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9A3121D132F43F5B8F3A4E1BD86C4591">
    <w:name w:val="09A3121D132F43F5B8F3A4E1BD86C459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248DF464DA8434BB4EECF87AE21F6821">
    <w:name w:val="2248DF464DA8434BB4EECF87AE21F682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EF197981C60437F938C822A444032B61">
    <w:name w:val="CEF197981C60437F938C822A444032B6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FA82113B8204D9DBBAB0AB5585284FD1">
    <w:name w:val="AFA82113B8204D9DBBAB0AB5585284FD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809E204E39B42E2941240DC1ECB5F491">
    <w:name w:val="2809E204E39B42E2941240DC1ECB5F49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1DC7A74C9A045DE93E3182924FEE2021">
    <w:name w:val="C1DC7A74C9A045DE93E3182924FEE202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02C1673B61C4520BC17F9536DD331651">
    <w:name w:val="602C1673B61C4520BC17F9536DD33165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BF56866430F403F84BAB746F641631F1">
    <w:name w:val="6BF56866430F403F84BAB746F641631F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5790E1F9AF841FBB67D1C6545890EB81">
    <w:name w:val="95790E1F9AF841FBB67D1C6545890EB8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E7B2CFB42D947F584E6B6C034EFF5611">
    <w:name w:val="8E7B2CFB42D947F584E6B6C034EFF561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488D16424CD41D2AE60A91ADB1864C11">
    <w:name w:val="6488D16424CD41D2AE60A91ADB1864C1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9662C45BBD94EA1B383366517C2E6CD1">
    <w:name w:val="69662C45BBD94EA1B383366517C2E6CD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69876FBCBCA4CA88D32EAA1B2C30FF81">
    <w:name w:val="969876FBCBCA4CA88D32EAA1B2C30FF8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92895917E804AC392CD9CF8CC4F58AC1">
    <w:name w:val="C92895917E804AC392CD9CF8CC4F58AC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5CCBBE10E284461BC66E7270CE99E341">
    <w:name w:val="85CCBBE10E284461BC66E7270CE99E34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94813789FCC405597146317B4D738B61">
    <w:name w:val="194813789FCC405597146317B4D738B6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1D2613304DC4B968BFA0E6DE41C52E31">
    <w:name w:val="21D2613304DC4B968BFA0E6DE41C52E3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1F98E7576CB40C8B5EA55AC1CA9EA5A1">
    <w:name w:val="81F98E7576CB40C8B5EA55AC1CA9EA5A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6E134F10636461AB142E27418C2FDF61">
    <w:name w:val="26E134F10636461AB142E27418C2FDF6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75624F6549C48F5A7918D62ABD9BBC21">
    <w:name w:val="B75624F6549C48F5A7918D62ABD9BBC2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FE31948F55D45EA96FB32740C91FCD01">
    <w:name w:val="AFE31948F55D45EA96FB32740C91FCD0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B8517239690407A86C2E8DC7C04CD6C1">
    <w:name w:val="7B8517239690407A86C2E8DC7C04CD6C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A9EFAD7E3D34723B4FC2B6F23ECEA991">
    <w:name w:val="0A9EFAD7E3D34723B4FC2B6F23ECEA99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B313BE3FE9A4583848C7667F02AB0F11">
    <w:name w:val="DB313BE3FE9A4583848C7667F02AB0F1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6B7C496E7F2444BA1B1961F4A9981B21">
    <w:name w:val="D6B7C496E7F2444BA1B1961F4A9981B2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B5FD4E568AC4BD095AC923253309E011">
    <w:name w:val="7B5FD4E568AC4BD095AC923253309E01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AC56B44FDE54872B8D173A19168ED281">
    <w:name w:val="6AC56B44FDE54872B8D173A19168ED28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AB467EE4FC34426AE719212485D672C1">
    <w:name w:val="DAB467EE4FC34426AE719212485D672C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BB3EABA080F449B9B39B6CF6CF378871">
    <w:name w:val="DBB3EABA080F449B9B39B6CF6CF37887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E8B053344414A119B5970AB1CBE8A161">
    <w:name w:val="0E8B053344414A119B5970AB1CBE8A16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9AE6F7C165B43B4B0D8C44EFBAD7CB41">
    <w:name w:val="C9AE6F7C165B43B4B0D8C44EFBAD7CB4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106EE9757674D43BDFF2342842648E11">
    <w:name w:val="9106EE9757674D43BDFF2342842648E1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2023623476049EAB118F07525FFFC241">
    <w:name w:val="B2023623476049EAB118F07525FFFC24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91F3B6D258D40B9859A029656C7B0281">
    <w:name w:val="191F3B6D258D40B9859A029656C7B028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9F97220FF3B43D9A035BC7EAF6C7EF01">
    <w:name w:val="C9F97220FF3B43D9A035BC7EAF6C7EF0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330F8138C2946048A9EABD091374EC71">
    <w:name w:val="5330F8138C2946048A9EABD091374EC7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CFB651958F44557AF7E448620C077CC1">
    <w:name w:val="ACFB651958F44557AF7E448620C077CC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9C00ED6FAE245CFBB0DB01801EFF8E11">
    <w:name w:val="E9C00ED6FAE245CFBB0DB01801EFF8E1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671FE3F9EC1466DB9BBA9356A1F89011">
    <w:name w:val="A671FE3F9EC1466DB9BBA9356A1F8901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EB0F647D83F4D2B962E2500C29C970B1">
    <w:name w:val="5EB0F647D83F4D2B962E2500C29C970B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B514D55EF404827A9744D0FCB9529501">
    <w:name w:val="0B514D55EF404827A9744D0FCB952950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0C0C7B8F08848F9B3E1BDDB9FB6B60F1">
    <w:name w:val="90C0C7B8F08848F9B3E1BDDB9FB6B60F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51C870C35FA48C48BB99C64AFB7D39C1">
    <w:name w:val="751C870C35FA48C48BB99C64AFB7D39C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B349B3937A14F298B4F7E9BF60970641">
    <w:name w:val="4B349B3937A14F298B4F7E9BF6097064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31A22B1C11C430CAE4EDB3343BB35171">
    <w:name w:val="231A22B1C11C430CAE4EDB3343BB3517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249DFDF14EE496080AB36596DFAB2D01">
    <w:name w:val="1249DFDF14EE496080AB36596DFAB2D0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69F740C74BB4388A765DC5140BDEF911">
    <w:name w:val="769F740C74BB4388A765DC5140BDEF91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DDFF71AEBB64C1FB304EEE3FAED74351">
    <w:name w:val="FDDFF71AEBB64C1FB304EEE3FAED7435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676C68D8FD7485BAFC095B1F1E8F7601">
    <w:name w:val="8676C68D8FD7485BAFC095B1F1E8F760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AEF009E03E441A4A43CDDBE94F7F5CD1">
    <w:name w:val="3AEF009E03E441A4A43CDDBE94F7F5CD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211D0A82A194F9A8398E0E529F0667A1">
    <w:name w:val="1211D0A82A194F9A8398E0E529F0667A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A8E160C760743428F2964E7B1D163FD1">
    <w:name w:val="2A8E160C760743428F2964E7B1D163FD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15E92ECAF0E4D079BB5A52D7D7E5CA01">
    <w:name w:val="515E92ECAF0E4D079BB5A52D7D7E5CA0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7A2095BAB4B4E39BC1D7BC2F9F20D581">
    <w:name w:val="C7A2095BAB4B4E39BC1D7BC2F9F20D58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48C9118FE834E9EA10AD797153901631">
    <w:name w:val="648C9118FE834E9EA10AD79715390163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CF32724433D4475ADBC6528EB7283581">
    <w:name w:val="4CF32724433D4475ADBC6528EB728358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E9E59E2057944FCBFEE8546456E7B231">
    <w:name w:val="8E9E59E2057944FCBFEE8546456E7B23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52E078C56AA46D3A4A22E4E530CFCA71">
    <w:name w:val="552E078C56AA46D3A4A22E4E530CFCA7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1F1E7D15D2E4A5599790D6EB7DE0F8B1">
    <w:name w:val="01F1E7D15D2E4A5599790D6EB7DE0F8B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453249A8EAD4197B3BFDDEB7E41DD0B1">
    <w:name w:val="F453249A8EAD4197B3BFDDEB7E41DD0B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F729EC6CD514B959C3A42141A59D6431">
    <w:name w:val="BF729EC6CD514B959C3A42141A59D643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E7C00A199344BDF8B943017B4074F0D1">
    <w:name w:val="7E7C00A199344BDF8B943017B4074F0D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168D99089F04DB5B1989AC3DB1960001">
    <w:name w:val="9168D99089F04DB5B1989AC3DB196000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6A87D5853AB4A338BEA7ECC89CB1D9E1">
    <w:name w:val="16A87D5853AB4A338BEA7ECC89CB1D9E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59D0A4B81A14C1789A76F2F1D7C0F5F1">
    <w:name w:val="D59D0A4B81A14C1789A76F2F1D7C0F5F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FCBAB8394A44FB9884E1EEC7F1884B51">
    <w:name w:val="2FCBAB8394A44FB9884E1EEC7F1884B5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83380EEA730459DBF76FBDC70B276FA1">
    <w:name w:val="383380EEA730459DBF76FBDC70B276FA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D0FA0E220C64677A11ECFAC0D75996F1">
    <w:name w:val="8D0FA0E220C64677A11ECFAC0D75996F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BC6F2F56FE24378B23A8F78A2E7F1C31">
    <w:name w:val="FBC6F2F56FE24378B23A8F78A2E7F1C3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9FD6F1346D84D6F9C15997AA92ADDA91">
    <w:name w:val="49FD6F1346D84D6F9C15997AA92ADDA9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6699243ED9D4BA5942E05823A5B27B01">
    <w:name w:val="C6699243ED9D4BA5942E05823A5B27B0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850DF3656FF424482795EB165309DC61">
    <w:name w:val="0850DF3656FF424482795EB165309DC6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2A8ADC7EA724E62B4E914F984E83E431">
    <w:name w:val="62A8ADC7EA724E62B4E914F984E83E43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6FB1D5D137F45378171C24FB12534EE1">
    <w:name w:val="66FB1D5D137F45378171C24FB12534EE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C05EC0FF3B44D409029178C1E6C83001">
    <w:name w:val="2C05EC0FF3B44D409029178C1E6C8300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F230D568F434C8BBD1101FC1D2A258E1">
    <w:name w:val="6F230D568F434C8BBD1101FC1D2A258E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A0B3C47B5384998923094D6C605D3FD1">
    <w:name w:val="5A0B3C47B5384998923094D6C605D3FD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753D4687ECA4E0F937F58AF72A6D13C1">
    <w:name w:val="5753D4687ECA4E0F937F58AF72A6D13C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16CD971C668418A9DF6823CF44D811A1">
    <w:name w:val="516CD971C668418A9DF6823CF44D811A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3EC0C9953684D5EBCF68A96F2135C8B1">
    <w:name w:val="D3EC0C9953684D5EBCF68A96F2135C8B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C1CD6043B844091BB7CC65E338910A91">
    <w:name w:val="8C1CD6043B844091BB7CC65E338910A9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A86192AED314974908286312625482C1">
    <w:name w:val="0A86192AED314974908286312625482C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8B453A8706F4BF8BDAA8F46C90F573B1">
    <w:name w:val="D8B453A8706F4BF8BDAA8F46C90F573B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464DCFD3F6B4458BD0AEA2688AD8C3D1">
    <w:name w:val="3464DCFD3F6B4458BD0AEA2688AD8C3D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22606CE2CC3486F8C5FFE067E06A8621">
    <w:name w:val="422606CE2CC3486F8C5FFE067E06A862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C30F39FCE2C40FD92B3F13E37179A011">
    <w:name w:val="9C30F39FCE2C40FD92B3F13E37179A01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C80E81AE4D045568C5BC6308367B4CE1">
    <w:name w:val="EC80E81AE4D045568C5BC6308367B4CE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574056F522B492788F61FCC0A7ABF801">
    <w:name w:val="8574056F522B492788F61FCC0A7ABF80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9BA601A602C4F268715BFDCDB218E9E1">
    <w:name w:val="39BA601A602C4F268715BFDCDB218E9E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32D9A83E3B2456C9FBE75CD3173A14C1">
    <w:name w:val="632D9A83E3B2456C9FBE75CD3173A14C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A6A78F68D64461FAF55F52D907EE15C1">
    <w:name w:val="FA6A78F68D64461FAF55F52D907EE15C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89C9DF48A104393869890EEF64BA5CD1">
    <w:name w:val="D89C9DF48A104393869890EEF64BA5CD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1A09ED110F441B393852A63750BBFCF1">
    <w:name w:val="71A09ED110F441B393852A63750BBFCF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BC18356317F422C9E71993DA5FCE92E1">
    <w:name w:val="6BC18356317F422C9E71993DA5FCE92E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C83A74D99C3472AB86EC7C68F826F5D1">
    <w:name w:val="7C83A74D99C3472AB86EC7C68F826F5D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309FD85CAA349B0800D82CA399720191">
    <w:name w:val="F309FD85CAA349B0800D82CA39972019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80398EBA7A44F9EB7B3951D698D85321">
    <w:name w:val="380398EBA7A44F9EB7B3951D698D8532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CCF9C2D49584F229392773C25DF74DD1">
    <w:name w:val="8CCF9C2D49584F229392773C25DF74DD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BDCC944321C4BCAAD8D06F97596F8E41">
    <w:name w:val="3BDCC944321C4BCAAD8D06F97596F8E4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6ED0A00EE354BADA348E68E069128BB1">
    <w:name w:val="66ED0A00EE354BADA348E68E069128BB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BB47BDC66A6461A987801ED16483E021">
    <w:name w:val="CBB47BDC66A6461A987801ED16483E02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00CD79229564A66A0C54C477A4BFC1F1">
    <w:name w:val="700CD79229564A66A0C54C477A4BFC1F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141A04F9D8846C3A15B35A31E1747501">
    <w:name w:val="1141A04F9D8846C3A15B35A31E174750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878931E954D4236BA9320A56124C9341">
    <w:name w:val="0878931E954D4236BA9320A56124C934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A48B0CB838C464C88A8F8B7C6267DEF1">
    <w:name w:val="9A48B0CB838C464C88A8F8B7C6267DEF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29C06129C03433CA027AE509FCED57F1">
    <w:name w:val="629C06129C03433CA027AE509FCED57F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53613EEA3354D6B82D597ED9E2FDF841">
    <w:name w:val="C53613EEA3354D6B82D597ED9E2FDF84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84C034627274AEF9F50154B4AE835151">
    <w:name w:val="584C034627274AEF9F50154B4AE83515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71FFE78559843A39D9D4A97F66CECE81">
    <w:name w:val="871FFE78559843A39D9D4A97F66CECE8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6B0E35D0FB14D18916BDF15EF5220001">
    <w:name w:val="B6B0E35D0FB14D18916BDF15EF522000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0BAA0B2F5054AB5B93A277357DA19831">
    <w:name w:val="90BAA0B2F5054AB5B93A277357DA1983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3AD83FBFC5E48B6BA054CEFE8C0BDC91">
    <w:name w:val="63AD83FBFC5E48B6BA054CEFE8C0BDC9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3C08714036D46AAAE1753474840998E1">
    <w:name w:val="E3C08714036D46AAAE1753474840998E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EEA970631064C75933D9A1964A0C62A1">
    <w:name w:val="BEEA970631064C75933D9A1964A0C62A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F00609721FC43228D7956735D641C871">
    <w:name w:val="7F00609721FC43228D7956735D641C87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90C38A05C2B40AABE9DFEB9C9AC67141">
    <w:name w:val="A90C38A05C2B40AABE9DFEB9C9AC6714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AA4AD28E0424736AF81CA871C4FDD6E1">
    <w:name w:val="8AA4AD28E0424736AF81CA871C4FDD6E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4810F1E80EB471999875F68C5396DCF1">
    <w:name w:val="74810F1E80EB471999875F68C5396DCF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BBD74D639094A008F7AEFE4A256D49F1">
    <w:name w:val="8BBD74D639094A008F7AEFE4A256D49F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02094154CF8486F8831E0E7419C3FCB1">
    <w:name w:val="F02094154CF8486F8831E0E7419C3FCB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567B5E9865F4DE8B2C9C14317FCB82C1">
    <w:name w:val="B567B5E9865F4DE8B2C9C14317FCB82C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6E90038F0B14CA59021AF0D052F629D1">
    <w:name w:val="66E90038F0B14CA59021AF0D052F629D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922086B6620418898FE7924D26198C61">
    <w:name w:val="A922086B6620418898FE7924D26198C6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069C326887C499E9FD7AC2D15B0F99F1">
    <w:name w:val="3069C326887C499E9FD7AC2D15B0F99F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496456B857D4B28AB83EEE8D16FEF4B1">
    <w:name w:val="4496456B857D4B28AB83EEE8D16FEF4B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9FAF60A327143BE903246D23844B6091">
    <w:name w:val="19FAF60A327143BE903246D23844B609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DCD93AD1FAA422D9734CA5058A6297A1">
    <w:name w:val="8DCD93AD1FAA422D9734CA5058A6297A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E9B7089787D4129A96082424D815D5A1">
    <w:name w:val="CE9B7089787D4129A96082424D815D5A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43E32AEFB90492FAFF4128E6B6CF8961">
    <w:name w:val="143E32AEFB90492FAFF4128E6B6CF896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70BD2B0D13F4D93A67CC3A5854F8F1C1">
    <w:name w:val="970BD2B0D13F4D93A67CC3A5854F8F1C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D0F2C07EFD840D6B8ABF53BCDC9975E1">
    <w:name w:val="8D0F2C07EFD840D6B8ABF53BCDC9975E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1551C54736D49199EB123C934A93BFA1">
    <w:name w:val="C1551C54736D49199EB123C934A93BFA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F00E9B382654C5C9785284DA7574F011">
    <w:name w:val="FF00E9B382654C5C9785284DA7574F01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522E76332C64DFCB3B5802C573E2CFC1">
    <w:name w:val="4522E76332C64DFCB3B5802C573E2CFC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BE0D567AADE4BB1AE0BB453B1E114E91">
    <w:name w:val="5BE0D567AADE4BB1AE0BB453B1E114E9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F5CA93CD58049A6896C625E8698FBCD1">
    <w:name w:val="9F5CA93CD58049A6896C625E8698FBCD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F9F85CFEAAD46F6AB5AD78D84483A501">
    <w:name w:val="5F9F85CFEAAD46F6AB5AD78D84483A50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0C3B6392EB54417882FCB4B41ADFC3B1">
    <w:name w:val="50C3B6392EB54417882FCB4B41ADFC3B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3B2132308CC4D6EA64636B03AD6EBF01">
    <w:name w:val="23B2132308CC4D6EA64636B03AD6EBF0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69F1467C785460BB40F77A3543A54061">
    <w:name w:val="469F1467C785460BB40F77A3543A5406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1A9F973824E4637B55C1B77EBE88A8C1">
    <w:name w:val="51A9F973824E4637B55C1B77EBE88A8C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20C050B032C4D05A896C1B175B19A841">
    <w:name w:val="B20C050B032C4D05A896C1B175B19A84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9D249B88FC64740A06EC9D0DEE5CF1C1">
    <w:name w:val="89D249B88FC64740A06EC9D0DEE5CF1C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EBBBE69139C4622AF5342EDF397C2EB1">
    <w:name w:val="1EBBBE69139C4622AF5342EDF397C2EB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AEEA342EC1B468F93D4AD96280B65981">
    <w:name w:val="BAEEA342EC1B468F93D4AD96280B6598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7894A1660454AC487F7714DBB5ED2261">
    <w:name w:val="67894A1660454AC487F7714DBB5ED226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FCB6FE4EFC149A3B97523A846F15A3E1">
    <w:name w:val="9FCB6FE4EFC149A3B97523A846F15A3E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969E22B6E4646A198B8E3669A3E51A61">
    <w:name w:val="3969E22B6E4646A198B8E3669A3E51A6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1C344DDDF2D4ECC8FC050B77BD9FE6C1">
    <w:name w:val="A1C344DDDF2D4ECC8FC050B77BD9FE6C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3EF412DC2C74E15979A4285F3A1A9C41">
    <w:name w:val="73EF412DC2C74E15979A4285F3A1A9C4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6BD0C15613440D8BDFF1FDAC3140D921">
    <w:name w:val="66BD0C15613440D8BDFF1FDAC3140D92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6B797E5A7E74BF1B5E9CD7788355AAA1">
    <w:name w:val="26B797E5A7E74BF1B5E9CD7788355AAA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214849C2F6B405ABD75375FA08CCB251">
    <w:name w:val="6214849C2F6B405ABD75375FA08CCB25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BF7108E4C1342619464D89F0F165FFA1">
    <w:name w:val="FBF7108E4C1342619464D89F0F165FFA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23202A3847841FF90CBBD32EBD433B91">
    <w:name w:val="B23202A3847841FF90CBBD32EBD433B9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7B03CF8A28F4E7982AEAE3093A74EEC1">
    <w:name w:val="27B03CF8A28F4E7982AEAE3093A74EEC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9D6D7686EAF47BE910247DD9EC881941">
    <w:name w:val="49D6D7686EAF47BE910247DD9EC88194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EF003D959D94FA7A9C5C86967675F2D1">
    <w:name w:val="3EF003D959D94FA7A9C5C86967675F2D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B7CADDC4A93462895CB22AC37246CA91">
    <w:name w:val="4B7CADDC4A93462895CB22AC37246CA9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22810CD846E4844BAF833691C9492261">
    <w:name w:val="922810CD846E4844BAF833691C949226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1088F6E4467422496FA72105871BB301">
    <w:name w:val="41088F6E4467422496FA72105871BB30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55FCD8460F443FD8CA06A0A20C1F9081">
    <w:name w:val="855FCD8460F443FD8CA06A0A20C1F908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6228A99AE424B68A87715D39AE6FCAA1">
    <w:name w:val="76228A99AE424B68A87715D39AE6FCAA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86017670F4A4FE0922615EE23D269141">
    <w:name w:val="886017670F4A4FE0922615EE23D26914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D1221FF59E54FE5925553FD9D30C7061">
    <w:name w:val="6D1221FF59E54FE5925553FD9D30C706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A2F25F021A74235973396BB4AF2FF841">
    <w:name w:val="2A2F25F021A74235973396BB4AF2FF84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1A7CB26F8FA4FAE999CCAE197D7B95A1">
    <w:name w:val="71A7CB26F8FA4FAE999CCAE197D7B95A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5055856DE6E419EB1AE0340D017827E1">
    <w:name w:val="15055856DE6E419EB1AE0340D017827E1"/>
    <w:rsid w:val="002A3AB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E94035FAFC44F41BA2F628967530ABF">
    <w:name w:val="0E94035FAFC44F41BA2F628967530ABF"/>
    <w:rsid w:val="002A3AB8"/>
    <w:pPr>
      <w:spacing w:after="0" w:line="240" w:lineRule="auto"/>
    </w:pPr>
    <w:rPr>
      <w:rFonts w:ascii="Arial" w:eastAsia="Calibri" w:hAnsi="Arial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34B974D78494C8ED4D38E8EBF5F2F" ma:contentTypeVersion="23" ma:contentTypeDescription="Create a new document." ma:contentTypeScope="" ma:versionID="2536271b43873a1ac4228e6e89f303a3">
  <xsd:schema xmlns:xsd="http://www.w3.org/2001/XMLSchema" xmlns:xs="http://www.w3.org/2001/XMLSchema" xmlns:p="http://schemas.microsoft.com/office/2006/metadata/properties" xmlns:ns2="a9c5a02b-a5b5-4199-a1d8-9a5eabb836ed" xmlns:ns3="d8b085e3-7e19-4c20-8cf8-b5f28b21ab44" targetNamespace="http://schemas.microsoft.com/office/2006/metadata/properties" ma:root="true" ma:fieldsID="a1104cb56d02672515e3b09cf0dfe479" ns2:_="" ns3:_="">
    <xsd:import namespace="a9c5a02b-a5b5-4199-a1d8-9a5eabb836ed"/>
    <xsd:import namespace="d8b085e3-7e19-4c20-8cf8-b5f28b21ab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Reviewed" minOccurs="0"/>
                <xsd:element ref="ns2:UpdateStatus" minOccurs="0"/>
                <xsd:element ref="ns2:MediaServiceObjectDetectorVersions" minOccurs="0"/>
                <xsd:element ref="ns2:MediaServiceOCR" minOccurs="0"/>
                <xsd:element ref="ns2:EffectiveStartDate" minOccurs="0"/>
                <xsd:element ref="ns2:EffectiveEndDate" minOccurs="0"/>
                <xsd:element ref="ns2:RevisionTyp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a02b-a5b5-4199-a1d8-9a5eabb836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06b6d93-03f4-49d5-9e6a-9cbccfa9c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eviewed" ma:index="19" nillable="true" ma:displayName="Reviewed" ma:default="0" ma:format="Dropdown" ma:internalName="Reviewed">
      <xsd:simpleType>
        <xsd:restriction base="dms:Boolean"/>
      </xsd:simpleType>
    </xsd:element>
    <xsd:element name="UpdateStatus" ma:index="20" nillable="true" ma:displayName="Update Status" ma:format="Dropdown" ma:internalName="UpdateStatus">
      <xsd:simpleType>
        <xsd:restriction base="dms:Choice">
          <xsd:enumeration value="Updated"/>
          <xsd:enumeration value="Didn't require update"/>
          <xsd:enumeration value="Needs further review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EffectiveStartDate" ma:index="23" nillable="true" ma:displayName="Effective Start Date" ma:format="DateOnly" ma:internalName="EffectiveStartDate">
      <xsd:simpleType>
        <xsd:restriction base="dms:DateTime"/>
      </xsd:simpleType>
    </xsd:element>
    <xsd:element name="EffectiveEndDate" ma:index="24" nillable="true" ma:displayName="Effective End Date" ma:format="DateOnly" ma:internalName="EffectiveEndDate">
      <xsd:simpleType>
        <xsd:restriction base="dms:DateTime"/>
      </xsd:simpleType>
    </xsd:element>
    <xsd:element name="RevisionType" ma:index="25" nillable="true" ma:displayName="Revision Type" ma:format="Dropdown" ma:internalName="Revision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ajor"/>
                    <xsd:enumeration value="Interim/Focused/Minor"/>
                    <xsd:enumeration value="Editorial"/>
                    <xsd:enumeration value="CPR Integration"/>
                    <xsd:enumeration value="Not Specified"/>
                    <xsd:enumeration value="Added Categorization"/>
                    <xsd:enumeration value="New"/>
                    <xsd:enumeration value="CPR Revision - Major"/>
                    <xsd:enumeration value="CPR Revision - Interim"/>
                  </xsd:restriction>
                </xsd:simpleType>
              </xsd:element>
            </xsd:sequence>
          </xsd:extension>
        </xsd:complexContent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085e3-7e19-4c20-8cf8-b5f28b21ab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2c92780-2a91-4285-9d6d-1d7644bd955a}" ma:internalName="TaxCatchAll" ma:showField="CatchAllData" ma:web="d8b085e3-7e19-4c20-8cf8-b5f28b21ab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c5a02b-a5b5-4199-a1d8-9a5eabb836ed">
      <Terms xmlns="http://schemas.microsoft.com/office/infopath/2007/PartnerControls"/>
    </lcf76f155ced4ddcb4097134ff3c332f>
    <TaxCatchAll xmlns="d8b085e3-7e19-4c20-8cf8-b5f28b21ab44" xsi:nil="true"/>
    <SharedWithUsers xmlns="d8b085e3-7e19-4c20-8cf8-b5f28b21ab44">
      <UserInfo>
        <DisplayName/>
        <AccountId xsi:nil="true"/>
        <AccountType/>
      </UserInfo>
    </SharedWithUsers>
    <MediaLengthInSeconds xmlns="a9c5a02b-a5b5-4199-a1d8-9a5eabb836ed" xsi:nil="true"/>
    <Reviewed xmlns="a9c5a02b-a5b5-4199-a1d8-9a5eabb836ed">true</Reviewed>
    <UpdateStatus xmlns="a9c5a02b-a5b5-4199-a1d8-9a5eabb836ed">Updated</UpdateStatus>
    <EffectiveEndDate xmlns="a9c5a02b-a5b5-4199-a1d8-9a5eabb836ed" xsi:nil="true"/>
    <EffectiveStartDate xmlns="a9c5a02b-a5b5-4199-a1d8-9a5eabb836ed" xsi:nil="true"/>
    <RevisionType xmlns="a9c5a02b-a5b5-4199-a1d8-9a5eabb836ed" xsi:nil="true"/>
  </documentManagement>
</p:properties>
</file>

<file path=customXml/itemProps1.xml><?xml version="1.0" encoding="utf-8"?>
<ds:datastoreItem xmlns:ds="http://schemas.openxmlformats.org/officeDocument/2006/customXml" ds:itemID="{A20CA9C2-0950-4B3F-A9AC-012D89E725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5a02b-a5b5-4199-a1d8-9a5eabb836ed"/>
    <ds:schemaRef ds:uri="d8b085e3-7e19-4c20-8cf8-b5f28b21a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6D1FB3-03D5-4DEC-B7C1-427D1CEF9F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76C5B0-686C-4251-8E9B-2C578006D8F8}">
  <ds:schemaRefs>
    <ds:schemaRef ds:uri="http://schemas.microsoft.com/office/2006/metadata/properties"/>
    <ds:schemaRef ds:uri="http://schemas.microsoft.com/office/infopath/2007/PartnerControls"/>
    <ds:schemaRef ds:uri="a9c5a02b-a5b5-4199-a1d8-9a5eabb836ed"/>
    <ds:schemaRef ds:uri="d8b085e3-7e19-4c20-8cf8-b5f28b21ab44"/>
  </ds:schemaRefs>
</ds:datastoreItem>
</file>

<file path=docMetadata/LabelInfo.xml><?xml version="1.0" encoding="utf-8"?>
<clbl:labelList xmlns:clbl="http://schemas.microsoft.com/office/2020/mipLabelMetadata">
  <clbl:label id="{addfdbf5-9cee-4578-9e62-c50909543287}" enabled="0" method="" siteId="{addfdbf5-9cee-4578-9e62-c5090954328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2031</Words>
  <Characters>11581</Characters>
  <Application>Microsoft Office Word</Application>
  <DocSecurity>0</DocSecurity>
  <Lines>96</Lines>
  <Paragraphs>27</Paragraphs>
  <ScaleCrop>false</ScaleCrop>
  <Company>ACGME</Company>
  <LinksUpToDate>false</LinksUpToDate>
  <CharactersWithSpaces>13585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Application</dc:title>
  <dc:subject/>
  <dc:creator>ACGME</dc:creator>
  <cp:keywords/>
  <cp:lastModifiedBy>Kathryn Fitzmaurice</cp:lastModifiedBy>
  <cp:revision>3</cp:revision>
  <cp:lastPrinted>2014-05-30T21:56:00Z</cp:lastPrinted>
  <dcterms:created xsi:type="dcterms:W3CDTF">2025-03-06T00:50:00Z</dcterms:created>
  <dcterms:modified xsi:type="dcterms:W3CDTF">2025-03-06T00:50:00Z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0x010100EA934B974D78494C8ED4D38E8EBF5F2F</vt:lpwstr>
  </property>
  <property fmtid="{D5CDD505-2E9C-101B-9397-08002B2CF9AE}" pid="3" name="MediaServiceImageTags">
    <vt:lpwstr/>
  </property>
  <property fmtid="{D5CDD505-2E9C-101B-9397-08002B2CF9AE}" pid="4" name="Order">
    <vt:r8>7377100</vt:r8>
  </property>
  <property fmtid="{D5CDD505-2E9C-101B-9397-08002B2CF9AE}" pid="5" name="Needsfurtherediting">
    <vt:bool>false</vt:bool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Reviewed">
    <vt:bool>true</vt:bool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UpdateStatus">
    <vt:lpwstr>Updated</vt:lpwstr>
  </property>
  <property fmtid="{D5CDD505-2E9C-101B-9397-08002B2CF9AE}" pid="14" name="EditiorialComplete">
    <vt:bool>false</vt:bool>
  </property>
  <property fmtid="{D5CDD505-2E9C-101B-9397-08002B2CF9AE}" pid="15" name="PRCountComplete?">
    <vt:bool>false</vt:bool>
  </property>
  <property fmtid="{D5CDD505-2E9C-101B-9397-08002B2CF9AE}" pid="16" name="KMReview">
    <vt:bool>false</vt:bool>
  </property>
  <property fmtid="{D5CDD505-2E9C-101B-9397-08002B2CF9AE}" pid="17" name="ErinBI">
    <vt:bool>false</vt:bool>
  </property>
  <property fmtid="{D5CDD505-2E9C-101B-9397-08002B2CF9AE}" pid="18" name="ContentReview">
    <vt:bool>false</vt:bool>
  </property>
  <property fmtid="{D5CDD505-2E9C-101B-9397-08002B2CF9AE}" pid="19" name="CPR/FurtherSpecification">
    <vt:bool>false</vt:bool>
  </property>
  <property fmtid="{D5CDD505-2E9C-101B-9397-08002B2CF9AE}" pid="20" name="CPReview">
    <vt:bool>false</vt:bool>
  </property>
  <property fmtid="{D5CDD505-2E9C-101B-9397-08002B2CF9AE}" pid="21" name="FurtherSpecification">
    <vt:bool>false</vt:bool>
  </property>
</Properties>
</file>