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0FF4" w14:textId="1CDE18F9" w:rsidR="003944F3" w:rsidRPr="007F7157" w:rsidRDefault="003944F3" w:rsidP="1BC59BE0">
      <w:pPr>
        <w:jc w:val="center"/>
        <w:rPr>
          <w:rFonts w:cs="Arial"/>
          <w:b/>
          <w:bCs/>
          <w:sz w:val="28"/>
          <w:szCs w:val="28"/>
        </w:rPr>
      </w:pPr>
      <w:r w:rsidRPr="1BC59BE0">
        <w:rPr>
          <w:rFonts w:cs="Arial"/>
          <w:b/>
          <w:bCs/>
          <w:sz w:val="28"/>
          <w:szCs w:val="28"/>
        </w:rPr>
        <w:t>New Application: Pediatrics</w:t>
      </w:r>
    </w:p>
    <w:p w14:paraId="0D8EC86E" w14:textId="77777777" w:rsidR="003944F3" w:rsidRPr="007F7157" w:rsidRDefault="003944F3" w:rsidP="003944F3">
      <w:pPr>
        <w:jc w:val="center"/>
        <w:rPr>
          <w:rFonts w:cs="Arial"/>
          <w:b/>
          <w:bCs/>
          <w:sz w:val="24"/>
        </w:rPr>
      </w:pPr>
      <w:r w:rsidRPr="007F7157">
        <w:rPr>
          <w:rFonts w:cs="Arial"/>
          <w:b/>
          <w:bCs/>
          <w:sz w:val="24"/>
        </w:rPr>
        <w:t>Review Committee for Pediatrics</w:t>
      </w:r>
    </w:p>
    <w:p w14:paraId="0EFF062D" w14:textId="77777777" w:rsidR="003944F3" w:rsidRPr="007F7157" w:rsidRDefault="003944F3" w:rsidP="003944F3">
      <w:pPr>
        <w:jc w:val="center"/>
        <w:rPr>
          <w:rFonts w:cs="Arial"/>
          <w:b/>
          <w:sz w:val="24"/>
        </w:rPr>
      </w:pPr>
      <w:r w:rsidRPr="007F7157">
        <w:rPr>
          <w:rFonts w:cs="Arial"/>
          <w:b/>
          <w:bCs/>
          <w:sz w:val="24"/>
        </w:rPr>
        <w:t>ACGME</w:t>
      </w:r>
    </w:p>
    <w:p w14:paraId="5B67366D" w14:textId="77777777" w:rsidR="000D13BA" w:rsidRPr="007F7157" w:rsidRDefault="000D13BA" w:rsidP="000D13BA">
      <w:pPr>
        <w:widowControl w:val="0"/>
        <w:rPr>
          <w:rFonts w:cs="Arial"/>
        </w:rPr>
      </w:pPr>
    </w:p>
    <w:p w14:paraId="28E2FCB4" w14:textId="77777777" w:rsidR="008635AB" w:rsidRPr="000362DE" w:rsidRDefault="008635AB" w:rsidP="008635AB">
      <w:pPr>
        <w:widowControl w:val="0"/>
        <w:rPr>
          <w:rFonts w:eastAsia="Times New Roman" w:cs="Arial"/>
          <w:szCs w:val="18"/>
          <w:highlight w:val="yellow"/>
        </w:rPr>
      </w:pPr>
    </w:p>
    <w:p w14:paraId="27054C93" w14:textId="0CEBCAF0" w:rsidR="008635AB" w:rsidRPr="000362DE" w:rsidRDefault="008635AB" w:rsidP="1BC59BE0">
      <w:pPr>
        <w:widowControl w:val="0"/>
        <w:rPr>
          <w:rFonts w:eastAsia="Times New Roman" w:cs="Arial"/>
          <w:i/>
          <w:iCs/>
        </w:rPr>
      </w:pPr>
      <w:r w:rsidRPr="1BC59BE0">
        <w:rPr>
          <w:rFonts w:eastAsia="Times New Roman" w:cs="Arial"/>
          <w:i/>
          <w:iCs/>
        </w:rPr>
        <w:t>New program applications must use the online application process within the Accreditation Dat</w:t>
      </w:r>
      <w:r w:rsidR="00F1057A">
        <w:rPr>
          <w:rFonts w:eastAsia="Times New Roman" w:cs="Arial"/>
          <w:i/>
          <w:iCs/>
        </w:rPr>
        <w:t xml:space="preserve">a </w:t>
      </w:r>
      <w:r w:rsidRPr="1BC59BE0">
        <w:rPr>
          <w:rFonts w:eastAsia="Times New Roman" w:cs="Arial"/>
          <w:i/>
          <w:iCs/>
        </w:rPr>
        <w:t>System (ADS). For further information, review the “</w:t>
      </w:r>
      <w:hyperlink r:id="rId11">
        <w:r w:rsidRPr="1BC59BE0">
          <w:rPr>
            <w:rFonts w:eastAsia="Times New Roman" w:cs="Arial"/>
            <w:i/>
            <w:iCs/>
            <w:color w:val="0033CC"/>
            <w:u w:val="single"/>
          </w:rPr>
          <w:t>Application Instructions</w:t>
        </w:r>
      </w:hyperlink>
      <w:r w:rsidRPr="1BC59BE0">
        <w:rPr>
          <w:rFonts w:eastAsia="Times New Roman" w:cs="Arial"/>
          <w:i/>
          <w:iCs/>
        </w:rPr>
        <w:t>.”</w:t>
      </w:r>
    </w:p>
    <w:p w14:paraId="11576C50" w14:textId="77777777" w:rsidR="008635AB" w:rsidRPr="000362DE" w:rsidRDefault="008635AB" w:rsidP="008635AB">
      <w:pPr>
        <w:widowControl w:val="0"/>
        <w:rPr>
          <w:rFonts w:eastAsia="Times New Roman" w:cs="Arial"/>
          <w:bCs/>
          <w:i/>
          <w:szCs w:val="18"/>
        </w:rPr>
      </w:pPr>
    </w:p>
    <w:p w14:paraId="61E2E26C" w14:textId="00444A7C" w:rsidR="008635AB" w:rsidRPr="000362DE" w:rsidRDefault="1E3D112D" w:rsidP="31E5101A">
      <w:pPr>
        <w:widowControl w:val="0"/>
        <w:rPr>
          <w:rFonts w:eastAsia="Times New Roman" w:cs="Arial"/>
          <w:i/>
          <w:iCs/>
        </w:rPr>
      </w:pPr>
      <w:r w:rsidRPr="31E5101A">
        <w:rPr>
          <w:rFonts w:eastAsia="Times New Roman" w:cs="Arial"/>
          <w:i/>
          <w:iCs/>
        </w:rPr>
        <w:t>This document contains the “Specialty-specific Application Questions.” After comp</w:t>
      </w:r>
      <w:r w:rsidR="7B0C51C1" w:rsidRPr="31E5101A">
        <w:rPr>
          <w:rFonts w:eastAsia="Times New Roman" w:cs="Arial"/>
          <w:i/>
          <w:iCs/>
        </w:rPr>
        <w:t>l</w:t>
      </w:r>
      <w:r w:rsidRPr="31E5101A">
        <w:rPr>
          <w:rFonts w:eastAsia="Times New Roman" w:cs="Arial"/>
          <w:i/>
          <w:iCs/>
        </w:rPr>
        <w:t>eting this document, convert it to PDF and upload it as the “Attachment: Specialty-specific Application Questions” during Step 12 of the online application process within ADS.</w:t>
      </w:r>
    </w:p>
    <w:p w14:paraId="58152D43" w14:textId="77777777" w:rsidR="008635AB" w:rsidRPr="000362DE" w:rsidRDefault="008635AB" w:rsidP="008635AB">
      <w:pPr>
        <w:widowControl w:val="0"/>
        <w:rPr>
          <w:rFonts w:eastAsia="Times New Roman" w:cs="Arial"/>
          <w:szCs w:val="18"/>
        </w:rPr>
      </w:pPr>
    </w:p>
    <w:p w14:paraId="60B2D647" w14:textId="77777777" w:rsidR="008635AB" w:rsidRDefault="008635AB" w:rsidP="000D13BA">
      <w:pPr>
        <w:widowControl w:val="0"/>
        <w:rPr>
          <w:rFonts w:cs="Arial"/>
          <w:b/>
          <w:bCs/>
          <w:smallCaps/>
        </w:rPr>
      </w:pPr>
    </w:p>
    <w:p w14:paraId="219FE32B" w14:textId="45F9DC7A" w:rsidR="00AF5381" w:rsidRPr="007F7157" w:rsidRDefault="005646A1" w:rsidP="000D13BA">
      <w:pPr>
        <w:widowControl w:val="0"/>
        <w:rPr>
          <w:rFonts w:cs="Arial"/>
          <w:b/>
          <w:bCs/>
          <w:smallCaps/>
        </w:rPr>
      </w:pPr>
      <w:r w:rsidRPr="007F7157">
        <w:rPr>
          <w:rFonts w:cs="Arial"/>
          <w:b/>
          <w:bCs/>
          <w:smallCaps/>
        </w:rPr>
        <w:t>Institutions</w:t>
      </w:r>
      <w:r w:rsidR="00AF5381" w:rsidRPr="007F7157">
        <w:rPr>
          <w:rFonts w:cs="Arial"/>
          <w:b/>
          <w:bCs/>
          <w:smallCaps/>
        </w:rPr>
        <w:t xml:space="preserve"> </w:t>
      </w:r>
    </w:p>
    <w:p w14:paraId="0DDAADDC" w14:textId="14B8CBEC" w:rsidR="00AF5381" w:rsidRDefault="00AF5381" w:rsidP="000D13BA">
      <w:pPr>
        <w:widowControl w:val="0"/>
        <w:rPr>
          <w:rFonts w:cs="Arial"/>
        </w:rPr>
      </w:pPr>
    </w:p>
    <w:p w14:paraId="15B13500" w14:textId="60B926DA" w:rsidR="00044295" w:rsidRPr="003D1C8A" w:rsidRDefault="00044295" w:rsidP="00044295">
      <w:pPr>
        <w:widowControl w:val="0"/>
        <w:rPr>
          <w:rFonts w:cs="Arial"/>
          <w:b/>
        </w:rPr>
      </w:pPr>
      <w:r w:rsidRPr="007F7157">
        <w:rPr>
          <w:rFonts w:cs="Arial"/>
          <w:b/>
        </w:rPr>
        <w:t>General Pediatric Inpatient Data</w:t>
      </w:r>
      <w:r w:rsidR="000E16BD">
        <w:rPr>
          <w:rFonts w:cs="Arial"/>
          <w:b/>
        </w:rPr>
        <w:t xml:space="preserve"> </w:t>
      </w:r>
      <w:r w:rsidR="000E16BD" w:rsidRPr="6E5EBCDF">
        <w:rPr>
          <w:rFonts w:cs="Arial"/>
        </w:rPr>
        <w:t xml:space="preserve">[PR </w:t>
      </w:r>
      <w:r w:rsidR="000C59FB">
        <w:rPr>
          <w:rFonts w:cs="Arial"/>
        </w:rPr>
        <w:t>1</w:t>
      </w:r>
      <w:r w:rsidR="000E16BD" w:rsidRPr="6E5EBCDF">
        <w:rPr>
          <w:rFonts w:cs="Arial"/>
        </w:rPr>
        <w:t>.</w:t>
      </w:r>
      <w:r w:rsidR="000C59FB">
        <w:rPr>
          <w:rFonts w:cs="Arial"/>
        </w:rPr>
        <w:t>8</w:t>
      </w:r>
      <w:r w:rsidR="000E16BD" w:rsidRPr="6E5EBCDF">
        <w:rPr>
          <w:rFonts w:cs="Arial"/>
        </w:rPr>
        <w:t>.a)]</w:t>
      </w:r>
    </w:p>
    <w:p w14:paraId="10AC3D7D" w14:textId="3ABF9B2F" w:rsidR="00874B85" w:rsidRDefault="5D3F42ED" w:rsidP="003D1C8A">
      <w:pPr>
        <w:widowControl w:val="0"/>
        <w:spacing w:before="120"/>
        <w:rPr>
          <w:rFonts w:cs="Arial"/>
        </w:rPr>
        <w:sectPr w:rsidR="00874B85" w:rsidSect="00363A5B">
          <w:footerReference w:type="default" r:id="rId12"/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6E5EBCDF">
        <w:rPr>
          <w:rFonts w:cs="Arial"/>
        </w:rPr>
        <w:t xml:space="preserve">Provide all the information requested below for the most recent </w:t>
      </w:r>
      <w:r w:rsidRPr="00A144E6">
        <w:rPr>
          <w:rFonts w:cs="Arial"/>
        </w:rPr>
        <w:t>12-month period.</w:t>
      </w:r>
      <w:r w:rsidR="00B606E0">
        <w:rPr>
          <w:rFonts w:cs="Arial"/>
        </w:rPr>
        <w:t xml:space="preserve"> Report i</w:t>
      </w:r>
      <w:r w:rsidR="00B606E0" w:rsidRPr="6E5EBCDF">
        <w:rPr>
          <w:rFonts w:cs="Arial"/>
        </w:rPr>
        <w:t xml:space="preserve">nformation on the participating sites </w:t>
      </w:r>
      <w:r w:rsidR="00B606E0">
        <w:rPr>
          <w:rFonts w:cs="Arial"/>
        </w:rPr>
        <w:t xml:space="preserve">only </w:t>
      </w:r>
      <w:r w:rsidR="00B606E0" w:rsidRPr="6E5EBCDF">
        <w:rPr>
          <w:rFonts w:cs="Arial"/>
        </w:rPr>
        <w:t xml:space="preserve">if residents </w:t>
      </w:r>
      <w:r w:rsidR="00B606E0">
        <w:rPr>
          <w:rFonts w:cs="Arial"/>
        </w:rPr>
        <w:t xml:space="preserve">will </w:t>
      </w:r>
      <w:r w:rsidR="00B606E0" w:rsidRPr="6E5EBCDF">
        <w:rPr>
          <w:rFonts w:cs="Arial"/>
        </w:rPr>
        <w:t xml:space="preserve">rotate to these inpatient services to complete their required </w:t>
      </w:r>
      <w:r w:rsidR="00B606E0">
        <w:rPr>
          <w:rFonts w:cs="Arial"/>
        </w:rPr>
        <w:t>16</w:t>
      </w:r>
      <w:r w:rsidR="00B606E0" w:rsidRPr="6E5EBCDF">
        <w:rPr>
          <w:rFonts w:cs="Arial"/>
        </w:rPr>
        <w:t xml:space="preserve"> weeks of </w:t>
      </w:r>
      <w:r w:rsidR="00B606E0">
        <w:rPr>
          <w:rFonts w:cs="Arial"/>
        </w:rPr>
        <w:t>general pediatrics or pediatric hospital medicine service</w:t>
      </w:r>
    </w:p>
    <w:p w14:paraId="3A6EE886" w14:textId="77777777" w:rsidR="00044295" w:rsidRPr="007F7157" w:rsidRDefault="00044295" w:rsidP="00044295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870"/>
        <w:gridCol w:w="1620"/>
        <w:gridCol w:w="1530"/>
        <w:gridCol w:w="1530"/>
        <w:gridCol w:w="1500"/>
      </w:tblGrid>
      <w:tr w:rsidR="00044295" w:rsidRPr="007F7157" w14:paraId="4785446B" w14:textId="77777777" w:rsidTr="001B7365">
        <w:trPr>
          <w:cantSplit/>
        </w:trPr>
        <w:tc>
          <w:tcPr>
            <w:tcW w:w="3870" w:type="dxa"/>
            <w:vAlign w:val="center"/>
          </w:tcPr>
          <w:p w14:paraId="4BDB3C83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 xml:space="preserve">Start date &amp; end date for data collection: </w:t>
            </w:r>
            <w:r w:rsidRPr="007F7157">
              <w:rPr>
                <w:rFonts w:cs="Arial"/>
                <w:i/>
              </w:rPr>
              <w:t>Use the same 12-month period throughout document</w:t>
            </w:r>
          </w:p>
        </w:tc>
        <w:tc>
          <w:tcPr>
            <w:tcW w:w="3150" w:type="dxa"/>
            <w:gridSpan w:val="2"/>
            <w:vAlign w:val="center"/>
          </w:tcPr>
          <w:p w14:paraId="34AD53A5" w14:textId="10499339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>Start</w:t>
            </w:r>
            <w:r w:rsidR="00C01AA4">
              <w:rPr>
                <w:rFonts w:cs="Arial"/>
                <w:b/>
              </w:rPr>
              <w:t>:</w:t>
            </w:r>
            <w:r w:rsidRPr="007F715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77002430"/>
                <w:lock w:val="sdtLocked"/>
                <w:placeholder>
                  <w:docPart w:val="F484B8A852E6451AAE7B354D37355B16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7F7157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3030" w:type="dxa"/>
            <w:gridSpan w:val="2"/>
            <w:vAlign w:val="center"/>
          </w:tcPr>
          <w:p w14:paraId="786EA38D" w14:textId="102E1A69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  <w:bCs/>
              </w:rPr>
              <w:t>End</w:t>
            </w:r>
            <w:r w:rsidR="00C01AA4">
              <w:rPr>
                <w:rFonts w:cs="Arial"/>
                <w:b/>
                <w:bCs/>
              </w:rPr>
              <w:t>:</w:t>
            </w:r>
            <w:r w:rsidRPr="007F7157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140174080"/>
                <w:lock w:val="sdtLocked"/>
                <w:placeholder>
                  <w:docPart w:val="094F82DC0F984E36BEFBACCE2DC15869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7F7157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  <w:tr w:rsidR="00044295" w:rsidRPr="007F7157" w14:paraId="6DADD1A6" w14:textId="77777777" w:rsidTr="001B7365">
        <w:trPr>
          <w:cantSplit/>
          <w:tblHeader/>
        </w:trPr>
        <w:tc>
          <w:tcPr>
            <w:tcW w:w="3870" w:type="dxa"/>
            <w:shd w:val="clear" w:color="auto" w:fill="auto"/>
            <w:vAlign w:val="center"/>
          </w:tcPr>
          <w:p w14:paraId="5E9EA1CC" w14:textId="77777777" w:rsidR="00044295" w:rsidRPr="007F7157" w:rsidRDefault="00044295" w:rsidP="00C56EEE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Patient Data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B202A7" w14:textId="77777777" w:rsidR="00044295" w:rsidRPr="007F7157" w:rsidRDefault="00044295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Site #1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61C7796" w14:textId="77777777" w:rsidR="00044295" w:rsidRPr="007F7157" w:rsidRDefault="00044295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Site #2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D24BB2A" w14:textId="77777777" w:rsidR="00044295" w:rsidRPr="007F7157" w:rsidRDefault="00044295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Site #3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2D15E5" w14:textId="77777777" w:rsidR="00044295" w:rsidRPr="007F7157" w:rsidRDefault="00044295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Site #4</w:t>
            </w:r>
          </w:p>
        </w:tc>
      </w:tr>
      <w:tr w:rsidR="00044295" w:rsidRPr="007F7157" w14:paraId="0D6F97FC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4050B6E1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Total pediatric admissions for the year</w:t>
            </w:r>
          </w:p>
        </w:tc>
        <w:sdt>
          <w:sdtPr>
            <w:rPr>
              <w:rFonts w:cs="Arial"/>
            </w:rPr>
            <w:id w:val="893624915"/>
            <w:lock w:val="sdtLocked"/>
            <w:placeholder>
              <w:docPart w:val="DE76BFF0D4FA468CAAACF8CEC9E08467"/>
            </w:placeholder>
            <w:showingPlcHdr/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7384AD07" w14:textId="77777777" w:rsidR="00044295" w:rsidRPr="007F7157" w:rsidRDefault="00044295" w:rsidP="00C56EEE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88260162"/>
            <w:lock w:val="sdtLocked"/>
            <w:placeholder>
              <w:docPart w:val="ABF7CADE7DF646E5AA0B80821A71B0AB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43EED6D6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94231997"/>
            <w:lock w:val="sdtLocked"/>
            <w:placeholder>
              <w:docPart w:val="F8B86FF4D01F4CAEB4200FFE57F22047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3CB49BCC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48481866"/>
            <w:lock w:val="sdtLocked"/>
            <w:placeholder>
              <w:docPart w:val="093D0FBBD56144C2A7F9F92BC0A87029"/>
            </w:placeholder>
            <w:showingPlcHdr/>
          </w:sdtPr>
          <w:sdtContent>
            <w:tc>
              <w:tcPr>
                <w:tcW w:w="1500" w:type="dxa"/>
                <w:shd w:val="clear" w:color="auto" w:fill="auto"/>
                <w:vAlign w:val="center"/>
              </w:tcPr>
              <w:p w14:paraId="77C9A298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044295" w:rsidRPr="007F7157" w14:paraId="502D3B3D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0D264E48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Average Daily Census</w:t>
            </w:r>
          </w:p>
        </w:tc>
        <w:sdt>
          <w:sdtPr>
            <w:rPr>
              <w:rFonts w:cs="Arial"/>
            </w:rPr>
            <w:id w:val="648028768"/>
            <w:lock w:val="sdtLocked"/>
            <w:placeholder>
              <w:docPart w:val="78B5F2C21F504EEBBF18300EBC44AB12"/>
            </w:placeholder>
            <w:showingPlcHdr/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1195C852" w14:textId="77777777" w:rsidR="00044295" w:rsidRPr="007F7157" w:rsidRDefault="00044295" w:rsidP="00C56EEE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06454876"/>
            <w:lock w:val="sdtLocked"/>
            <w:placeholder>
              <w:docPart w:val="96FE6A9E24ED4EFA80B4724D9A0EE834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3A32B30D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79364873"/>
            <w:lock w:val="sdtLocked"/>
            <w:placeholder>
              <w:docPart w:val="1F6CA4843F6047EEAE406980EB6CA2E2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460BDB94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31013735"/>
            <w:lock w:val="sdtLocked"/>
            <w:placeholder>
              <w:docPart w:val="7FBD20ADE7C943FE94EE20777F3F9311"/>
            </w:placeholder>
            <w:showingPlcHdr/>
          </w:sdtPr>
          <w:sdtContent>
            <w:tc>
              <w:tcPr>
                <w:tcW w:w="1500" w:type="dxa"/>
                <w:shd w:val="clear" w:color="auto" w:fill="auto"/>
                <w:vAlign w:val="center"/>
              </w:tcPr>
              <w:p w14:paraId="4FF39F25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044295" w:rsidRPr="007F7157" w14:paraId="2878FEC3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7246631B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Average length of stay</w:t>
            </w:r>
          </w:p>
        </w:tc>
        <w:sdt>
          <w:sdtPr>
            <w:rPr>
              <w:rFonts w:cs="Arial"/>
            </w:rPr>
            <w:id w:val="809524941"/>
            <w:lock w:val="sdtLocked"/>
            <w:placeholder>
              <w:docPart w:val="4E005E87E8FC44E688ECDE4D19C611DE"/>
            </w:placeholder>
            <w:showingPlcHdr/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1154FBBF" w14:textId="77777777" w:rsidR="00044295" w:rsidRPr="007F7157" w:rsidRDefault="00044295" w:rsidP="00C56EEE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Length</w:t>
                </w:r>
              </w:p>
            </w:tc>
          </w:sdtContent>
        </w:sdt>
        <w:sdt>
          <w:sdtPr>
            <w:rPr>
              <w:rFonts w:cs="Arial"/>
            </w:rPr>
            <w:id w:val="-497268776"/>
            <w:lock w:val="sdtLocked"/>
            <w:placeholder>
              <w:docPart w:val="981E8E7439D34497AC0857BEB9F265B7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044A8876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Length</w:t>
                </w:r>
              </w:p>
            </w:tc>
          </w:sdtContent>
        </w:sdt>
        <w:sdt>
          <w:sdtPr>
            <w:rPr>
              <w:rFonts w:cs="Arial"/>
            </w:rPr>
            <w:id w:val="1764871928"/>
            <w:lock w:val="sdtLocked"/>
            <w:placeholder>
              <w:docPart w:val="B6C385EAF91741F1BE516B9B982A4B63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3A61C194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Length</w:t>
                </w:r>
              </w:p>
            </w:tc>
          </w:sdtContent>
        </w:sdt>
        <w:sdt>
          <w:sdtPr>
            <w:rPr>
              <w:rFonts w:cs="Arial"/>
            </w:rPr>
            <w:id w:val="1471100895"/>
            <w:lock w:val="sdtLocked"/>
            <w:placeholder>
              <w:docPart w:val="D896FBB13C8E4A9F8C1E1C94277F4FB8"/>
            </w:placeholder>
            <w:showingPlcHdr/>
          </w:sdtPr>
          <w:sdtContent>
            <w:tc>
              <w:tcPr>
                <w:tcW w:w="1500" w:type="dxa"/>
                <w:shd w:val="clear" w:color="auto" w:fill="auto"/>
                <w:vAlign w:val="center"/>
              </w:tcPr>
              <w:p w14:paraId="534C12C5" w14:textId="77777777" w:rsidR="00044295" w:rsidRPr="007F7157" w:rsidRDefault="00044295" w:rsidP="00C56EEE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Length</w:t>
                </w:r>
              </w:p>
            </w:tc>
          </w:sdtContent>
        </w:sdt>
      </w:tr>
    </w:tbl>
    <w:p w14:paraId="0CC73106" w14:textId="77777777" w:rsidR="00E061F2" w:rsidRDefault="00E061F2" w:rsidP="00B606E0">
      <w:pPr>
        <w:widowControl w:val="0"/>
        <w:rPr>
          <w:rFonts w:cs="Arial"/>
        </w:rPr>
      </w:pPr>
    </w:p>
    <w:p w14:paraId="0EFDFDB0" w14:textId="019CAE67" w:rsidR="007F4CA1" w:rsidRDefault="007F4CA1" w:rsidP="007F4CA1">
      <w:pPr>
        <w:widowControl w:val="0"/>
        <w:rPr>
          <w:rFonts w:cs="Arial"/>
        </w:rPr>
      </w:pPr>
      <w:r w:rsidRPr="000E16BD">
        <w:rPr>
          <w:rFonts w:cs="Arial"/>
          <w:b/>
          <w:bCs/>
        </w:rPr>
        <w:t>Neonatal Intensive Care</w:t>
      </w:r>
      <w:r w:rsidRPr="3FA28868">
        <w:rPr>
          <w:rFonts w:cs="Arial"/>
        </w:rPr>
        <w:t xml:space="preserve"> [PR </w:t>
      </w:r>
      <w:r w:rsidR="00D60B86" w:rsidRPr="00D60B86">
        <w:rPr>
          <w:rFonts w:cs="Arial"/>
        </w:rPr>
        <w:t>4.11.c.2.</w:t>
      </w:r>
      <w:r w:rsidR="00D60B86">
        <w:rPr>
          <w:rFonts w:cs="Arial"/>
        </w:rPr>
        <w:t>]</w:t>
      </w:r>
    </w:p>
    <w:p w14:paraId="45A26B82" w14:textId="77777777" w:rsidR="00874B85" w:rsidRPr="007F7157" w:rsidRDefault="00874B85" w:rsidP="007F4CA1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870"/>
        <w:gridCol w:w="1620"/>
        <w:gridCol w:w="1530"/>
        <w:gridCol w:w="1530"/>
        <w:gridCol w:w="1500"/>
      </w:tblGrid>
      <w:tr w:rsidR="007F4CA1" w:rsidRPr="007F7157" w14:paraId="1D43E561" w14:textId="77777777" w:rsidTr="001B7365">
        <w:trPr>
          <w:cantSplit/>
        </w:trPr>
        <w:tc>
          <w:tcPr>
            <w:tcW w:w="3870" w:type="dxa"/>
            <w:vAlign w:val="center"/>
          </w:tcPr>
          <w:p w14:paraId="40F9EF00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 xml:space="preserve">Start date &amp; end date for data collection: </w:t>
            </w:r>
            <w:r w:rsidRPr="007F7157">
              <w:rPr>
                <w:rFonts w:cs="Arial"/>
                <w:i/>
              </w:rPr>
              <w:t>Use the same 12-month period throughout document</w:t>
            </w:r>
          </w:p>
        </w:tc>
        <w:tc>
          <w:tcPr>
            <w:tcW w:w="3150" w:type="dxa"/>
            <w:gridSpan w:val="2"/>
            <w:vAlign w:val="center"/>
          </w:tcPr>
          <w:p w14:paraId="4F52B754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>Start</w:t>
            </w:r>
            <w:r w:rsidRPr="007F7157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710794480"/>
                <w:lock w:val="sdtLocked"/>
                <w:placeholder>
                  <w:docPart w:val="1B3BF60EA4C04F90B20C9E531D9B2ED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7F7157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3030" w:type="dxa"/>
            <w:gridSpan w:val="2"/>
            <w:vAlign w:val="center"/>
          </w:tcPr>
          <w:p w14:paraId="334FF3AC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  <w:bCs/>
              </w:rPr>
              <w:t>End</w:t>
            </w:r>
            <w:r w:rsidRPr="007F7157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604081200"/>
                <w:lock w:val="sdtLocked"/>
                <w:placeholder>
                  <w:docPart w:val="797D8F5C6F5C4FA793D63B771ED0370D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7F7157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  <w:tr w:rsidR="007F4CA1" w:rsidRPr="007F7157" w14:paraId="61F85F1D" w14:textId="77777777" w:rsidTr="001B7365">
        <w:trPr>
          <w:cantSplit/>
          <w:tblHeader/>
        </w:trPr>
        <w:tc>
          <w:tcPr>
            <w:tcW w:w="3870" w:type="dxa"/>
            <w:shd w:val="clear" w:color="auto" w:fill="auto"/>
            <w:vAlign w:val="center"/>
          </w:tcPr>
          <w:p w14:paraId="50C37030" w14:textId="77777777" w:rsidR="007F4CA1" w:rsidRPr="007F7157" w:rsidRDefault="007F4CA1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Patient Data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B3B2E2" w14:textId="77777777" w:rsidR="007F4CA1" w:rsidRPr="007F7157" w:rsidRDefault="007F4CA1">
            <w:pPr>
              <w:pStyle w:val="Heading3"/>
              <w:keepNext w:val="0"/>
              <w:widowControl w:val="0"/>
              <w:jc w:val="center"/>
              <w:rPr>
                <w:rFonts w:cs="Arial"/>
                <w:u w:val="none"/>
              </w:rPr>
            </w:pPr>
            <w:r w:rsidRPr="007F7157">
              <w:rPr>
                <w:rFonts w:cs="Arial"/>
                <w:u w:val="none"/>
              </w:rPr>
              <w:t>Site #1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CE272F3" w14:textId="77777777" w:rsidR="007F4CA1" w:rsidRPr="007F7157" w:rsidRDefault="007F4CA1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Site #2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660AF05" w14:textId="77777777" w:rsidR="007F4CA1" w:rsidRPr="007F7157" w:rsidRDefault="007F4CA1">
            <w:pPr>
              <w:pStyle w:val="Heading3"/>
              <w:keepNext w:val="0"/>
              <w:widowControl w:val="0"/>
              <w:jc w:val="center"/>
              <w:rPr>
                <w:rFonts w:cs="Arial"/>
                <w:u w:val="none"/>
              </w:rPr>
            </w:pPr>
            <w:r w:rsidRPr="007F7157">
              <w:rPr>
                <w:rFonts w:cs="Arial"/>
                <w:u w:val="none"/>
              </w:rPr>
              <w:t>Site #3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6270505" w14:textId="77777777" w:rsidR="007F4CA1" w:rsidRPr="007F7157" w:rsidRDefault="007F4CA1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Site #4</w:t>
            </w:r>
          </w:p>
        </w:tc>
      </w:tr>
      <w:tr w:rsidR="007F4CA1" w:rsidRPr="007F7157" w14:paraId="528A5ADD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619D7E87" w14:textId="77777777" w:rsidR="00A47302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NICU Level Designation </w:t>
            </w:r>
          </w:p>
          <w:p w14:paraId="1065D49F" w14:textId="18B7E373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(i.e.</w:t>
            </w:r>
            <w:r>
              <w:rPr>
                <w:rFonts w:cs="Arial"/>
              </w:rPr>
              <w:t>,</w:t>
            </w:r>
            <w:r w:rsidRPr="007F7157">
              <w:rPr>
                <w:rFonts w:cs="Arial"/>
              </w:rPr>
              <w:t xml:space="preserve"> 2, 3A, 3C)</w:t>
            </w:r>
          </w:p>
        </w:tc>
        <w:sdt>
          <w:sdtPr>
            <w:rPr>
              <w:rFonts w:cs="Arial"/>
            </w:rPr>
            <w:id w:val="1896159145"/>
            <w:lock w:val="sdtLocked"/>
            <w:placeholder>
              <w:docPart w:val="941C7C109643444494C0DD07BF41FEE8"/>
            </w:placeholder>
            <w:showingPlcHdr/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2D9A9F9F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1002056"/>
            <w:lock w:val="sdtLocked"/>
            <w:placeholder>
              <w:docPart w:val="EEDA7C81FFE945909B9EE2B50FD87EB0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1FEA51A8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32645544"/>
            <w:lock w:val="sdtLocked"/>
            <w:placeholder>
              <w:docPart w:val="309034DE65494118B39AF6B366169314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7B4B6B07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16474346"/>
            <w:lock w:val="sdtLocked"/>
            <w:placeholder>
              <w:docPart w:val="EB468947BA1447EF9E70995AF1A9F1BC"/>
            </w:placeholder>
            <w:showingPlcHdr/>
          </w:sdtPr>
          <w:sdtContent>
            <w:tc>
              <w:tcPr>
                <w:tcW w:w="1500" w:type="dxa"/>
                <w:shd w:val="clear" w:color="auto" w:fill="auto"/>
                <w:vAlign w:val="center"/>
              </w:tcPr>
              <w:p w14:paraId="1755D2F2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F4CA1" w:rsidRPr="007F7157" w14:paraId="30FABF66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20CCBF08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Annual NICU admissions</w:t>
            </w:r>
          </w:p>
        </w:tc>
        <w:sdt>
          <w:sdtPr>
            <w:rPr>
              <w:rFonts w:cs="Arial"/>
            </w:rPr>
            <w:id w:val="-2132005628"/>
            <w:lock w:val="sdtLocked"/>
            <w:placeholder>
              <w:docPart w:val="B70C0C5C0F4A4F0D81F887EB4F4FEFB6"/>
            </w:placeholder>
            <w:showingPlcHdr/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69C95B36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72753818"/>
            <w:lock w:val="sdtLocked"/>
            <w:placeholder>
              <w:docPart w:val="BDD6E60A6F5441BEBDA3271569DC55E5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6CBD277E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6875082"/>
            <w:lock w:val="sdtLocked"/>
            <w:placeholder>
              <w:docPart w:val="CB60DB42A0E04F078DD1F2DF9F5F64F4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2FA0F6CC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01567115"/>
            <w:lock w:val="sdtLocked"/>
            <w:placeholder>
              <w:docPart w:val="48CEBB0BC15D4CE4B96C619A11F62E60"/>
            </w:placeholder>
            <w:showingPlcHdr/>
          </w:sdtPr>
          <w:sdtContent>
            <w:tc>
              <w:tcPr>
                <w:tcW w:w="1500" w:type="dxa"/>
                <w:shd w:val="clear" w:color="auto" w:fill="auto"/>
                <w:vAlign w:val="center"/>
              </w:tcPr>
              <w:p w14:paraId="4D28CAD9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F4CA1" w:rsidRPr="007F7157" w14:paraId="2DD6D66B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1E8D7A5B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Total # of NICU beds </w:t>
            </w:r>
          </w:p>
        </w:tc>
        <w:sdt>
          <w:sdtPr>
            <w:rPr>
              <w:rFonts w:cs="Arial"/>
            </w:rPr>
            <w:id w:val="506560246"/>
            <w:lock w:val="sdtLocked"/>
            <w:placeholder>
              <w:docPart w:val="44B55019A9884320AF4214BC6B05670C"/>
            </w:placeholder>
            <w:showingPlcHdr/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349BC7C8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4077019"/>
            <w:lock w:val="sdtLocked"/>
            <w:placeholder>
              <w:docPart w:val="9658DABE1E174928BD999B0AEBF6D73C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574C0B83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10741212"/>
            <w:lock w:val="sdtLocked"/>
            <w:placeholder>
              <w:docPart w:val="62050A9DD30E4C0BB8EF0E4D3B01D1E8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1B6281D9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42635147"/>
            <w:lock w:val="sdtLocked"/>
            <w:placeholder>
              <w:docPart w:val="3C7B525A9A174CA1B85F150B34238E7A"/>
            </w:placeholder>
            <w:showingPlcHdr/>
          </w:sdtPr>
          <w:sdtContent>
            <w:tc>
              <w:tcPr>
                <w:tcW w:w="1500" w:type="dxa"/>
                <w:shd w:val="clear" w:color="auto" w:fill="auto"/>
                <w:vAlign w:val="center"/>
              </w:tcPr>
              <w:p w14:paraId="2D1C32D5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F4CA1" w:rsidRPr="007F7157" w14:paraId="7AB7DB7A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25EC93D3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Avg. daily census/Avg. length of stay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EFCE08" w14:textId="77777777" w:rsidR="007F4CA1" w:rsidRPr="007F7157" w:rsidRDefault="00000000">
            <w:pPr>
              <w:pStyle w:val="Heading3"/>
              <w:keepNext w:val="0"/>
              <w:widowControl w:val="0"/>
              <w:jc w:val="center"/>
              <w:rPr>
                <w:rFonts w:cs="Arial"/>
                <w:b w:val="0"/>
                <w:u w:val="none"/>
              </w:rPr>
            </w:pPr>
            <w:sdt>
              <w:sdtPr>
                <w:rPr>
                  <w:rFonts w:cs="Arial"/>
                  <w:b w:val="0"/>
                  <w:u w:val="none"/>
                </w:rPr>
                <w:id w:val="-937984463"/>
                <w:lock w:val="sdtLocked"/>
                <w:placeholder>
                  <w:docPart w:val="D92B7D8066DA4FF29E8C48BE1AC666C1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  <w:b w:val="0"/>
                    <w:u w:val="none"/>
                  </w:rPr>
                  <w:t>#</w:t>
                </w:r>
              </w:sdtContent>
            </w:sdt>
            <w:r w:rsidR="007F4CA1" w:rsidRPr="007F7157">
              <w:rPr>
                <w:rFonts w:cs="Arial"/>
                <w:b w:val="0"/>
                <w:u w:val="none"/>
              </w:rPr>
              <w:t xml:space="preserve"> / </w:t>
            </w:r>
            <w:sdt>
              <w:sdtPr>
                <w:rPr>
                  <w:rFonts w:cs="Arial"/>
                  <w:b w:val="0"/>
                  <w:u w:val="none"/>
                </w:rPr>
                <w:id w:val="-2041811387"/>
                <w:lock w:val="sdtLocked"/>
                <w:placeholder>
                  <w:docPart w:val="119671F1FB39495983773190A4E8B422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  <w:b w:val="0"/>
                    <w:u w:val="none"/>
                  </w:rPr>
                  <w:t>#</w:t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2DBFF494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59756034"/>
                <w:lock w:val="sdtLocked"/>
                <w:placeholder>
                  <w:docPart w:val="E4D9DE060DF74412A4D3DA9083246226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F4CA1" w:rsidRPr="007F7157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</w:rPr>
                <w:id w:val="1597207754"/>
                <w:lock w:val="sdtLocked"/>
                <w:placeholder>
                  <w:docPart w:val="7E1CBBCE55FE4E77B3A03F3602A7AD04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1530" w:type="dxa"/>
            <w:shd w:val="clear" w:color="auto" w:fill="auto"/>
            <w:vAlign w:val="center"/>
          </w:tcPr>
          <w:p w14:paraId="3816AC5B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66913426"/>
                <w:lock w:val="sdtLocked"/>
                <w:placeholder>
                  <w:docPart w:val="B5B0A1BB724C45ABBA6C9DDF76F75238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F4CA1" w:rsidRPr="007F7157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</w:rPr>
                <w:id w:val="567698667"/>
                <w:lock w:val="sdtLocked"/>
                <w:placeholder>
                  <w:docPart w:val="38EAE0E97BC14457B3CAC323F89FD62F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1500" w:type="dxa"/>
            <w:shd w:val="clear" w:color="auto" w:fill="auto"/>
            <w:vAlign w:val="center"/>
          </w:tcPr>
          <w:p w14:paraId="58DEE9B0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44559212"/>
                <w:lock w:val="sdtLocked"/>
                <w:placeholder>
                  <w:docPart w:val="F525B8B494DD4CB08CF6AB90172E084B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F4CA1" w:rsidRPr="007F7157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</w:rPr>
                <w:id w:val="-1950849405"/>
                <w:lock w:val="sdtLocked"/>
                <w:placeholder>
                  <w:docPart w:val="62DBAD9FE89748E0BE46BD2E4D7A7964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7F4CA1" w:rsidRPr="007F7157" w14:paraId="472971D3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7A6BCFA7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Annual admissions &lt; 1500 grams</w:t>
            </w:r>
          </w:p>
        </w:tc>
        <w:sdt>
          <w:sdtPr>
            <w:rPr>
              <w:rFonts w:cs="Arial"/>
            </w:rPr>
            <w:id w:val="111254235"/>
            <w:lock w:val="sdtLocked"/>
            <w:placeholder>
              <w:docPart w:val="EDE6133B321B4B9CB8F22700D57F2ADD"/>
            </w:placeholder>
            <w:showingPlcHdr/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150A2F15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00042588"/>
            <w:lock w:val="sdtLocked"/>
            <w:placeholder>
              <w:docPart w:val="3120EEAAA12A47BA95B4754756D86B6E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42BD0462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58756949"/>
            <w:lock w:val="sdtLocked"/>
            <w:placeholder>
              <w:docPart w:val="6FF148183D9C45209267250055B5285E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685DEF94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07297471"/>
            <w:lock w:val="sdtLocked"/>
            <w:placeholder>
              <w:docPart w:val="18899889375749FA80B13D8868539116"/>
            </w:placeholder>
            <w:showingPlcHdr/>
          </w:sdtPr>
          <w:sdtContent>
            <w:tc>
              <w:tcPr>
                <w:tcW w:w="1500" w:type="dxa"/>
                <w:shd w:val="clear" w:color="auto" w:fill="auto"/>
                <w:vAlign w:val="center"/>
              </w:tcPr>
              <w:p w14:paraId="76BCE1A5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F4CA1" w:rsidRPr="007F7157" w14:paraId="0F256FE6" w14:textId="77777777" w:rsidTr="001B7365">
        <w:trPr>
          <w:cantSplit/>
        </w:trPr>
        <w:tc>
          <w:tcPr>
            <w:tcW w:w="3870" w:type="dxa"/>
            <w:shd w:val="clear" w:color="auto" w:fill="auto"/>
            <w:vAlign w:val="center"/>
          </w:tcPr>
          <w:p w14:paraId="1C00814C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Annual </w:t>
            </w:r>
            <w:proofErr w:type="gramStart"/>
            <w:r w:rsidRPr="007F7157">
              <w:rPr>
                <w:rFonts w:cs="Arial"/>
              </w:rPr>
              <w:t># of deaths</w:t>
            </w:r>
            <w:proofErr w:type="gramEnd"/>
            <w:r w:rsidRPr="007F7157">
              <w:rPr>
                <w:rFonts w:cs="Arial"/>
              </w:rPr>
              <w:t xml:space="preserve"> in NICU</w:t>
            </w:r>
          </w:p>
        </w:tc>
        <w:sdt>
          <w:sdtPr>
            <w:rPr>
              <w:rFonts w:cs="Arial"/>
            </w:rPr>
            <w:id w:val="1899861777"/>
            <w:lock w:val="sdtLocked"/>
            <w:placeholder>
              <w:docPart w:val="0395E098BEDD468A8DFC7925E232A01A"/>
            </w:placeholder>
            <w:showingPlcHdr/>
          </w:sdtPr>
          <w:sdtContent>
            <w:tc>
              <w:tcPr>
                <w:tcW w:w="1620" w:type="dxa"/>
                <w:shd w:val="clear" w:color="auto" w:fill="auto"/>
                <w:vAlign w:val="center"/>
              </w:tcPr>
              <w:p w14:paraId="5A6D0BB0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94163397"/>
            <w:lock w:val="sdtLocked"/>
            <w:placeholder>
              <w:docPart w:val="8E13996372C244A488E18F82C2E85AF0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246638EE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04912064"/>
            <w:lock w:val="sdtLocked"/>
            <w:placeholder>
              <w:docPart w:val="9155D6CBCA7C44F1884653120BB1CF2C"/>
            </w:placeholder>
            <w:showingPlcHdr/>
          </w:sdtPr>
          <w:sdtContent>
            <w:tc>
              <w:tcPr>
                <w:tcW w:w="1530" w:type="dxa"/>
                <w:shd w:val="clear" w:color="auto" w:fill="auto"/>
                <w:vAlign w:val="center"/>
              </w:tcPr>
              <w:p w14:paraId="00A2BBB6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42685201"/>
            <w:lock w:val="sdtLocked"/>
            <w:placeholder>
              <w:docPart w:val="EFA33FED4E8A49BAA04B623DEA59A2E3"/>
            </w:placeholder>
            <w:showingPlcHdr/>
          </w:sdtPr>
          <w:sdtContent>
            <w:tc>
              <w:tcPr>
                <w:tcW w:w="1500" w:type="dxa"/>
                <w:shd w:val="clear" w:color="auto" w:fill="auto"/>
                <w:vAlign w:val="center"/>
              </w:tcPr>
              <w:p w14:paraId="7E07DFE6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2A427471" w14:textId="77777777" w:rsidR="007F4CA1" w:rsidRDefault="007F4CA1" w:rsidP="007F4CA1">
      <w:pPr>
        <w:widowControl w:val="0"/>
        <w:rPr>
          <w:rFonts w:cs="Arial"/>
        </w:rPr>
        <w:sectPr w:rsidR="007F4CA1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44222105" w14:textId="77777777" w:rsidR="00A47302" w:rsidRDefault="00753EA9" w:rsidP="5F98352B">
      <w:pPr>
        <w:rPr>
          <w:rFonts w:cs="Arial"/>
        </w:rPr>
      </w:pPr>
      <w:r w:rsidRPr="5F98352B">
        <w:rPr>
          <w:rFonts w:cs="Arial"/>
        </w:rPr>
        <w:t>Describe the resident</w:t>
      </w:r>
      <w:r w:rsidR="00036C5F" w:rsidRPr="5F98352B">
        <w:rPr>
          <w:rFonts w:cs="Arial"/>
        </w:rPr>
        <w:t>(</w:t>
      </w:r>
      <w:r w:rsidRPr="5F98352B">
        <w:rPr>
          <w:rFonts w:cs="Arial"/>
        </w:rPr>
        <w:t>s</w:t>
      </w:r>
      <w:r w:rsidR="00036C5F" w:rsidRPr="5F98352B">
        <w:rPr>
          <w:rFonts w:cs="Arial"/>
        </w:rPr>
        <w:t>) planned</w:t>
      </w:r>
      <w:r w:rsidRPr="5F98352B">
        <w:rPr>
          <w:rFonts w:cs="Arial"/>
        </w:rPr>
        <w:t xml:space="preserve"> experience in the NICU</w:t>
      </w:r>
      <w:r w:rsidR="20CCCF8D" w:rsidRPr="5F98352B">
        <w:rPr>
          <w:rFonts w:cs="Arial"/>
        </w:rPr>
        <w:t>, e.g., team structure, type of patients, resident role, time spent in the NICU</w:t>
      </w:r>
      <w:r w:rsidR="00A47302">
        <w:rPr>
          <w:rFonts w:cs="Arial"/>
        </w:rPr>
        <w:t>.</w:t>
      </w:r>
    </w:p>
    <w:p w14:paraId="62A4C216" w14:textId="6F4BA5BC" w:rsidR="00753EA9" w:rsidRDefault="00753EA9" w:rsidP="5F98352B">
      <w:pPr>
        <w:rPr>
          <w:rFonts w:cs="Arial"/>
        </w:rPr>
      </w:pPr>
      <w:r w:rsidRPr="5F98352B">
        <w:rPr>
          <w:rFonts w:cs="Arial"/>
        </w:rPr>
        <w:t xml:space="preserve"> </w:t>
      </w:r>
    </w:p>
    <w:p w14:paraId="640C72C2" w14:textId="64361BC0" w:rsidR="00A47302" w:rsidRDefault="00A47302" w:rsidP="00A47302">
      <w:pPr>
        <w:pStyle w:val="BodyTextIndent3"/>
        <w:widowControl w:val="0"/>
        <w:spacing w:after="0"/>
        <w:ind w:left="0"/>
        <w:rPr>
          <w:rStyle w:val="BodyText22"/>
          <w:rFonts w:ascii="Arial" w:hAnsi="Arial" w:cs="Arial"/>
          <w:b/>
          <w:i/>
          <w:sz w:val="22"/>
          <w:szCs w:val="22"/>
        </w:rPr>
      </w:pP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 xml:space="preserve">Limit the response to </w:t>
      </w:r>
      <w:r>
        <w:rPr>
          <w:rStyle w:val="BodyText22"/>
          <w:rFonts w:ascii="Arial" w:hAnsi="Arial" w:cs="Arial"/>
          <w:b/>
          <w:i/>
          <w:sz w:val="22"/>
          <w:szCs w:val="22"/>
        </w:rPr>
        <w:t>2</w:t>
      </w: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>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A144E6" w:rsidRPr="007F7157" w14:paraId="21D13925" w14:textId="77777777" w:rsidTr="0072511F">
        <w:sdt>
          <w:sdtPr>
            <w:rPr>
              <w:rFonts w:cs="Arial"/>
              <w:bCs/>
            </w:rPr>
            <w:id w:val="1585186319"/>
            <w:placeholder>
              <w:docPart w:val="3B99C0F98E7A4E91A80613ECC8F38B53"/>
            </w:placeholder>
            <w:showingPlcHdr/>
          </w:sdtPr>
          <w:sdtContent>
            <w:tc>
              <w:tcPr>
                <w:tcW w:w="10091" w:type="dxa"/>
              </w:tcPr>
              <w:p w14:paraId="5D22F9AD" w14:textId="77777777" w:rsidR="00A144E6" w:rsidRPr="007F7157" w:rsidRDefault="00A144E6" w:rsidP="0072511F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0125101D" w14:textId="77777777" w:rsidR="00A144E6" w:rsidRPr="00A47302" w:rsidRDefault="00A144E6" w:rsidP="00A47302">
      <w:pPr>
        <w:pStyle w:val="BodyTextIndent3"/>
        <w:widowControl w:val="0"/>
        <w:spacing w:after="0"/>
        <w:ind w:left="0"/>
        <w:rPr>
          <w:rFonts w:ascii="Arial" w:hAnsi="Arial" w:cs="Arial"/>
          <w:b/>
          <w:i/>
          <w:sz w:val="22"/>
          <w:szCs w:val="22"/>
        </w:rPr>
      </w:pPr>
    </w:p>
    <w:p w14:paraId="5C129911" w14:textId="77777777" w:rsidR="001B7365" w:rsidRPr="007F7157" w:rsidRDefault="001B7365" w:rsidP="007F4CA1">
      <w:pPr>
        <w:widowControl w:val="0"/>
        <w:rPr>
          <w:rFonts w:cs="Arial"/>
        </w:rPr>
      </w:pPr>
    </w:p>
    <w:p w14:paraId="5AC0C750" w14:textId="483ACAF6" w:rsidR="007F4CA1" w:rsidRDefault="007F4CA1" w:rsidP="007D5671">
      <w:pPr>
        <w:widowControl w:val="0"/>
        <w:rPr>
          <w:rFonts w:cs="Arial"/>
        </w:rPr>
        <w:sectPr w:rsidR="007F4CA1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000E16BD">
        <w:rPr>
          <w:rFonts w:cs="Arial"/>
          <w:b/>
          <w:bCs/>
        </w:rPr>
        <w:t>Pediatric Intensive Care</w:t>
      </w:r>
      <w:r w:rsidRPr="3FA28868">
        <w:rPr>
          <w:rFonts w:cs="Arial"/>
        </w:rPr>
        <w:t xml:space="preserve"> [PR </w:t>
      </w:r>
      <w:r w:rsidR="001E31FD" w:rsidRPr="001E31FD">
        <w:rPr>
          <w:rFonts w:cs="Arial"/>
        </w:rPr>
        <w:t>4.11.c.2.</w:t>
      </w:r>
      <w:r w:rsidRPr="3FA28868">
        <w:rPr>
          <w:rFonts w:cs="Arial"/>
        </w:rPr>
        <w:t>]</w:t>
      </w:r>
    </w:p>
    <w:p w14:paraId="30AB408C" w14:textId="77777777" w:rsidR="007F4CA1" w:rsidRPr="007F7157" w:rsidRDefault="007F4CA1" w:rsidP="007F4CA1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82"/>
        <w:gridCol w:w="1533"/>
        <w:gridCol w:w="1651"/>
        <w:gridCol w:w="767"/>
        <w:gridCol w:w="824"/>
        <w:gridCol w:w="1593"/>
      </w:tblGrid>
      <w:tr w:rsidR="007F4CA1" w:rsidRPr="007F7157" w14:paraId="26070335" w14:textId="77777777" w:rsidTr="00F1057A">
        <w:trPr>
          <w:cantSplit/>
        </w:trPr>
        <w:tc>
          <w:tcPr>
            <w:tcW w:w="5215" w:type="dxa"/>
            <w:gridSpan w:val="2"/>
            <w:vAlign w:val="center"/>
          </w:tcPr>
          <w:p w14:paraId="34D817B2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 xml:space="preserve">Start date &amp; end date for data collection: </w:t>
            </w:r>
            <w:r w:rsidRPr="007F7157">
              <w:rPr>
                <w:rFonts w:cs="Arial"/>
                <w:i/>
              </w:rPr>
              <w:t>Use the same 12-month period throughout document</w:t>
            </w:r>
          </w:p>
        </w:tc>
        <w:tc>
          <w:tcPr>
            <w:tcW w:w="2418" w:type="dxa"/>
            <w:gridSpan w:val="2"/>
            <w:vAlign w:val="center"/>
          </w:tcPr>
          <w:p w14:paraId="6111E386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</w:rPr>
              <w:t>Start</w:t>
            </w:r>
            <w:r w:rsidRPr="007F7157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56609294"/>
                <w:lock w:val="sdtLocked"/>
                <w:placeholder>
                  <w:docPart w:val="129153BD647A4CF4B0B649DE413FC66E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7F7157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  <w:tc>
          <w:tcPr>
            <w:tcW w:w="2417" w:type="dxa"/>
            <w:gridSpan w:val="2"/>
            <w:vAlign w:val="center"/>
          </w:tcPr>
          <w:p w14:paraId="0652800C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  <w:b/>
                <w:bCs/>
              </w:rPr>
              <w:t>End</w:t>
            </w:r>
            <w:r w:rsidRPr="007F7157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644165699"/>
                <w:lock w:val="sdtLocked"/>
                <w:placeholder>
                  <w:docPart w:val="F62A76E69EF049B3B91E62673584AD88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Content>
                <w:r w:rsidRPr="007F7157">
                  <w:rPr>
                    <w:rStyle w:val="PlaceholderText"/>
                    <w:rFonts w:cs="Arial"/>
                  </w:rPr>
                  <w:t>Click here to enter a date.</w:t>
                </w:r>
              </w:sdtContent>
            </w:sdt>
          </w:p>
        </w:tc>
      </w:tr>
      <w:tr w:rsidR="007F4CA1" w:rsidRPr="007F7157" w14:paraId="2DCC4B80" w14:textId="77777777" w:rsidTr="00F1057A">
        <w:tblPrEx>
          <w:tblLook w:val="0000" w:firstRow="0" w:lastRow="0" w:firstColumn="0" w:lastColumn="0" w:noHBand="0" w:noVBand="0"/>
        </w:tblPrEx>
        <w:tc>
          <w:tcPr>
            <w:tcW w:w="3682" w:type="dxa"/>
            <w:shd w:val="clear" w:color="auto" w:fill="auto"/>
            <w:vAlign w:val="center"/>
          </w:tcPr>
          <w:p w14:paraId="7612E097" w14:textId="77777777" w:rsidR="007F4CA1" w:rsidRPr="007F7157" w:rsidRDefault="007F4CA1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Patient Data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D3F06FA" w14:textId="77777777" w:rsidR="007F4CA1" w:rsidRPr="007F7157" w:rsidRDefault="007F4CA1">
            <w:pPr>
              <w:pStyle w:val="Heading3"/>
              <w:keepNext w:val="0"/>
              <w:widowControl w:val="0"/>
              <w:jc w:val="center"/>
              <w:rPr>
                <w:rFonts w:cs="Arial"/>
                <w:u w:val="none"/>
              </w:rPr>
            </w:pPr>
            <w:r w:rsidRPr="007F7157">
              <w:rPr>
                <w:rFonts w:cs="Arial"/>
                <w:u w:val="none"/>
              </w:rPr>
              <w:t>Site #1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5FB840F" w14:textId="77777777" w:rsidR="007F4CA1" w:rsidRPr="007F7157" w:rsidRDefault="007F4CA1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Site #2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1D05E1C2" w14:textId="77777777" w:rsidR="007F4CA1" w:rsidRPr="007F7157" w:rsidRDefault="007F4CA1">
            <w:pPr>
              <w:pStyle w:val="Heading3"/>
              <w:keepNext w:val="0"/>
              <w:widowControl w:val="0"/>
              <w:jc w:val="center"/>
              <w:rPr>
                <w:rFonts w:cs="Arial"/>
                <w:u w:val="none"/>
              </w:rPr>
            </w:pPr>
            <w:r w:rsidRPr="007F7157">
              <w:rPr>
                <w:rFonts w:cs="Arial"/>
                <w:u w:val="none"/>
              </w:rPr>
              <w:t>Site #3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05B28CB2" w14:textId="77777777" w:rsidR="007F4CA1" w:rsidRPr="007F7157" w:rsidRDefault="007F4CA1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Site #4</w:t>
            </w:r>
          </w:p>
        </w:tc>
      </w:tr>
      <w:tr w:rsidR="007F4CA1" w:rsidRPr="007F7157" w14:paraId="023A7152" w14:textId="77777777" w:rsidTr="00F1057A">
        <w:tblPrEx>
          <w:tblLook w:val="0000" w:firstRow="0" w:lastRow="0" w:firstColumn="0" w:lastColumn="0" w:noHBand="0" w:noVBand="0"/>
        </w:tblPrEx>
        <w:tc>
          <w:tcPr>
            <w:tcW w:w="3682" w:type="dxa"/>
            <w:shd w:val="clear" w:color="auto" w:fill="auto"/>
            <w:vAlign w:val="center"/>
          </w:tcPr>
          <w:p w14:paraId="1179483E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Annual PICU admissions</w:t>
            </w:r>
          </w:p>
        </w:tc>
        <w:sdt>
          <w:sdtPr>
            <w:rPr>
              <w:rFonts w:cs="Arial"/>
            </w:rPr>
            <w:id w:val="-893202399"/>
            <w:lock w:val="sdtLocked"/>
            <w:placeholder>
              <w:docPart w:val="88EA1364648E421089B7D8F578641F14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74D524B9" w14:textId="77777777" w:rsidR="007F4CA1" w:rsidRPr="007F7157" w:rsidRDefault="007F4CA1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37475367"/>
            <w:lock w:val="sdtLocked"/>
            <w:placeholder>
              <w:docPart w:val="D656C3E2B4E04268B9D87F0834B12EBA"/>
            </w:placeholder>
            <w:showingPlcHdr/>
          </w:sdtPr>
          <w:sdtContent>
            <w:tc>
              <w:tcPr>
                <w:tcW w:w="1651" w:type="dxa"/>
                <w:shd w:val="clear" w:color="auto" w:fill="auto"/>
                <w:vAlign w:val="center"/>
              </w:tcPr>
              <w:p w14:paraId="2FEEC1DF" w14:textId="77777777" w:rsidR="007F4CA1" w:rsidRPr="007F7157" w:rsidRDefault="007F4CA1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0559792"/>
            <w:lock w:val="sdtLocked"/>
            <w:placeholder>
              <w:docPart w:val="BB947BAB9B404A1486B7537308D71F58"/>
            </w:placeholder>
            <w:showingPlcHdr/>
          </w:sdtPr>
          <w:sdtContent>
            <w:tc>
              <w:tcPr>
                <w:tcW w:w="1591" w:type="dxa"/>
                <w:gridSpan w:val="2"/>
                <w:shd w:val="clear" w:color="auto" w:fill="auto"/>
                <w:vAlign w:val="center"/>
              </w:tcPr>
              <w:p w14:paraId="75905ACE" w14:textId="77777777" w:rsidR="007F4CA1" w:rsidRPr="007F7157" w:rsidRDefault="007F4CA1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26119861"/>
            <w:lock w:val="sdtLocked"/>
            <w:placeholder>
              <w:docPart w:val="D2A72AC40DC44662947222A71A7E0436"/>
            </w:placeholder>
            <w:showingPlcHdr/>
          </w:sdtPr>
          <w:sdtContent>
            <w:tc>
              <w:tcPr>
                <w:tcW w:w="1593" w:type="dxa"/>
                <w:shd w:val="clear" w:color="auto" w:fill="auto"/>
                <w:vAlign w:val="center"/>
              </w:tcPr>
              <w:p w14:paraId="3DF88606" w14:textId="77777777" w:rsidR="007F4CA1" w:rsidRPr="007F7157" w:rsidRDefault="007F4CA1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F4CA1" w:rsidRPr="007F7157" w14:paraId="1D9A22C9" w14:textId="77777777" w:rsidTr="00F1057A">
        <w:tblPrEx>
          <w:tblLook w:val="0000" w:firstRow="0" w:lastRow="0" w:firstColumn="0" w:lastColumn="0" w:noHBand="0" w:noVBand="0"/>
        </w:tblPrEx>
        <w:tc>
          <w:tcPr>
            <w:tcW w:w="3682" w:type="dxa"/>
            <w:shd w:val="clear" w:color="auto" w:fill="auto"/>
            <w:vAlign w:val="center"/>
          </w:tcPr>
          <w:p w14:paraId="171A01CD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Total # of PICU beds</w:t>
            </w:r>
          </w:p>
        </w:tc>
        <w:sdt>
          <w:sdtPr>
            <w:rPr>
              <w:rFonts w:cs="Arial"/>
            </w:rPr>
            <w:id w:val="2107073384"/>
            <w:lock w:val="sdtLocked"/>
            <w:placeholder>
              <w:docPart w:val="9A95084DAF81427DB6780BFB2B96916C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5BC3D2FD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58400753"/>
            <w:lock w:val="sdtLocked"/>
            <w:placeholder>
              <w:docPart w:val="618D0B93078C48C6B72B78E57BE62BC2"/>
            </w:placeholder>
            <w:showingPlcHdr/>
          </w:sdtPr>
          <w:sdtContent>
            <w:tc>
              <w:tcPr>
                <w:tcW w:w="1651" w:type="dxa"/>
                <w:shd w:val="clear" w:color="auto" w:fill="auto"/>
                <w:vAlign w:val="center"/>
              </w:tcPr>
              <w:p w14:paraId="028229A0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09966387"/>
            <w:lock w:val="sdtLocked"/>
            <w:placeholder>
              <w:docPart w:val="31E15127F3D14E879F71772B490CDE1B"/>
            </w:placeholder>
            <w:showingPlcHdr/>
          </w:sdtPr>
          <w:sdtContent>
            <w:tc>
              <w:tcPr>
                <w:tcW w:w="1591" w:type="dxa"/>
                <w:gridSpan w:val="2"/>
                <w:shd w:val="clear" w:color="auto" w:fill="auto"/>
                <w:vAlign w:val="center"/>
              </w:tcPr>
              <w:p w14:paraId="5683A050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734362328"/>
            <w:lock w:val="sdtLocked"/>
            <w:placeholder>
              <w:docPart w:val="CFE080FDAD3F47779FB2A3B8E97F4D17"/>
            </w:placeholder>
            <w:showingPlcHdr/>
          </w:sdtPr>
          <w:sdtContent>
            <w:tc>
              <w:tcPr>
                <w:tcW w:w="1593" w:type="dxa"/>
                <w:shd w:val="clear" w:color="auto" w:fill="auto"/>
                <w:vAlign w:val="center"/>
              </w:tcPr>
              <w:p w14:paraId="12A9F7F5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7F4CA1" w:rsidRPr="007F7157" w14:paraId="7C509BB2" w14:textId="77777777" w:rsidTr="00F1057A">
        <w:tblPrEx>
          <w:tblLook w:val="0000" w:firstRow="0" w:lastRow="0" w:firstColumn="0" w:lastColumn="0" w:noHBand="0" w:noVBand="0"/>
        </w:tblPrEx>
        <w:tc>
          <w:tcPr>
            <w:tcW w:w="3682" w:type="dxa"/>
            <w:shd w:val="clear" w:color="auto" w:fill="auto"/>
            <w:vAlign w:val="center"/>
          </w:tcPr>
          <w:p w14:paraId="3D353603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Avg. daily census/Avg. length of stay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3D65E562" w14:textId="77777777" w:rsidR="007F4CA1" w:rsidRPr="007F7157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46696734"/>
                <w:lock w:val="sdtLocked"/>
                <w:placeholder>
                  <w:docPart w:val="63B332E8FF48491EB1D11A7F7CE2362D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F4CA1" w:rsidRPr="007F7157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</w:rPr>
                <w:id w:val="504550497"/>
                <w:lock w:val="sdtLocked"/>
                <w:placeholder>
                  <w:docPart w:val="AD21C89E4B0A4BA2B507002801BE0821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1651" w:type="dxa"/>
            <w:shd w:val="clear" w:color="auto" w:fill="auto"/>
            <w:vAlign w:val="center"/>
          </w:tcPr>
          <w:p w14:paraId="091DC7B5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3774626"/>
                <w:lock w:val="sdtLocked"/>
                <w:placeholder>
                  <w:docPart w:val="B3B81E748F1A4FD78DB949237BF551DB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F4CA1" w:rsidRPr="007F7157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</w:rPr>
                <w:id w:val="2133432716"/>
                <w:lock w:val="sdtLocked"/>
                <w:placeholder>
                  <w:docPart w:val="0DBDEC2C97DF484C80683BF3D9686C86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56831BD5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3762369"/>
                <w:lock w:val="sdtLocked"/>
                <w:placeholder>
                  <w:docPart w:val="62CC7D6960E446E094FB7B66E56A73D9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F4CA1" w:rsidRPr="007F7157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</w:rPr>
                <w:id w:val="-1522012360"/>
                <w:lock w:val="sdtLocked"/>
                <w:placeholder>
                  <w:docPart w:val="0CA7872EBE324B93960DA9D3E792FBBF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  <w:tc>
          <w:tcPr>
            <w:tcW w:w="1593" w:type="dxa"/>
            <w:shd w:val="clear" w:color="auto" w:fill="auto"/>
            <w:vAlign w:val="center"/>
          </w:tcPr>
          <w:p w14:paraId="7ECF933E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52097331"/>
                <w:lock w:val="sdtLocked"/>
                <w:placeholder>
                  <w:docPart w:val="2F2CEBFB9F1E423FA840C60D2F65FEE0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7F4CA1" w:rsidRPr="007F7157">
              <w:rPr>
                <w:rFonts w:cs="Arial"/>
              </w:rPr>
              <w:t xml:space="preserve"> / </w:t>
            </w:r>
            <w:sdt>
              <w:sdtPr>
                <w:rPr>
                  <w:rFonts w:cs="Arial"/>
                </w:rPr>
                <w:id w:val="-665789282"/>
                <w:lock w:val="sdtLocked"/>
                <w:placeholder>
                  <w:docPart w:val="6D46D2A075114D50A42D2DD133625A1D"/>
                </w:placeholder>
                <w:showingPlcHdr/>
              </w:sdtPr>
              <w:sdtContent>
                <w:r w:rsidR="007F4CA1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</w:p>
        </w:tc>
      </w:tr>
      <w:tr w:rsidR="007F4CA1" w:rsidRPr="007F7157" w14:paraId="62EFF06C" w14:textId="77777777" w:rsidTr="00F1057A">
        <w:tblPrEx>
          <w:tblLook w:val="0000" w:firstRow="0" w:lastRow="0" w:firstColumn="0" w:lastColumn="0" w:noHBand="0" w:noVBand="0"/>
        </w:tblPrEx>
        <w:tc>
          <w:tcPr>
            <w:tcW w:w="3682" w:type="dxa"/>
            <w:shd w:val="clear" w:color="auto" w:fill="auto"/>
            <w:vAlign w:val="center"/>
          </w:tcPr>
          <w:p w14:paraId="3B71E457" w14:textId="3D6F94CB" w:rsidR="007F4CA1" w:rsidRPr="007F7157" w:rsidRDefault="00D952A2">
            <w:pPr>
              <w:widowControl w:val="0"/>
              <w:rPr>
                <w:rFonts w:cs="Arial"/>
              </w:rPr>
            </w:pPr>
            <w:r w:rsidRPr="5F98352B">
              <w:rPr>
                <w:rFonts w:cs="Arial"/>
              </w:rPr>
              <w:t>Are surgical/trauma patients admitted to this unit?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B51AE02" w14:textId="77777777" w:rsidR="007F4CA1" w:rsidRPr="007F7157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3115251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A1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F4CA1" w:rsidRPr="007F7157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-12263811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A1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F4CA1" w:rsidRPr="007F7157">
              <w:rPr>
                <w:rFonts w:cs="Arial"/>
                <w:bCs/>
              </w:rPr>
              <w:t xml:space="preserve"> NO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278D3262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9637676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A1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F4CA1" w:rsidRPr="007F7157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2446918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A1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F4CA1" w:rsidRPr="007F7157">
              <w:rPr>
                <w:rFonts w:cs="Arial"/>
                <w:bCs/>
              </w:rPr>
              <w:t xml:space="preserve"> NO</w:t>
            </w: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14:paraId="6ED2A128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1846391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A1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F4CA1" w:rsidRPr="007F7157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111649118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A1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F4CA1" w:rsidRPr="007F7157">
              <w:rPr>
                <w:rFonts w:cs="Arial"/>
                <w:bCs/>
              </w:rPr>
              <w:t xml:space="preserve"> NO</w:t>
            </w:r>
          </w:p>
        </w:tc>
        <w:tc>
          <w:tcPr>
            <w:tcW w:w="1593" w:type="dxa"/>
            <w:shd w:val="clear" w:color="auto" w:fill="auto"/>
            <w:vAlign w:val="center"/>
          </w:tcPr>
          <w:p w14:paraId="217D6748" w14:textId="77777777" w:rsidR="007F4CA1" w:rsidRPr="007F7157" w:rsidRDefault="00000000">
            <w:pPr>
              <w:jc w:val="center"/>
              <w:rPr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3639309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A1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F4CA1" w:rsidRPr="007F7157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-195323743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4CA1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7F4CA1" w:rsidRPr="007F7157">
              <w:rPr>
                <w:rFonts w:cs="Arial"/>
                <w:bCs/>
              </w:rPr>
              <w:t xml:space="preserve"> NO</w:t>
            </w:r>
          </w:p>
        </w:tc>
      </w:tr>
      <w:tr w:rsidR="007F4CA1" w:rsidRPr="007F7157" w14:paraId="41A818F8" w14:textId="77777777" w:rsidTr="00F1057A">
        <w:tblPrEx>
          <w:tblLook w:val="0000" w:firstRow="0" w:lastRow="0" w:firstColumn="0" w:lastColumn="0" w:noHBand="0" w:noVBand="0"/>
        </w:tblPrEx>
        <w:tc>
          <w:tcPr>
            <w:tcW w:w="3682" w:type="dxa"/>
            <w:shd w:val="clear" w:color="auto" w:fill="auto"/>
            <w:vAlign w:val="center"/>
          </w:tcPr>
          <w:p w14:paraId="41C680B3" w14:textId="77777777" w:rsidR="007F4CA1" w:rsidRPr="007F7157" w:rsidRDefault="007F4CA1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Annual </w:t>
            </w:r>
            <w:proofErr w:type="gramStart"/>
            <w:r w:rsidRPr="007F7157">
              <w:rPr>
                <w:rFonts w:cs="Arial"/>
              </w:rPr>
              <w:t># of deaths</w:t>
            </w:r>
            <w:proofErr w:type="gramEnd"/>
            <w:r w:rsidRPr="007F7157">
              <w:rPr>
                <w:rFonts w:cs="Arial"/>
              </w:rPr>
              <w:t xml:space="preserve"> in PICU</w:t>
            </w:r>
          </w:p>
        </w:tc>
        <w:sdt>
          <w:sdtPr>
            <w:rPr>
              <w:rFonts w:cs="Arial"/>
            </w:rPr>
            <w:id w:val="567086638"/>
            <w:lock w:val="sdtLocked"/>
            <w:placeholder>
              <w:docPart w:val="5D36E8B6A280490C98E6AA9D3595495D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77441D47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82202182"/>
            <w:lock w:val="sdtLocked"/>
            <w:placeholder>
              <w:docPart w:val="E3A853677B02474D95C078BDBC3733B0"/>
            </w:placeholder>
            <w:showingPlcHdr/>
          </w:sdtPr>
          <w:sdtContent>
            <w:tc>
              <w:tcPr>
                <w:tcW w:w="1651" w:type="dxa"/>
                <w:shd w:val="clear" w:color="auto" w:fill="auto"/>
                <w:vAlign w:val="center"/>
              </w:tcPr>
              <w:p w14:paraId="0B242D39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60080416"/>
            <w:lock w:val="sdtLocked"/>
            <w:placeholder>
              <w:docPart w:val="7A75F9B821E64CC99643E270A4053766"/>
            </w:placeholder>
            <w:showingPlcHdr/>
          </w:sdtPr>
          <w:sdtContent>
            <w:tc>
              <w:tcPr>
                <w:tcW w:w="1591" w:type="dxa"/>
                <w:gridSpan w:val="2"/>
                <w:shd w:val="clear" w:color="auto" w:fill="auto"/>
                <w:vAlign w:val="center"/>
              </w:tcPr>
              <w:p w14:paraId="05E7A413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65370484"/>
            <w:lock w:val="sdtLocked"/>
            <w:placeholder>
              <w:docPart w:val="C1777E32A18C41C5B8FA24324521AEE2"/>
            </w:placeholder>
            <w:showingPlcHdr/>
          </w:sdtPr>
          <w:sdtContent>
            <w:tc>
              <w:tcPr>
                <w:tcW w:w="1593" w:type="dxa"/>
                <w:shd w:val="clear" w:color="auto" w:fill="auto"/>
                <w:vAlign w:val="center"/>
              </w:tcPr>
              <w:p w14:paraId="228E2181" w14:textId="77777777" w:rsidR="007F4CA1" w:rsidRPr="007F7157" w:rsidRDefault="007F4CA1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19B4B0AE" w14:textId="77777777" w:rsidR="00095E44" w:rsidRDefault="00095E44" w:rsidP="007F4CA1">
      <w:pPr>
        <w:widowControl w:val="0"/>
        <w:rPr>
          <w:rFonts w:cs="Arial"/>
        </w:rPr>
        <w:sectPr w:rsidR="00095E44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5279DB22" w14:textId="77777777" w:rsidR="007F4CA1" w:rsidRPr="007F7157" w:rsidRDefault="007F4CA1" w:rsidP="007F4CA1">
      <w:pPr>
        <w:widowControl w:val="0"/>
        <w:rPr>
          <w:rFonts w:cs="Arial"/>
        </w:rPr>
      </w:pPr>
    </w:p>
    <w:p w14:paraId="19F35C90" w14:textId="49D91D5D" w:rsidR="00A47302" w:rsidRDefault="00D952A2" w:rsidP="00044295">
      <w:pPr>
        <w:rPr>
          <w:rFonts w:cs="Arial"/>
        </w:rPr>
      </w:pPr>
      <w:r w:rsidRPr="5F98352B">
        <w:rPr>
          <w:rFonts w:cs="Arial"/>
        </w:rPr>
        <w:t>Describe the resident</w:t>
      </w:r>
      <w:r w:rsidR="00B606E0">
        <w:rPr>
          <w:rFonts w:cs="Arial"/>
        </w:rPr>
        <w:t>s’</w:t>
      </w:r>
      <w:r w:rsidR="00036C5F" w:rsidRPr="5F98352B">
        <w:rPr>
          <w:rFonts w:cs="Arial"/>
        </w:rPr>
        <w:t xml:space="preserve"> planned</w:t>
      </w:r>
      <w:r w:rsidRPr="5F98352B">
        <w:rPr>
          <w:rFonts w:cs="Arial"/>
        </w:rPr>
        <w:t xml:space="preserve"> experience in the PICU</w:t>
      </w:r>
      <w:r w:rsidR="00A47302">
        <w:rPr>
          <w:rFonts w:cs="Arial"/>
        </w:rPr>
        <w:t xml:space="preserve"> (</w:t>
      </w:r>
      <w:r w:rsidR="358A0CF4" w:rsidRPr="5F98352B">
        <w:rPr>
          <w:rFonts w:cs="Arial"/>
        </w:rPr>
        <w:t>e.g., team structure, type of patients, resident role, time spent in the PICU</w:t>
      </w:r>
      <w:r w:rsidR="00A47302">
        <w:rPr>
          <w:rFonts w:cs="Arial"/>
        </w:rPr>
        <w:t>).</w:t>
      </w:r>
    </w:p>
    <w:p w14:paraId="5D918451" w14:textId="77777777" w:rsidR="00A47302" w:rsidRDefault="00A47302" w:rsidP="00044295">
      <w:pPr>
        <w:rPr>
          <w:rFonts w:cs="Arial"/>
        </w:rPr>
      </w:pPr>
    </w:p>
    <w:p w14:paraId="355D86D3" w14:textId="71DD6214" w:rsidR="00C01AA4" w:rsidRDefault="00A47302" w:rsidP="00A47302">
      <w:pPr>
        <w:pStyle w:val="BodyTextIndent3"/>
        <w:widowControl w:val="0"/>
        <w:spacing w:after="0"/>
        <w:ind w:left="0"/>
        <w:rPr>
          <w:rStyle w:val="BodyText22"/>
          <w:rFonts w:ascii="Arial" w:hAnsi="Arial" w:cs="Arial"/>
          <w:b/>
          <w:i/>
          <w:sz w:val="22"/>
          <w:szCs w:val="22"/>
        </w:rPr>
      </w:pP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 xml:space="preserve">Limit the response to </w:t>
      </w:r>
      <w:r>
        <w:rPr>
          <w:rStyle w:val="BodyText22"/>
          <w:rFonts w:ascii="Arial" w:hAnsi="Arial" w:cs="Arial"/>
          <w:b/>
          <w:i/>
          <w:sz w:val="22"/>
          <w:szCs w:val="22"/>
        </w:rPr>
        <w:t>2</w:t>
      </w: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>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A144E6" w:rsidRPr="007F7157" w14:paraId="7A6FE3EF" w14:textId="77777777" w:rsidTr="00A144E6">
        <w:bookmarkStart w:id="0" w:name="_Hlk177730775" w:displacedByCustomXml="next"/>
        <w:sdt>
          <w:sdtPr>
            <w:rPr>
              <w:rFonts w:cs="Arial"/>
              <w:bCs/>
            </w:rPr>
            <w:id w:val="-51392896"/>
            <w:placeholder>
              <w:docPart w:val="7CCD06D862B841DF870D53FC7F8E1CA1"/>
            </w:placeholder>
            <w:showingPlcHdr/>
          </w:sdtPr>
          <w:sdtContent>
            <w:tc>
              <w:tcPr>
                <w:tcW w:w="10091" w:type="dxa"/>
              </w:tcPr>
              <w:p w14:paraId="3EF5E571" w14:textId="77777777" w:rsidR="00A144E6" w:rsidRPr="007F7157" w:rsidRDefault="00A144E6" w:rsidP="0072511F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bookmarkEnd w:id="0"/>
    </w:tbl>
    <w:p w14:paraId="684A4D88" w14:textId="77777777" w:rsidR="00A144E6" w:rsidRDefault="00A144E6" w:rsidP="00A47302">
      <w:pPr>
        <w:pStyle w:val="BodyTextIndent3"/>
        <w:widowControl w:val="0"/>
        <w:spacing w:after="0"/>
        <w:ind w:left="0"/>
        <w:rPr>
          <w:rFonts w:ascii="Arial" w:hAnsi="Arial" w:cs="Arial"/>
          <w:b/>
          <w:i/>
          <w:sz w:val="22"/>
          <w:szCs w:val="22"/>
        </w:rPr>
      </w:pPr>
    </w:p>
    <w:p w14:paraId="69DF0601" w14:textId="77777777" w:rsidR="001B7365" w:rsidRDefault="001B7365" w:rsidP="00044295">
      <w:pPr>
        <w:rPr>
          <w:rFonts w:cs="Arial"/>
        </w:rPr>
      </w:pPr>
    </w:p>
    <w:p w14:paraId="5C97EE76" w14:textId="1C916560" w:rsidR="00044295" w:rsidRPr="00C01AA4" w:rsidRDefault="00044295" w:rsidP="76C0587C">
      <w:pPr>
        <w:widowControl w:val="0"/>
        <w:rPr>
          <w:rFonts w:cs="Arial"/>
          <w:b/>
          <w:bCs/>
        </w:rPr>
      </w:pPr>
      <w:r w:rsidRPr="76C0587C">
        <w:rPr>
          <w:rFonts w:cs="Arial"/>
          <w:b/>
          <w:bCs/>
        </w:rPr>
        <w:t xml:space="preserve">Consecutive Diagnoses </w:t>
      </w:r>
      <w:r w:rsidR="041BE6AB" w:rsidRPr="76C0587C">
        <w:rPr>
          <w:rFonts w:cs="Arial"/>
          <w:b/>
          <w:bCs/>
        </w:rPr>
        <w:t>for</w:t>
      </w:r>
      <w:r w:rsidRPr="76C0587C">
        <w:rPr>
          <w:rFonts w:cs="Arial"/>
          <w:b/>
          <w:bCs/>
        </w:rPr>
        <w:t xml:space="preserve"> General Pediatric Inpatient Experience</w:t>
      </w:r>
    </w:p>
    <w:p w14:paraId="6F1B8427" w14:textId="6EEA0E22" w:rsidR="00044295" w:rsidRPr="007F7157" w:rsidRDefault="5D3F42ED" w:rsidP="00A47302">
      <w:pPr>
        <w:widowControl w:val="0"/>
        <w:spacing w:before="120"/>
        <w:rPr>
          <w:rFonts w:cs="Arial"/>
        </w:rPr>
      </w:pPr>
      <w:r w:rsidRPr="6E5EBCDF">
        <w:rPr>
          <w:rFonts w:cs="Arial"/>
        </w:rPr>
        <w:t xml:space="preserve">For each of the participating sites in the program at which the residents </w:t>
      </w:r>
      <w:r w:rsidR="00A47302">
        <w:rPr>
          <w:rFonts w:cs="Arial"/>
        </w:rPr>
        <w:t xml:space="preserve">will </w:t>
      </w:r>
      <w:r w:rsidRPr="6E5EBCDF">
        <w:rPr>
          <w:rFonts w:cs="Arial"/>
        </w:rPr>
        <w:t xml:space="preserve">have </w:t>
      </w:r>
      <w:r w:rsidRPr="6E5EBCDF">
        <w:rPr>
          <w:rFonts w:cs="Arial"/>
          <w:b/>
          <w:bCs/>
        </w:rPr>
        <w:t>general pediatric</w:t>
      </w:r>
      <w:r w:rsidR="00915978">
        <w:rPr>
          <w:rFonts w:cs="Arial"/>
          <w:b/>
          <w:bCs/>
        </w:rPr>
        <w:t xml:space="preserve"> or pediatric hospital medicine</w:t>
      </w:r>
      <w:r w:rsidRPr="6E5EBCDF">
        <w:rPr>
          <w:rFonts w:cs="Arial"/>
          <w:b/>
          <w:bCs/>
        </w:rPr>
        <w:t xml:space="preserve"> inpatient experience:</w:t>
      </w:r>
    </w:p>
    <w:p w14:paraId="0DA9CBB3" w14:textId="77777777" w:rsidR="00044295" w:rsidRPr="007F7157" w:rsidRDefault="00044295" w:rsidP="00044295">
      <w:pPr>
        <w:widowControl w:val="0"/>
        <w:rPr>
          <w:rFonts w:cs="Arial"/>
        </w:rPr>
      </w:pPr>
    </w:p>
    <w:p w14:paraId="7A8406D4" w14:textId="77777777" w:rsidR="001458CD" w:rsidRPr="007F7157" w:rsidRDefault="00044295" w:rsidP="001458CD">
      <w:pPr>
        <w:widowControl w:val="0"/>
        <w:ind w:left="360" w:hanging="360"/>
        <w:rPr>
          <w:rFonts w:cs="Arial"/>
        </w:rPr>
      </w:pPr>
      <w:r w:rsidRPr="007F7157">
        <w:rPr>
          <w:rFonts w:cs="Arial"/>
        </w:rPr>
        <w:t>a)</w:t>
      </w:r>
      <w:r w:rsidRPr="007F7157">
        <w:rPr>
          <w:rFonts w:cs="Arial"/>
        </w:rPr>
        <w:tab/>
      </w:r>
      <w:r w:rsidR="001458CD">
        <w:rPr>
          <w:rFonts w:cs="Arial"/>
        </w:rPr>
        <w:t xml:space="preserve">Replicate </w:t>
      </w:r>
      <w:r w:rsidR="001458CD" w:rsidRPr="00717F8B">
        <w:rPr>
          <w:rFonts w:cs="Arial"/>
        </w:rPr>
        <w:t>the table as needed. Identify the lists as follows: Site Name; Site Number; List Number; and Page Number. For example: General Site, Site #1; List 1, General Site #1, List 2, etc.</w:t>
      </w:r>
    </w:p>
    <w:p w14:paraId="72203C7C" w14:textId="77777777" w:rsidR="001458CD" w:rsidRDefault="001458CD" w:rsidP="00F1057A">
      <w:pPr>
        <w:widowControl w:val="0"/>
        <w:ind w:left="360" w:hanging="360"/>
        <w:rPr>
          <w:rFonts w:cs="Arial"/>
        </w:rPr>
      </w:pPr>
    </w:p>
    <w:p w14:paraId="45F84B7F" w14:textId="54FDB440" w:rsidR="00044295" w:rsidRPr="007F7157" w:rsidRDefault="00D5713B" w:rsidP="00F1057A">
      <w:pPr>
        <w:widowControl w:val="0"/>
        <w:ind w:left="360" w:hanging="360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 w:rsidR="00044295" w:rsidRPr="007F7157">
        <w:rPr>
          <w:rFonts w:cs="Arial"/>
        </w:rPr>
        <w:t>Provide two (2) separate lists of 100 consecutive final discharge diagnoses for patients 20 years of age and under admitted to the pediatric teaching service, excluding PICU. You may add a secondary diagnosis if the patient has a chronic or underlying disease.</w:t>
      </w:r>
    </w:p>
    <w:p w14:paraId="61752D30" w14:textId="77777777" w:rsidR="00044295" w:rsidRPr="007F7157" w:rsidRDefault="00044295" w:rsidP="00F1057A">
      <w:pPr>
        <w:widowControl w:val="0"/>
        <w:rPr>
          <w:rFonts w:cs="Arial"/>
        </w:rPr>
      </w:pPr>
    </w:p>
    <w:p w14:paraId="67537369" w14:textId="1C1F2483" w:rsidR="00044295" w:rsidRPr="007F7157" w:rsidRDefault="00D5713B" w:rsidP="00F1057A">
      <w:pPr>
        <w:widowControl w:val="0"/>
        <w:ind w:left="360" w:hanging="360"/>
        <w:rPr>
          <w:rFonts w:cs="Arial"/>
          <w:b/>
        </w:rPr>
      </w:pPr>
      <w:r>
        <w:rPr>
          <w:rFonts w:cs="Arial"/>
        </w:rPr>
        <w:t>c</w:t>
      </w:r>
      <w:r w:rsidR="00044295" w:rsidRPr="007F7157">
        <w:rPr>
          <w:rFonts w:cs="Arial"/>
        </w:rPr>
        <w:t>)</w:t>
      </w:r>
      <w:r w:rsidR="00044295" w:rsidRPr="007F7157">
        <w:rPr>
          <w:rFonts w:cs="Arial"/>
        </w:rPr>
        <w:tab/>
        <w:t xml:space="preserve">The two lists for each site should be from different </w:t>
      </w:r>
      <w:r w:rsidR="00A47302">
        <w:rPr>
          <w:rFonts w:cs="Arial"/>
        </w:rPr>
        <w:t>date ranges</w:t>
      </w:r>
      <w:r w:rsidR="00044295" w:rsidRPr="007F7157">
        <w:rPr>
          <w:rFonts w:cs="Arial"/>
        </w:rPr>
        <w:t xml:space="preserve"> </w:t>
      </w:r>
      <w:proofErr w:type="gramStart"/>
      <w:r w:rsidR="00044295" w:rsidRPr="007F7157">
        <w:rPr>
          <w:rFonts w:cs="Arial"/>
        </w:rPr>
        <w:t>of</w:t>
      </w:r>
      <w:proofErr w:type="gramEnd"/>
      <w:r w:rsidR="00044295" w:rsidRPr="007F7157">
        <w:rPr>
          <w:rFonts w:cs="Arial"/>
        </w:rPr>
        <w:t xml:space="preserve"> the most recent 12-month period. This should be the same 12-month period used for the inpatient data in these forms. </w:t>
      </w:r>
      <w:r w:rsidR="00044295" w:rsidRPr="007F7157">
        <w:rPr>
          <w:rFonts w:cs="Arial"/>
          <w:b/>
        </w:rPr>
        <w:t>Document the beginning and end dates needed to accrue these 100 admissions.</w:t>
      </w:r>
    </w:p>
    <w:p w14:paraId="077F6F58" w14:textId="77777777" w:rsidR="00044295" w:rsidRPr="007F7157" w:rsidRDefault="00044295" w:rsidP="00F1057A">
      <w:pPr>
        <w:widowControl w:val="0"/>
        <w:rPr>
          <w:rFonts w:cs="Arial"/>
        </w:rPr>
      </w:pPr>
    </w:p>
    <w:p w14:paraId="3EDF4189" w14:textId="33A99DDD" w:rsidR="00044295" w:rsidRPr="007F7157" w:rsidRDefault="00D5713B" w:rsidP="00F1057A">
      <w:pPr>
        <w:widowControl w:val="0"/>
        <w:ind w:left="360" w:hanging="360"/>
        <w:rPr>
          <w:rFonts w:cs="Arial"/>
          <w:b/>
        </w:rPr>
      </w:pPr>
      <w:r>
        <w:rPr>
          <w:rFonts w:cs="Arial"/>
        </w:rPr>
        <w:t>d</w:t>
      </w:r>
      <w:r w:rsidR="00044295" w:rsidRPr="007F7157">
        <w:rPr>
          <w:rFonts w:cs="Arial"/>
        </w:rPr>
        <w:t>)</w:t>
      </w:r>
      <w:r w:rsidR="00044295" w:rsidRPr="007F7157">
        <w:rPr>
          <w:rFonts w:cs="Arial"/>
        </w:rPr>
        <w:tab/>
      </w:r>
      <w:r w:rsidR="00044295" w:rsidRPr="007F7157">
        <w:rPr>
          <w:rFonts w:cs="Arial"/>
          <w:b/>
        </w:rPr>
        <w:t>Do not include term newborns, NICU patients</w:t>
      </w:r>
      <w:r w:rsidR="00A47302">
        <w:rPr>
          <w:rFonts w:cs="Arial"/>
          <w:b/>
        </w:rPr>
        <w:t>,</w:t>
      </w:r>
      <w:r w:rsidR="00044295" w:rsidRPr="007F7157">
        <w:rPr>
          <w:rFonts w:cs="Arial"/>
          <w:b/>
        </w:rPr>
        <w:t xml:space="preserve"> or PICU patients. Include surgical admissions only if they </w:t>
      </w:r>
      <w:proofErr w:type="gramStart"/>
      <w:r w:rsidR="00A47302">
        <w:rPr>
          <w:rFonts w:cs="Arial"/>
          <w:b/>
        </w:rPr>
        <w:t>will be</w:t>
      </w:r>
      <w:proofErr w:type="gramEnd"/>
      <w:r w:rsidR="00044295" w:rsidRPr="007F7157">
        <w:rPr>
          <w:rFonts w:cs="Arial"/>
          <w:b/>
        </w:rPr>
        <w:t xml:space="preserve"> cared for by pediatric residents.</w:t>
      </w:r>
    </w:p>
    <w:p w14:paraId="15E1F1F3" w14:textId="77777777" w:rsidR="00044295" w:rsidRPr="007F7157" w:rsidRDefault="00044295" w:rsidP="00F1057A">
      <w:pPr>
        <w:widowControl w:val="0"/>
        <w:rPr>
          <w:rFonts w:cs="Arial"/>
        </w:rPr>
      </w:pPr>
    </w:p>
    <w:p w14:paraId="180BAE34" w14:textId="35712AED" w:rsidR="00044295" w:rsidRPr="007F7157" w:rsidRDefault="00D5713B" w:rsidP="00F1057A">
      <w:pPr>
        <w:widowControl w:val="0"/>
        <w:ind w:left="360" w:hanging="360"/>
        <w:rPr>
          <w:rFonts w:cs="Arial"/>
        </w:rPr>
      </w:pPr>
      <w:r>
        <w:rPr>
          <w:rFonts w:cs="Arial"/>
        </w:rPr>
        <w:t>e</w:t>
      </w:r>
      <w:r w:rsidR="00044295" w:rsidRPr="007F7157">
        <w:rPr>
          <w:rFonts w:cs="Arial"/>
        </w:rPr>
        <w:t>)</w:t>
      </w:r>
      <w:r w:rsidR="00044295" w:rsidRPr="007F7157">
        <w:rPr>
          <w:rFonts w:cs="Arial"/>
        </w:rPr>
        <w:tab/>
        <w:t xml:space="preserve">One-day site admissions, i.e., those involving a length of stay less than 24 hours (excluding one-day surgical admissions), may be included in the lists of diagnoses </w:t>
      </w:r>
      <w:r w:rsidR="00044295" w:rsidRPr="007F7157">
        <w:rPr>
          <w:rFonts w:cs="Arial"/>
          <w:b/>
        </w:rPr>
        <w:t xml:space="preserve">if residents </w:t>
      </w:r>
      <w:proofErr w:type="gramStart"/>
      <w:r w:rsidR="00A47302">
        <w:rPr>
          <w:rFonts w:cs="Arial"/>
          <w:b/>
        </w:rPr>
        <w:t>will be</w:t>
      </w:r>
      <w:proofErr w:type="gramEnd"/>
      <w:r w:rsidR="00044295" w:rsidRPr="007F7157">
        <w:rPr>
          <w:rFonts w:cs="Arial"/>
          <w:b/>
        </w:rPr>
        <w:t xml:space="preserve"> significantly involved with these patients</w:t>
      </w:r>
      <w:r w:rsidR="00044295" w:rsidRPr="007F7157">
        <w:rPr>
          <w:rFonts w:cs="Arial"/>
        </w:rPr>
        <w:t xml:space="preserve">. </w:t>
      </w:r>
      <w:r w:rsidR="00B606E0" w:rsidRPr="00B606E0">
        <w:rPr>
          <w:rFonts w:cs="Arial"/>
        </w:rPr>
        <w:t>If such admissions are included in the list of consecutive diagnoses, indicate the length of stay in column four below as 23 hours.</w:t>
      </w:r>
    </w:p>
    <w:p w14:paraId="6C2DF035" w14:textId="77777777" w:rsidR="00D5713B" w:rsidRDefault="00D5713B" w:rsidP="00F1057A">
      <w:pPr>
        <w:widowControl w:val="0"/>
        <w:ind w:left="360" w:hanging="360"/>
        <w:rPr>
          <w:rFonts w:cs="Arial"/>
        </w:rPr>
      </w:pPr>
    </w:p>
    <w:p w14:paraId="1FB30C33" w14:textId="7CEB5BCE" w:rsidR="00044295" w:rsidRPr="007F7157" w:rsidRDefault="009503D8" w:rsidP="00F1057A">
      <w:pPr>
        <w:widowControl w:val="0"/>
        <w:ind w:left="360" w:hanging="360"/>
        <w:rPr>
          <w:rFonts w:cs="Arial"/>
          <w:i/>
        </w:rPr>
      </w:pPr>
      <w:proofErr w:type="gramStart"/>
      <w:r>
        <w:rPr>
          <w:rFonts w:cs="Arial"/>
        </w:rPr>
        <w:t>f</w:t>
      </w:r>
      <w:r w:rsidR="00044295" w:rsidRPr="007F7157">
        <w:rPr>
          <w:rFonts w:cs="Arial"/>
        </w:rPr>
        <w:t>)</w:t>
      </w:r>
      <w:r w:rsidR="00044295">
        <w:tab/>
      </w:r>
      <w:r w:rsidR="00044295" w:rsidRPr="007F7157">
        <w:rPr>
          <w:rFonts w:cs="Arial"/>
        </w:rPr>
        <w:t>For</w:t>
      </w:r>
      <w:proofErr w:type="gramEnd"/>
      <w:r w:rsidR="00044295" w:rsidRPr="007F7157">
        <w:rPr>
          <w:rFonts w:cs="Arial"/>
        </w:rPr>
        <w:t xml:space="preserve"> each list provide the summary of diagnoses, as requested.</w:t>
      </w:r>
    </w:p>
    <w:p w14:paraId="32E7D0B4" w14:textId="77777777" w:rsidR="00044295" w:rsidRPr="007F7157" w:rsidRDefault="00044295" w:rsidP="00F1057A">
      <w:pPr>
        <w:widowControl w:val="0"/>
        <w:rPr>
          <w:rFonts w:cs="Arial"/>
        </w:rPr>
      </w:pPr>
    </w:p>
    <w:p w14:paraId="023E4A82" w14:textId="1C081F35" w:rsidR="00044295" w:rsidRPr="007F7157" w:rsidRDefault="009503D8" w:rsidP="00F1057A">
      <w:pPr>
        <w:widowControl w:val="0"/>
        <w:ind w:left="360" w:hanging="360"/>
        <w:rPr>
          <w:rFonts w:cs="Arial"/>
        </w:rPr>
      </w:pPr>
      <w:r>
        <w:rPr>
          <w:rFonts w:cs="Arial"/>
        </w:rPr>
        <w:t>g</w:t>
      </w:r>
      <w:r w:rsidR="00044295" w:rsidRPr="007F7157">
        <w:rPr>
          <w:rFonts w:cs="Arial"/>
        </w:rPr>
        <w:t>)</w:t>
      </w:r>
      <w:r w:rsidR="00044295" w:rsidRPr="007F7157">
        <w:rPr>
          <w:rFonts w:cs="Arial"/>
        </w:rPr>
        <w:tab/>
        <w:t xml:space="preserve">Review the information provided on the lists of diagnoses for consistency with the patient data provided </w:t>
      </w:r>
      <w:r w:rsidR="00A47302">
        <w:rPr>
          <w:rFonts w:cs="Arial"/>
        </w:rPr>
        <w:t xml:space="preserve">elsewhere </w:t>
      </w:r>
      <w:r w:rsidR="00044295" w:rsidRPr="007F7157">
        <w:rPr>
          <w:rFonts w:cs="Arial"/>
        </w:rPr>
        <w:t>in this form.</w:t>
      </w:r>
    </w:p>
    <w:p w14:paraId="14148FAA" w14:textId="77777777" w:rsidR="00095E44" w:rsidRDefault="00095E44" w:rsidP="00C44AF9">
      <w:pPr>
        <w:widowControl w:val="0"/>
        <w:rPr>
          <w:rFonts w:cs="Arial"/>
          <w:b/>
        </w:rPr>
        <w:sectPr w:rsidR="00095E44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</w:p>
    <w:p w14:paraId="214DB64D" w14:textId="77777777" w:rsidR="00C01AA4" w:rsidRPr="007F7157" w:rsidRDefault="00C01AA4" w:rsidP="00C44AF9">
      <w:pPr>
        <w:widowControl w:val="0"/>
        <w:rPr>
          <w:rFonts w:cs="Arial"/>
          <w:b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25"/>
        <w:gridCol w:w="3379"/>
        <w:gridCol w:w="1616"/>
        <w:gridCol w:w="431"/>
        <w:gridCol w:w="1185"/>
        <w:gridCol w:w="215"/>
        <w:gridCol w:w="1401"/>
      </w:tblGrid>
      <w:tr w:rsidR="00044295" w:rsidRPr="007F7157" w14:paraId="0A65F79A" w14:textId="77777777" w:rsidTr="00C56EEE">
        <w:trPr>
          <w:cantSplit/>
        </w:trPr>
        <w:tc>
          <w:tcPr>
            <w:tcW w:w="4860" w:type="dxa"/>
            <w:gridSpan w:val="2"/>
            <w:vAlign w:val="center"/>
          </w:tcPr>
          <w:p w14:paraId="142CE766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Site Name: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23348177"/>
                <w:lock w:val="sdtLocked"/>
                <w:placeholder>
                  <w:docPart w:val="1C7E3D63AF5846FE9513516E73C1839B"/>
                </w:placeholder>
                <w:showingPlcHdr/>
                <w:docPartList>
                  <w:docPartGallery w:val="Quick Parts"/>
                </w:docPartList>
              </w:sdtPr>
              <w:sdtContent>
                <w:r w:rsidRPr="00504363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 to enter text</w:t>
                </w:r>
                <w:r w:rsidRPr="0050436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634" w:type="dxa"/>
            <w:vAlign w:val="center"/>
          </w:tcPr>
          <w:p w14:paraId="19B5E3F0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Site #: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34601160"/>
                <w:lock w:val="sdtLocked"/>
                <w:placeholder>
                  <w:docPart w:val="85956B40EABB4AAEA0CFF1124A1DE3D6"/>
                </w:placeholder>
                <w:showingPlcHdr/>
                <w:docPartList>
                  <w:docPartGallery w:val="Quick Parts"/>
                </w:docPartList>
              </w:sdtPr>
              <w:sdtContent>
                <w:r>
                  <w:rPr>
                    <w:rStyle w:val="PlaceholderText"/>
                  </w:rPr>
                  <w:t>#</w:t>
                </w:r>
                <w:r w:rsidRPr="0050436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634" w:type="dxa"/>
            <w:gridSpan w:val="2"/>
            <w:vAlign w:val="center"/>
          </w:tcPr>
          <w:p w14:paraId="71F62448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List #: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845128852"/>
                <w:lock w:val="sdtLocked"/>
                <w:placeholder>
                  <w:docPart w:val="DD7CA4E0A01E41A5B2B5012292FAA112"/>
                </w:placeholder>
                <w:showingPlcHdr/>
                <w:docPartList>
                  <w:docPartGallery w:val="Quick Parts"/>
                </w:docPartList>
              </w:sdtPr>
              <w:sdtContent>
                <w:r>
                  <w:rPr>
                    <w:rStyle w:val="PlaceholderText"/>
                  </w:rPr>
                  <w:t>#</w:t>
                </w:r>
                <w:r w:rsidRPr="00504363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635" w:type="dxa"/>
            <w:gridSpan w:val="2"/>
            <w:vAlign w:val="center"/>
          </w:tcPr>
          <w:p w14:paraId="0ADAE3E8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Page #: </w:t>
            </w:r>
            <w:sdt>
              <w:sdtPr>
                <w:rPr>
                  <w:rFonts w:cs="Arial"/>
                </w:rPr>
                <w:id w:val="1109087837"/>
                <w:lock w:val="sdtLocked"/>
                <w:placeholder>
                  <w:docPart w:val="CAD76769A84E4C9D9ACBC72372EDDBAB"/>
                </w:placeholder>
                <w:showingPlcHdr/>
                <w:docPartList>
                  <w:docPartGallery w:val="Quick Parts"/>
                </w:docPartList>
              </w:sdtPr>
              <w:sdtContent>
                <w:r>
                  <w:rPr>
                    <w:rStyle w:val="PlaceholderText"/>
                  </w:rPr>
                  <w:t>#</w:t>
                </w:r>
                <w:r w:rsidRPr="00504363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44295" w:rsidRPr="007F7157" w14:paraId="420F6492" w14:textId="77777777" w:rsidTr="00C56EEE">
        <w:trPr>
          <w:cantSplit/>
        </w:trPr>
        <w:tc>
          <w:tcPr>
            <w:tcW w:w="4860" w:type="dxa"/>
            <w:gridSpan w:val="2"/>
            <w:vAlign w:val="center"/>
          </w:tcPr>
          <w:p w14:paraId="04D88AE4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lastRenderedPageBreak/>
              <w:t>Inclusive dates (start date to end date for accumulating 100 consecutive admissions) from the year reported during which these discharges occurred:</w:t>
            </w:r>
          </w:p>
        </w:tc>
        <w:tc>
          <w:tcPr>
            <w:tcW w:w="4903" w:type="dxa"/>
            <w:gridSpan w:val="5"/>
            <w:vAlign w:val="center"/>
          </w:tcPr>
          <w:p w14:paraId="02550C4C" w14:textId="77777777" w:rsidR="00044295" w:rsidRPr="007F7157" w:rsidRDefault="00044295" w:rsidP="00C56EEE">
            <w:pPr>
              <w:pStyle w:val="BodyText2"/>
              <w:jc w:val="left"/>
              <w:rPr>
                <w:rFonts w:cs="Arial"/>
                <w:sz w:val="22"/>
              </w:rPr>
            </w:pPr>
            <w:r w:rsidRPr="007F7157">
              <w:rPr>
                <w:rFonts w:cs="Arial"/>
                <w:sz w:val="22"/>
              </w:rPr>
              <w:t>Date of Case 1 (</w:t>
            </w:r>
            <w:sdt>
              <w:sdtPr>
                <w:rPr>
                  <w:rFonts w:cs="Arial"/>
                  <w:sz w:val="22"/>
                </w:rPr>
                <w:id w:val="1721015335"/>
                <w:lock w:val="sdtLocked"/>
                <w:placeholder>
                  <w:docPart w:val="284C4A14BAD0439484CCC24DBB4D75FA"/>
                </w:placeholder>
                <w:docPartList>
                  <w:docPartGallery w:val="Quick Parts"/>
                </w:docPartList>
              </w:sdtPr>
              <w:sdtContent>
                <w:r w:rsidRPr="007F7157">
                  <w:rPr>
                    <w:rFonts w:cs="Arial"/>
                    <w:sz w:val="22"/>
                  </w:rPr>
                  <w:t>mm/dd/</w:t>
                </w:r>
                <w:proofErr w:type="spellStart"/>
                <w:r w:rsidRPr="007F7157">
                  <w:rPr>
                    <w:rFonts w:cs="Arial"/>
                    <w:sz w:val="22"/>
                  </w:rPr>
                  <w:t>yy</w:t>
                </w:r>
                <w:proofErr w:type="spellEnd"/>
              </w:sdtContent>
            </w:sdt>
            <w:r w:rsidRPr="007F7157">
              <w:rPr>
                <w:rFonts w:cs="Arial"/>
                <w:sz w:val="22"/>
              </w:rPr>
              <w:t xml:space="preserve">): </w:t>
            </w:r>
          </w:p>
          <w:p w14:paraId="13C56D52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Date of Case 100 (</w:t>
            </w:r>
            <w:sdt>
              <w:sdtPr>
                <w:rPr>
                  <w:rFonts w:cs="Arial"/>
                </w:rPr>
                <w:id w:val="552660396"/>
                <w:lock w:val="sdtLocked"/>
                <w:placeholder>
                  <w:docPart w:val="284C4A14BAD0439484CCC24DBB4D75FA"/>
                </w:placeholder>
                <w:docPartList>
                  <w:docPartGallery w:val="Quick Parts"/>
                </w:docPartList>
              </w:sdtPr>
              <w:sdtContent>
                <w:r w:rsidRPr="007F7157">
                  <w:rPr>
                    <w:rFonts w:cs="Arial"/>
                  </w:rPr>
                  <w:t>mm/dd/</w:t>
                </w:r>
                <w:proofErr w:type="spellStart"/>
                <w:r w:rsidRPr="007F7157">
                  <w:rPr>
                    <w:rFonts w:cs="Arial"/>
                  </w:rPr>
                  <w:t>yy</w:t>
                </w:r>
                <w:proofErr w:type="spellEnd"/>
              </w:sdtContent>
            </w:sdt>
            <w:r w:rsidRPr="007F7157">
              <w:rPr>
                <w:rFonts w:cs="Arial"/>
              </w:rPr>
              <w:t xml:space="preserve">): </w:t>
            </w:r>
          </w:p>
          <w:p w14:paraId="17FF8EA1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(example: from 04/01/12 to 05/14/12)</w:t>
            </w:r>
          </w:p>
        </w:tc>
      </w:tr>
      <w:tr w:rsidR="00044295" w:rsidRPr="007F7157" w14:paraId="2861B6D4" w14:textId="77777777" w:rsidTr="00C56EEE">
        <w:trPr>
          <w:cantSplit/>
        </w:trPr>
        <w:tc>
          <w:tcPr>
            <w:tcW w:w="4860" w:type="dxa"/>
            <w:gridSpan w:val="2"/>
            <w:tcBorders>
              <w:bottom w:val="single" w:sz="6" w:space="0" w:color="auto"/>
            </w:tcBorders>
            <w:vAlign w:val="center"/>
          </w:tcPr>
          <w:p w14:paraId="639203B6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For each list of 100 diagnoses, provide the average length of stay: </w:t>
            </w:r>
          </w:p>
        </w:tc>
        <w:tc>
          <w:tcPr>
            <w:tcW w:w="4903" w:type="dxa"/>
            <w:gridSpan w:val="5"/>
            <w:tcBorders>
              <w:bottom w:val="single" w:sz="6" w:space="0" w:color="auto"/>
            </w:tcBorders>
            <w:vAlign w:val="center"/>
          </w:tcPr>
          <w:p w14:paraId="73A552AD" w14:textId="77777777" w:rsidR="00044295" w:rsidRPr="007F7157" w:rsidRDefault="00044295" w:rsidP="00C56EEE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ALS: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866252549"/>
                <w:lock w:val="sdtLocked"/>
                <w:placeholder>
                  <w:docPart w:val="19EE1AC792404FE489230E2A7FA2CCCC"/>
                </w:placeholder>
                <w:showingPlcHdr/>
                <w:docPartList>
                  <w:docPartGallery w:val="Quick Parts"/>
                </w:docPartList>
              </w:sdtPr>
              <w:sdtContent>
                <w:r>
                  <w:rPr>
                    <w:rFonts w:cs="Arial"/>
                    <w:bCs/>
                  </w:rPr>
                  <w:t>Click here to enter text.</w:t>
                </w:r>
              </w:sdtContent>
            </w:sdt>
          </w:p>
        </w:tc>
      </w:tr>
      <w:tr w:rsidR="00044295" w:rsidRPr="007F7157" w14:paraId="60E32F52" w14:textId="77777777" w:rsidTr="00C56EEE">
        <w:trPr>
          <w:cantSplit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47AF9FC8" w14:textId="52AB1A44" w:rsidR="00044295" w:rsidRPr="007F7157" w:rsidRDefault="00044295" w:rsidP="00C56EEE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Patient ID Number</w:t>
            </w:r>
          </w:p>
        </w:tc>
        <w:tc>
          <w:tcPr>
            <w:tcW w:w="549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3791A169" w14:textId="77777777" w:rsidR="00044295" w:rsidRPr="007F7157" w:rsidRDefault="00044295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Primary Discharge Diagnosis (may include secondary diagnosis if chronic/underlying disease)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68EA063E" w14:textId="77777777" w:rsidR="00044295" w:rsidRPr="007F7157" w:rsidRDefault="00044295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Age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bottom"/>
          </w:tcPr>
          <w:p w14:paraId="74FE7534" w14:textId="7D15C2B8" w:rsidR="00044295" w:rsidRPr="007F7157" w:rsidRDefault="00044295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 xml:space="preserve">Number of Days </w:t>
            </w:r>
            <w:r w:rsidR="00A47302" w:rsidRPr="007F7157">
              <w:rPr>
                <w:rFonts w:cs="Arial"/>
                <w:b/>
              </w:rPr>
              <w:t>in</w:t>
            </w:r>
            <w:r w:rsidRPr="007F7157">
              <w:rPr>
                <w:rFonts w:cs="Arial"/>
                <w:b/>
              </w:rPr>
              <w:t xml:space="preserve"> Site</w:t>
            </w:r>
          </w:p>
        </w:tc>
      </w:tr>
      <w:tr w:rsidR="00044295" w:rsidRPr="007F7157" w14:paraId="39378285" w14:textId="77777777" w:rsidTr="00C56EEE">
        <w:trPr>
          <w:cantSplit/>
        </w:trPr>
        <w:sdt>
          <w:sdtPr>
            <w:rPr>
              <w:color w:val="808080"/>
            </w:rPr>
            <w:id w:val="-866441048"/>
            <w:placeholder>
              <w:docPart w:val="12A8EB5662E44C2CA56D5D2540FD6C8B"/>
            </w:placeholder>
            <w:showingPlcHdr/>
          </w:sdtPr>
          <w:sdtContent>
            <w:tc>
              <w:tcPr>
                <w:tcW w:w="1440" w:type="dxa"/>
                <w:tcBorders>
                  <w:top w:val="single" w:sz="6" w:space="0" w:color="auto"/>
                </w:tcBorders>
                <w:vAlign w:val="center"/>
              </w:tcPr>
              <w:p w14:paraId="069B3821" w14:textId="439F9111" w:rsidR="00044295" w:rsidRPr="001F0990" w:rsidRDefault="0044421D" w:rsidP="00C56EEE">
                <w:pPr>
                  <w:widowControl w:val="0"/>
                  <w:rPr>
                    <w:color w:val="808080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  <w:sdt>
          <w:sdtPr>
            <w:rPr>
              <w:rFonts w:cs="Arial"/>
              <w:bCs/>
            </w:rPr>
            <w:id w:val="-611743486"/>
            <w:placeholder>
              <w:docPart w:val="459A89E39B3F4A0093606222EA6A43EC"/>
            </w:placeholder>
            <w:showingPlcHdr/>
          </w:sdtPr>
          <w:sdtContent>
            <w:tc>
              <w:tcPr>
                <w:tcW w:w="5490" w:type="dxa"/>
                <w:gridSpan w:val="3"/>
                <w:tcBorders>
                  <w:top w:val="single" w:sz="6" w:space="0" w:color="auto"/>
                </w:tcBorders>
                <w:vAlign w:val="center"/>
              </w:tcPr>
              <w:p w14:paraId="0BC50D94" w14:textId="1A820FFB" w:rsidR="00044295" w:rsidRPr="007F7157" w:rsidRDefault="0044421D" w:rsidP="00C56EEE">
                <w:pPr>
                  <w:widowControl w:val="0"/>
                  <w:rPr>
                    <w:rFonts w:cs="Arial"/>
                    <w:bCs/>
                  </w:rPr>
                </w:pPr>
                <w:r>
                  <w:rPr>
                    <w:rStyle w:val="PlaceholderText"/>
                  </w:rPr>
                  <w:t>Diagnosis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11819060"/>
            <w:placeholder>
              <w:docPart w:val="2EBF33E77FBB48C4BE198AFBF6AC22BE"/>
            </w:placeholder>
            <w:showingPlcHdr/>
          </w:sdtPr>
          <w:sdtContent>
            <w:tc>
              <w:tcPr>
                <w:tcW w:w="1416" w:type="dxa"/>
                <w:gridSpan w:val="2"/>
                <w:tcBorders>
                  <w:top w:val="single" w:sz="6" w:space="0" w:color="auto"/>
                </w:tcBorders>
                <w:vAlign w:val="center"/>
              </w:tcPr>
              <w:p w14:paraId="21A69419" w14:textId="6659CDF5" w:rsidR="00044295" w:rsidRPr="007F7157" w:rsidRDefault="0044421D" w:rsidP="00C56EEE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rFonts w:cs="Arial"/>
              <w:bCs/>
            </w:rPr>
            <w:id w:val="1052886895"/>
            <w:placeholder>
              <w:docPart w:val="FAF75503B2134146BFA36BB3B515CA14"/>
            </w:placeholder>
            <w:showingPlcHdr/>
          </w:sdtPr>
          <w:sdtContent>
            <w:tc>
              <w:tcPr>
                <w:tcW w:w="1417" w:type="dxa"/>
                <w:tcBorders>
                  <w:top w:val="single" w:sz="6" w:space="0" w:color="auto"/>
                </w:tcBorders>
                <w:vAlign w:val="center"/>
              </w:tcPr>
              <w:p w14:paraId="0E8C58CE" w14:textId="71692300" w:rsidR="00044295" w:rsidRPr="007F7157" w:rsidRDefault="0044421D" w:rsidP="00C56EEE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</w:rPr>
                  <w:t>#</w:t>
                </w:r>
              </w:p>
            </w:tc>
          </w:sdtContent>
        </w:sdt>
      </w:tr>
      <w:tr w:rsidR="00044295" w:rsidRPr="007F7157" w14:paraId="082E92CD" w14:textId="77777777" w:rsidTr="00C56EEE">
        <w:trPr>
          <w:cantSplit/>
        </w:trPr>
        <w:sdt>
          <w:sdtPr>
            <w:rPr>
              <w:color w:val="808080"/>
            </w:rPr>
            <w:id w:val="-546146003"/>
            <w:placeholder>
              <w:docPart w:val="E090AEB18A0E4A30849B23BBFE4FC9B2"/>
            </w:placeholder>
            <w:showingPlcHdr/>
          </w:sdtPr>
          <w:sdtContent>
            <w:tc>
              <w:tcPr>
                <w:tcW w:w="1440" w:type="dxa"/>
                <w:vAlign w:val="center"/>
              </w:tcPr>
              <w:p w14:paraId="2196FE30" w14:textId="7F90B3E7" w:rsidR="00044295" w:rsidRPr="007F7157" w:rsidRDefault="0044421D" w:rsidP="00C56EEE">
                <w:pPr>
                  <w:widowControl w:val="0"/>
                  <w:rPr>
                    <w:rFonts w:cs="Arial"/>
                    <w:bCs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48976990"/>
            <w:placeholder>
              <w:docPart w:val="6AF3879FDA474AA399DE5015631972FC"/>
            </w:placeholder>
            <w:showingPlcHdr/>
          </w:sdtPr>
          <w:sdtContent>
            <w:tc>
              <w:tcPr>
                <w:tcW w:w="5490" w:type="dxa"/>
                <w:gridSpan w:val="3"/>
                <w:vAlign w:val="center"/>
              </w:tcPr>
              <w:p w14:paraId="38A2310F" w14:textId="784137CE" w:rsidR="00044295" w:rsidRPr="007F7157" w:rsidRDefault="0044421D" w:rsidP="00C56EEE">
                <w:pPr>
                  <w:widowControl w:val="0"/>
                  <w:rPr>
                    <w:rFonts w:cs="Arial"/>
                    <w:bCs/>
                  </w:rPr>
                </w:pPr>
                <w:r>
                  <w:rPr>
                    <w:rStyle w:val="PlaceholderText"/>
                  </w:rPr>
                  <w:t>Diagnosis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23701518"/>
            <w:placeholder>
              <w:docPart w:val="FDD07E02567641E887DEB6862E344567"/>
            </w:placeholder>
            <w:showingPlcHdr/>
          </w:sdtPr>
          <w:sdtContent>
            <w:tc>
              <w:tcPr>
                <w:tcW w:w="1416" w:type="dxa"/>
                <w:gridSpan w:val="2"/>
                <w:vAlign w:val="center"/>
              </w:tcPr>
              <w:p w14:paraId="4140DA13" w14:textId="477D8CCF" w:rsidR="00044295" w:rsidRPr="007F7157" w:rsidRDefault="0044421D" w:rsidP="00C56EEE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>
                  <w:rPr>
                    <w:rStyle w:val="PlaceholderText"/>
                  </w:rPr>
                  <w:t>Age</w:t>
                </w:r>
              </w:p>
            </w:tc>
          </w:sdtContent>
        </w:sdt>
        <w:sdt>
          <w:sdtPr>
            <w:rPr>
              <w:rFonts w:cs="Arial"/>
              <w:bCs/>
            </w:rPr>
            <w:id w:val="1701281765"/>
            <w:placeholder>
              <w:docPart w:val="F57EB2542E3E4E5083E14AEAD6599A55"/>
            </w:placeholder>
            <w:showingPlcHdr/>
          </w:sdtPr>
          <w:sdtContent>
            <w:tc>
              <w:tcPr>
                <w:tcW w:w="1417" w:type="dxa"/>
                <w:vAlign w:val="center"/>
              </w:tcPr>
              <w:p w14:paraId="6FFAEBA2" w14:textId="64AAAB1F" w:rsidR="00044295" w:rsidRPr="007F7157" w:rsidRDefault="0044421D" w:rsidP="00C56EEE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>
                  <w:rPr>
                    <w:rFonts w:cs="Arial"/>
                    <w:bCs/>
                  </w:rPr>
                  <w:t>#</w:t>
                </w:r>
              </w:p>
            </w:tc>
          </w:sdtContent>
        </w:sdt>
      </w:tr>
      <w:tr w:rsidR="0044421D" w:rsidRPr="007F7157" w14:paraId="1CE1C87A" w14:textId="77777777" w:rsidTr="00C56EEE">
        <w:trPr>
          <w:cantSplit/>
        </w:trPr>
        <w:tc>
          <w:tcPr>
            <w:tcW w:w="1440" w:type="dxa"/>
            <w:vAlign w:val="center"/>
          </w:tcPr>
          <w:p w14:paraId="78DC9AD0" w14:textId="77777777" w:rsidR="0044421D" w:rsidRDefault="0044421D" w:rsidP="00C56EEE">
            <w:pPr>
              <w:widowControl w:val="0"/>
              <w:rPr>
                <w:rFonts w:cs="Arial"/>
              </w:rPr>
            </w:pPr>
          </w:p>
        </w:tc>
        <w:tc>
          <w:tcPr>
            <w:tcW w:w="5490" w:type="dxa"/>
            <w:gridSpan w:val="3"/>
            <w:vAlign w:val="center"/>
          </w:tcPr>
          <w:p w14:paraId="422C172C" w14:textId="77777777" w:rsidR="0044421D" w:rsidRDefault="0044421D" w:rsidP="00C56EEE">
            <w:pPr>
              <w:widowControl w:val="0"/>
              <w:rPr>
                <w:rFonts w:cs="Arial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3081C555" w14:textId="77777777" w:rsidR="0044421D" w:rsidRDefault="0044421D" w:rsidP="00C56EEE">
            <w:pPr>
              <w:widowControl w:val="0"/>
              <w:jc w:val="center"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7D7C1941" w14:textId="77777777" w:rsidR="0044421D" w:rsidRDefault="0044421D" w:rsidP="00C56EEE">
            <w:pPr>
              <w:widowControl w:val="0"/>
              <w:jc w:val="center"/>
              <w:rPr>
                <w:rFonts w:cs="Arial"/>
              </w:rPr>
            </w:pPr>
          </w:p>
        </w:tc>
      </w:tr>
    </w:tbl>
    <w:p w14:paraId="443D732E" w14:textId="77777777" w:rsidR="00A700D6" w:rsidRDefault="00A700D6" w:rsidP="00044295">
      <w:pPr>
        <w:widowControl w:val="0"/>
        <w:rPr>
          <w:rFonts w:cs="Arial"/>
          <w:bCs/>
          <w:smallCaps/>
        </w:rPr>
        <w:sectPr w:rsidR="00A700D6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754230A0" w14:textId="630515F3" w:rsidR="00044295" w:rsidRPr="007F7157" w:rsidRDefault="001F6059" w:rsidP="007658A5">
      <w:pPr>
        <w:widowControl w:val="0"/>
        <w:ind w:left="450"/>
        <w:rPr>
          <w:rFonts w:cs="Arial"/>
          <w:bCs/>
        </w:rPr>
      </w:pPr>
      <w:r>
        <w:rPr>
          <w:rFonts w:cs="Arial"/>
          <w:bCs/>
        </w:rPr>
        <w:t>I</w:t>
      </w:r>
      <w:r w:rsidR="00044295" w:rsidRPr="007F7157">
        <w:rPr>
          <w:rFonts w:cs="Arial"/>
          <w:bCs/>
        </w:rPr>
        <w:t>f it appears from the list</w:t>
      </w:r>
      <w:r>
        <w:rPr>
          <w:rFonts w:cs="Arial"/>
          <w:bCs/>
        </w:rPr>
        <w:t>s of diagnoses</w:t>
      </w:r>
      <w:r w:rsidR="00044295" w:rsidRPr="007F7157">
        <w:rPr>
          <w:rFonts w:cs="Arial"/>
          <w:bCs/>
        </w:rPr>
        <w:t xml:space="preserve"> that </w:t>
      </w:r>
      <w:proofErr w:type="gramStart"/>
      <w:r w:rsidR="00044295" w:rsidRPr="007F7157">
        <w:rPr>
          <w:rFonts w:cs="Arial"/>
          <w:bCs/>
        </w:rPr>
        <w:t>an experience</w:t>
      </w:r>
      <w:proofErr w:type="gramEnd"/>
      <w:r w:rsidR="00044295" w:rsidRPr="007F7157">
        <w:rPr>
          <w:rFonts w:cs="Arial"/>
          <w:bCs/>
        </w:rPr>
        <w:t xml:space="preserve"> in any given area is deficient, describe in the text box below how residents </w:t>
      </w:r>
      <w:r w:rsidR="00B606E0">
        <w:rPr>
          <w:rFonts w:cs="Arial"/>
          <w:bCs/>
        </w:rPr>
        <w:t>will be</w:t>
      </w:r>
      <w:r w:rsidR="00044295" w:rsidRPr="007F7157">
        <w:rPr>
          <w:rFonts w:cs="Arial"/>
          <w:bCs/>
        </w:rPr>
        <w:t xml:space="preserve"> exposed to patients in that diagnostic category.</w:t>
      </w:r>
    </w:p>
    <w:p w14:paraId="3CA41C5A" w14:textId="77777777" w:rsidR="00A47302" w:rsidRDefault="00A47302" w:rsidP="00A47302">
      <w:pPr>
        <w:pStyle w:val="BodyTextIndent3"/>
        <w:widowControl w:val="0"/>
        <w:spacing w:after="0"/>
        <w:ind w:left="0"/>
        <w:rPr>
          <w:rStyle w:val="BodyText22"/>
          <w:rFonts w:ascii="Arial" w:hAnsi="Arial" w:cs="Arial"/>
          <w:b/>
          <w:i/>
          <w:sz w:val="22"/>
          <w:szCs w:val="22"/>
        </w:rPr>
      </w:pPr>
    </w:p>
    <w:p w14:paraId="30150C68" w14:textId="288E4106" w:rsidR="00044295" w:rsidRPr="00A47302" w:rsidRDefault="00A47302" w:rsidP="00A47302">
      <w:pPr>
        <w:pStyle w:val="BodyTextIndent3"/>
        <w:widowControl w:val="0"/>
        <w:spacing w:after="0"/>
        <w:ind w:left="450"/>
        <w:rPr>
          <w:rStyle w:val="BodyText22"/>
          <w:rFonts w:ascii="Arial" w:hAnsi="Arial" w:cs="Arial"/>
          <w:b/>
          <w:i/>
          <w:sz w:val="22"/>
          <w:szCs w:val="22"/>
        </w:rPr>
      </w:pP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 xml:space="preserve">Limit the response to </w:t>
      </w:r>
      <w:r>
        <w:rPr>
          <w:rStyle w:val="BodyText22"/>
          <w:rFonts w:ascii="Arial" w:hAnsi="Arial" w:cs="Arial"/>
          <w:b/>
          <w:i/>
          <w:sz w:val="22"/>
          <w:szCs w:val="22"/>
        </w:rPr>
        <w:t>2</w:t>
      </w: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>00 words.</w:t>
      </w:r>
    </w:p>
    <w:tbl>
      <w:tblPr>
        <w:tblW w:w="478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41"/>
      </w:tblGrid>
      <w:tr w:rsidR="00044295" w:rsidRPr="007F7157" w14:paraId="68A0A399" w14:textId="77777777" w:rsidTr="007658A5">
        <w:bookmarkStart w:id="1" w:name="_Hlk177730751" w:displacedByCustomXml="next"/>
        <w:sdt>
          <w:sdtPr>
            <w:rPr>
              <w:rFonts w:cs="Arial"/>
              <w:bCs/>
            </w:rPr>
            <w:id w:val="991985722"/>
            <w:lock w:val="sdtLocked"/>
            <w:placeholder>
              <w:docPart w:val="285B121DC3C64BC8910CA9E04F79D8E5"/>
            </w:placeholder>
            <w:showingPlcHdr/>
          </w:sdtPr>
          <w:sdtContent>
            <w:tc>
              <w:tcPr>
                <w:tcW w:w="9641" w:type="dxa"/>
              </w:tcPr>
              <w:p w14:paraId="3289B990" w14:textId="77777777" w:rsidR="00044295" w:rsidRPr="007F7157" w:rsidRDefault="00044295" w:rsidP="00C56EEE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bookmarkEnd w:id="1"/>
    </w:tbl>
    <w:p w14:paraId="75B12010" w14:textId="77777777" w:rsidR="00044295" w:rsidRPr="007F7157" w:rsidRDefault="00044295" w:rsidP="00044295">
      <w:pPr>
        <w:tabs>
          <w:tab w:val="left" w:pos="-1422"/>
        </w:tabs>
        <w:rPr>
          <w:rFonts w:cs="Arial"/>
          <w:bCs/>
        </w:rPr>
      </w:pPr>
    </w:p>
    <w:p w14:paraId="61232A03" w14:textId="0005C28E" w:rsidR="00044295" w:rsidRDefault="00044295" w:rsidP="00044295">
      <w:pPr>
        <w:widowControl w:val="0"/>
        <w:rPr>
          <w:rFonts w:cs="Arial"/>
          <w:bCs/>
        </w:rPr>
      </w:pPr>
    </w:p>
    <w:p w14:paraId="7875C191" w14:textId="156B9FB9" w:rsidR="00AF5381" w:rsidRPr="007F7157" w:rsidRDefault="00AF5381" w:rsidP="00FF7CC1">
      <w:pPr>
        <w:widowControl w:val="0"/>
        <w:rPr>
          <w:rFonts w:cs="Arial"/>
          <w:b/>
          <w:bCs/>
          <w:smallCaps/>
        </w:rPr>
      </w:pPr>
      <w:r w:rsidRPr="007F7157">
        <w:rPr>
          <w:rFonts w:cs="Arial"/>
          <w:b/>
          <w:bCs/>
          <w:smallCaps/>
        </w:rPr>
        <w:t>Educational Program</w:t>
      </w:r>
      <w:r w:rsidR="005646A1" w:rsidRPr="007F7157">
        <w:rPr>
          <w:rFonts w:cs="Arial"/>
          <w:b/>
          <w:bCs/>
          <w:smallCaps/>
        </w:rPr>
        <w:t xml:space="preserve"> </w:t>
      </w:r>
      <w:r w:rsidR="00AB3C00" w:rsidRPr="007F7157">
        <w:rPr>
          <w:rFonts w:cs="Arial"/>
          <w:b/>
          <w:bCs/>
          <w:smallCaps/>
        </w:rPr>
        <w:t>[</w:t>
      </w:r>
      <w:r w:rsidR="001E3291">
        <w:rPr>
          <w:rFonts w:cs="Arial"/>
          <w:b/>
          <w:bCs/>
          <w:smallCaps/>
        </w:rPr>
        <w:t>Section 4</w:t>
      </w:r>
      <w:r w:rsidR="00B04C38" w:rsidRPr="007F7157">
        <w:rPr>
          <w:rFonts w:cs="Arial"/>
          <w:b/>
          <w:bCs/>
          <w:smallCaps/>
        </w:rPr>
        <w:t>.]</w:t>
      </w:r>
    </w:p>
    <w:p w14:paraId="588FCCA3" w14:textId="77777777" w:rsidR="00D07623" w:rsidRPr="007F7157" w:rsidRDefault="00D07623" w:rsidP="00FF7CC1">
      <w:pPr>
        <w:widowControl w:val="0"/>
        <w:rPr>
          <w:rFonts w:cs="Arial"/>
          <w:b/>
          <w:bCs/>
        </w:rPr>
      </w:pPr>
    </w:p>
    <w:p w14:paraId="2C02965E" w14:textId="768471FD" w:rsidR="008C6020" w:rsidRPr="007F7157" w:rsidRDefault="008C6020" w:rsidP="704B8ACF">
      <w:pPr>
        <w:widowControl w:val="0"/>
        <w:rPr>
          <w:rFonts w:cs="Arial"/>
          <w:b/>
          <w:bCs/>
        </w:rPr>
      </w:pPr>
      <w:r w:rsidRPr="704B8ACF">
        <w:rPr>
          <w:rFonts w:cs="Arial"/>
          <w:b/>
          <w:bCs/>
        </w:rPr>
        <w:t>Patient Care and P</w:t>
      </w:r>
      <w:r w:rsidR="00B04C38" w:rsidRPr="704B8ACF">
        <w:rPr>
          <w:rFonts w:cs="Arial"/>
          <w:b/>
          <w:bCs/>
        </w:rPr>
        <w:t xml:space="preserve">rocedural Skills </w:t>
      </w:r>
      <w:r w:rsidR="00AB3C00" w:rsidRPr="704B8ACF">
        <w:rPr>
          <w:rFonts w:cs="Arial"/>
          <w:b/>
          <w:bCs/>
        </w:rPr>
        <w:t xml:space="preserve">[PR </w:t>
      </w:r>
      <w:r w:rsidR="00202B50">
        <w:rPr>
          <w:rFonts w:cs="Arial"/>
          <w:b/>
          <w:bCs/>
        </w:rPr>
        <w:t>4.4 and 4.5]</w:t>
      </w:r>
    </w:p>
    <w:p w14:paraId="7A4F5D46" w14:textId="77777777" w:rsidR="008C6020" w:rsidRPr="007F7157" w:rsidRDefault="008C6020" w:rsidP="00447DBD">
      <w:pPr>
        <w:widowControl w:val="0"/>
        <w:rPr>
          <w:rFonts w:cs="Arial"/>
        </w:rPr>
      </w:pPr>
    </w:p>
    <w:p w14:paraId="383DE7F3" w14:textId="1B0D3858" w:rsidR="004864F7" w:rsidRPr="00044295" w:rsidRDefault="1E481CD6" w:rsidP="00AA190B">
      <w:pPr>
        <w:widowControl w:val="0"/>
        <w:numPr>
          <w:ilvl w:val="0"/>
          <w:numId w:val="11"/>
        </w:numPr>
        <w:ind w:left="360"/>
        <w:rPr>
          <w:rFonts w:cs="Arial"/>
        </w:rPr>
      </w:pPr>
      <w:r w:rsidRPr="3FA28868">
        <w:rPr>
          <w:rFonts w:cs="Arial"/>
        </w:rPr>
        <w:t xml:space="preserve">Describe the mechanism to be used to determine residents’ procedural competence. On the day of the site </w:t>
      </w:r>
      <w:r w:rsidR="001B7365" w:rsidRPr="3FA28868">
        <w:rPr>
          <w:rFonts w:cs="Arial"/>
        </w:rPr>
        <w:t>visit,</w:t>
      </w:r>
      <w:r w:rsidRPr="3FA28868">
        <w:rPr>
          <w:rFonts w:cs="Arial"/>
        </w:rPr>
        <w:t xml:space="preserve"> provide the site visitor with the mechanism used to assess procedural competence.</w:t>
      </w:r>
      <w:r w:rsidR="55FB9C7B" w:rsidRPr="3FA28868">
        <w:rPr>
          <w:rFonts w:cs="Arial"/>
        </w:rPr>
        <w:t xml:space="preserve"> </w:t>
      </w:r>
      <w:r w:rsidR="630CC749" w:rsidRPr="3FA28868">
        <w:rPr>
          <w:rFonts w:cs="Arial"/>
        </w:rPr>
        <w:t xml:space="preserve">[PR </w:t>
      </w:r>
      <w:r w:rsidR="00C957BD">
        <w:rPr>
          <w:rFonts w:cs="Arial"/>
        </w:rPr>
        <w:t>4.5.a.</w:t>
      </w:r>
      <w:r w:rsidR="55FB9C7B" w:rsidRPr="3FA28868">
        <w:rPr>
          <w:rFonts w:cs="Arial"/>
        </w:rPr>
        <w:t>]</w:t>
      </w:r>
    </w:p>
    <w:p w14:paraId="39F833B0" w14:textId="77777777" w:rsidR="002D55A1" w:rsidRPr="00044295" w:rsidRDefault="002D55A1" w:rsidP="002D55A1">
      <w:pPr>
        <w:widowControl w:val="0"/>
        <w:ind w:left="360" w:hanging="360"/>
        <w:rPr>
          <w:rFonts w:cs="Arial"/>
        </w:rPr>
      </w:pPr>
    </w:p>
    <w:p w14:paraId="01E3BBAF" w14:textId="77777777" w:rsidR="002D55A1" w:rsidRPr="007F7157" w:rsidRDefault="002D55A1" w:rsidP="00447DBD">
      <w:pPr>
        <w:pStyle w:val="BodyTextIndent3"/>
        <w:widowControl w:val="0"/>
        <w:spacing w:after="0"/>
        <w:rPr>
          <w:rStyle w:val="BodyText22"/>
          <w:rFonts w:ascii="Arial" w:hAnsi="Arial" w:cs="Arial"/>
          <w:b/>
          <w:i/>
          <w:sz w:val="22"/>
          <w:szCs w:val="22"/>
        </w:rPr>
      </w:pP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>Limit the response to 100 words.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47DBD" w:rsidRPr="007F7157" w14:paraId="63BEB38E" w14:textId="77777777" w:rsidTr="00644311">
        <w:sdt>
          <w:sdtPr>
            <w:rPr>
              <w:rFonts w:cs="Arial"/>
              <w:bCs/>
            </w:rPr>
            <w:id w:val="1989363804"/>
            <w:lock w:val="sdtLocked"/>
            <w:placeholder>
              <w:docPart w:val="586D85BE78394F5F811852A43EEA08BB"/>
            </w:placeholder>
            <w:showingPlcHdr/>
          </w:sdtPr>
          <w:sdtContent>
            <w:tc>
              <w:tcPr>
                <w:tcW w:w="9763" w:type="dxa"/>
              </w:tcPr>
              <w:p w14:paraId="18A3ECC3" w14:textId="77777777" w:rsidR="00447DBD" w:rsidRPr="007F7157" w:rsidRDefault="00EF7892" w:rsidP="00447DBD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5FB40B4" w14:textId="77777777" w:rsidR="00447DBD" w:rsidRPr="007F7157" w:rsidRDefault="00447DBD" w:rsidP="00447DBD">
      <w:pPr>
        <w:widowControl w:val="0"/>
        <w:rPr>
          <w:rFonts w:cs="Arial"/>
        </w:rPr>
      </w:pPr>
    </w:p>
    <w:p w14:paraId="32EE055E" w14:textId="6031E63A" w:rsidR="004864F7" w:rsidRPr="00044295" w:rsidRDefault="1E481CD6" w:rsidP="00AA190B">
      <w:pPr>
        <w:widowControl w:val="0"/>
        <w:numPr>
          <w:ilvl w:val="0"/>
          <w:numId w:val="11"/>
        </w:numPr>
        <w:ind w:left="360"/>
        <w:rPr>
          <w:rFonts w:cs="Arial"/>
        </w:rPr>
      </w:pPr>
      <w:r w:rsidRPr="3FA28868">
        <w:rPr>
          <w:rFonts w:cs="Arial"/>
        </w:rPr>
        <w:t xml:space="preserve">Explain the process </w:t>
      </w:r>
      <w:r w:rsidR="00AA6C5B">
        <w:rPr>
          <w:rFonts w:cs="Arial"/>
        </w:rPr>
        <w:t>that</w:t>
      </w:r>
      <w:r w:rsidRPr="3FA28868">
        <w:rPr>
          <w:rFonts w:cs="Arial"/>
        </w:rPr>
        <w:t xml:space="preserve"> will be used to remediate residents when deficiencies in procedural competence are identified.</w:t>
      </w:r>
      <w:r w:rsidR="55FB9C7B" w:rsidRPr="3FA28868">
        <w:rPr>
          <w:rFonts w:cs="Arial"/>
        </w:rPr>
        <w:t xml:space="preserve"> </w:t>
      </w:r>
      <w:r w:rsidR="630CC749" w:rsidRPr="3FA28868">
        <w:rPr>
          <w:rFonts w:cs="Arial"/>
        </w:rPr>
        <w:t xml:space="preserve">[PR </w:t>
      </w:r>
      <w:r w:rsidR="00C957BD">
        <w:rPr>
          <w:rFonts w:cs="Arial"/>
        </w:rPr>
        <w:t>4.5.a.</w:t>
      </w:r>
      <w:r w:rsidR="00C957BD" w:rsidRPr="3FA28868">
        <w:rPr>
          <w:rFonts w:cs="Arial"/>
        </w:rPr>
        <w:t>]</w:t>
      </w:r>
    </w:p>
    <w:p w14:paraId="7050C807" w14:textId="77777777" w:rsidR="008860DC" w:rsidRPr="00044295" w:rsidRDefault="008860DC" w:rsidP="008860DC">
      <w:pPr>
        <w:widowControl w:val="0"/>
        <w:ind w:left="360" w:hanging="360"/>
        <w:rPr>
          <w:rFonts w:cs="Arial"/>
        </w:rPr>
      </w:pPr>
    </w:p>
    <w:p w14:paraId="6616AF6C" w14:textId="77777777" w:rsidR="008860DC" w:rsidRPr="007F7157" w:rsidRDefault="008860DC" w:rsidP="00447DBD">
      <w:pPr>
        <w:pStyle w:val="BodyTextIndent3"/>
        <w:widowControl w:val="0"/>
        <w:spacing w:after="0"/>
        <w:rPr>
          <w:rStyle w:val="BodyText22"/>
          <w:rFonts w:ascii="Arial" w:hAnsi="Arial" w:cs="Arial"/>
          <w:b/>
          <w:i/>
          <w:sz w:val="22"/>
          <w:szCs w:val="22"/>
        </w:rPr>
      </w:pP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>Limit the response to 100 words.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47DBD" w:rsidRPr="007F7157" w14:paraId="41131B9A" w14:textId="77777777" w:rsidTr="00644311">
        <w:sdt>
          <w:sdtPr>
            <w:rPr>
              <w:rFonts w:cs="Arial"/>
              <w:bCs/>
            </w:rPr>
            <w:id w:val="-57869424"/>
            <w:lock w:val="sdtLocked"/>
            <w:placeholder>
              <w:docPart w:val="AE8EC8307AE24E61BF08880E1B78D8F9"/>
            </w:placeholder>
            <w:showingPlcHdr/>
          </w:sdtPr>
          <w:sdtContent>
            <w:tc>
              <w:tcPr>
                <w:tcW w:w="9763" w:type="dxa"/>
              </w:tcPr>
              <w:p w14:paraId="0F54BE3E" w14:textId="77777777" w:rsidR="00447DBD" w:rsidRPr="007F7157" w:rsidRDefault="00EF7892" w:rsidP="00447DBD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516BCF0" w14:textId="77777777" w:rsidR="00447DBD" w:rsidRPr="007F7157" w:rsidRDefault="00447DBD" w:rsidP="00447DBD">
      <w:pPr>
        <w:widowControl w:val="0"/>
        <w:rPr>
          <w:rFonts w:cs="Arial"/>
        </w:rPr>
      </w:pPr>
    </w:p>
    <w:p w14:paraId="245AFC6F" w14:textId="63E2D632" w:rsidR="002D55A1" w:rsidRPr="00044295" w:rsidRDefault="76CEC5BC" w:rsidP="00AA190B">
      <w:pPr>
        <w:widowControl w:val="0"/>
        <w:numPr>
          <w:ilvl w:val="0"/>
          <w:numId w:val="11"/>
        </w:numPr>
        <w:ind w:left="360"/>
        <w:rPr>
          <w:rStyle w:val="BodyText22"/>
          <w:rFonts w:cs="Arial"/>
        </w:rPr>
      </w:pPr>
      <w:r w:rsidRPr="3FA28868">
        <w:rPr>
          <w:rStyle w:val="BodyText22"/>
          <w:rFonts w:cs="Arial"/>
        </w:rPr>
        <w:t xml:space="preserve">Life </w:t>
      </w:r>
      <w:r w:rsidRPr="3FA28868">
        <w:rPr>
          <w:rFonts w:cs="Arial"/>
        </w:rPr>
        <w:t>Support</w:t>
      </w:r>
      <w:r w:rsidR="55FB9C7B" w:rsidRPr="3FA28868">
        <w:rPr>
          <w:rStyle w:val="BodyText22"/>
          <w:rFonts w:cs="Arial"/>
        </w:rPr>
        <w:t xml:space="preserve"> Skills </w:t>
      </w:r>
      <w:r w:rsidR="630CC749" w:rsidRPr="3FA28868">
        <w:rPr>
          <w:rStyle w:val="BodyText22"/>
          <w:rFonts w:cs="Arial"/>
        </w:rPr>
        <w:t xml:space="preserve">[PR </w:t>
      </w:r>
      <w:r w:rsidR="00C957BD">
        <w:rPr>
          <w:rFonts w:cs="Arial"/>
        </w:rPr>
        <w:t>4.5.c.]</w:t>
      </w:r>
    </w:p>
    <w:p w14:paraId="5192FF79" w14:textId="09BA5BF5" w:rsidR="00E47F33" w:rsidRDefault="00E47F33" w:rsidP="002D55A1">
      <w:pPr>
        <w:pStyle w:val="Header"/>
        <w:widowControl w:val="0"/>
        <w:tabs>
          <w:tab w:val="clear" w:pos="4320"/>
          <w:tab w:val="clear" w:pos="8640"/>
        </w:tabs>
        <w:rPr>
          <w:rStyle w:val="BodyText22"/>
          <w:rFonts w:cs="Arial"/>
        </w:rPr>
      </w:pPr>
    </w:p>
    <w:tbl>
      <w:tblPr>
        <w:tblStyle w:val="TableGrid"/>
        <w:tblW w:w="0" w:type="auto"/>
        <w:tblInd w:w="345" w:type="dxa"/>
        <w:tblLook w:val="04A0" w:firstRow="1" w:lastRow="0" w:firstColumn="1" w:lastColumn="0" w:noHBand="0" w:noVBand="1"/>
      </w:tblPr>
      <w:tblGrid>
        <w:gridCol w:w="6480"/>
        <w:gridCol w:w="3225"/>
      </w:tblGrid>
      <w:tr w:rsidR="00563B25" w14:paraId="156EFF03" w14:textId="77777777" w:rsidTr="001B7365">
        <w:tc>
          <w:tcPr>
            <w:tcW w:w="6480" w:type="dxa"/>
          </w:tcPr>
          <w:p w14:paraId="621BA2AF" w14:textId="785AE5BC" w:rsidR="00563B25" w:rsidRDefault="0659D8F8" w:rsidP="002D55A1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Style w:val="BodyText22"/>
                <w:rFonts w:cs="Arial"/>
              </w:rPr>
            </w:pPr>
            <w:r w:rsidRPr="3FA28868">
              <w:rPr>
                <w:rStyle w:val="BodyText22"/>
                <w:rFonts w:cs="Arial"/>
              </w:rPr>
              <w:t>Will all residents be required to complete training and maintain certification in</w:t>
            </w:r>
            <w:r w:rsidR="07E8B4C7" w:rsidRPr="3FA28868">
              <w:rPr>
                <w:rStyle w:val="BodyText22"/>
                <w:rFonts w:cs="Arial"/>
              </w:rPr>
              <w:t xml:space="preserve"> advanced life support skills in pediatrics</w:t>
            </w:r>
            <w:r w:rsidRPr="3FA28868">
              <w:rPr>
                <w:rStyle w:val="BodyText22"/>
                <w:rFonts w:cs="Arial"/>
              </w:rPr>
              <w:t>?</w:t>
            </w:r>
          </w:p>
        </w:tc>
        <w:tc>
          <w:tcPr>
            <w:tcW w:w="3225" w:type="dxa"/>
          </w:tcPr>
          <w:p w14:paraId="593D0829" w14:textId="669404B8" w:rsidR="00563B25" w:rsidRDefault="00000000" w:rsidP="002D55A1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Style w:val="BodyText22"/>
                <w:rFonts w:cs="Arial"/>
              </w:rPr>
            </w:pPr>
            <w:sdt>
              <w:sdtPr>
                <w:rPr>
                  <w:rFonts w:cs="Arial"/>
                  <w:bCs/>
                </w:rPr>
                <w:id w:val="1487362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B25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63B25" w:rsidRPr="007F7157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-9349782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B25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63B25" w:rsidRPr="007F7157">
              <w:rPr>
                <w:rFonts w:cs="Arial"/>
                <w:bCs/>
              </w:rPr>
              <w:t xml:space="preserve"> NO</w:t>
            </w:r>
          </w:p>
        </w:tc>
      </w:tr>
      <w:tr w:rsidR="00563B25" w14:paraId="0F241EF9" w14:textId="77777777" w:rsidTr="001B7365">
        <w:tc>
          <w:tcPr>
            <w:tcW w:w="6480" w:type="dxa"/>
          </w:tcPr>
          <w:p w14:paraId="5E39E211" w14:textId="522C466C" w:rsidR="00563B25" w:rsidRDefault="0659D8F8" w:rsidP="002D55A1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Style w:val="BodyText22"/>
                <w:rFonts w:cs="Arial"/>
              </w:rPr>
            </w:pPr>
            <w:r w:rsidRPr="3FA28868">
              <w:rPr>
                <w:rStyle w:val="BodyText22"/>
                <w:rFonts w:cs="Arial"/>
              </w:rPr>
              <w:t>Will all residents be required to complete training and maintain certification in</w:t>
            </w:r>
            <w:r w:rsidR="6453CC2A" w:rsidRPr="3FA28868">
              <w:rPr>
                <w:rStyle w:val="BodyText22"/>
                <w:rFonts w:cs="Arial"/>
              </w:rPr>
              <w:t xml:space="preserve"> advanced life support skills in neonates</w:t>
            </w:r>
            <w:r w:rsidRPr="3FA28868">
              <w:rPr>
                <w:rStyle w:val="BodyText22"/>
                <w:rFonts w:cs="Arial"/>
              </w:rPr>
              <w:t>?</w:t>
            </w:r>
          </w:p>
        </w:tc>
        <w:tc>
          <w:tcPr>
            <w:tcW w:w="3225" w:type="dxa"/>
          </w:tcPr>
          <w:p w14:paraId="6DA2870E" w14:textId="2FDA188C" w:rsidR="00563B25" w:rsidRDefault="00000000" w:rsidP="002D55A1">
            <w:pPr>
              <w:pStyle w:val="Header"/>
              <w:widowControl w:val="0"/>
              <w:tabs>
                <w:tab w:val="clear" w:pos="4320"/>
                <w:tab w:val="clear" w:pos="8640"/>
              </w:tabs>
              <w:rPr>
                <w:rStyle w:val="BodyText22"/>
                <w:rFonts w:cs="Arial"/>
              </w:rPr>
            </w:pPr>
            <w:sdt>
              <w:sdtPr>
                <w:rPr>
                  <w:rFonts w:cs="Arial"/>
                  <w:bCs/>
                </w:rPr>
                <w:id w:val="6906531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B25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63B25" w:rsidRPr="007F7157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-385850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3B25" w:rsidRPr="007F715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63B25" w:rsidRPr="007F7157">
              <w:rPr>
                <w:rFonts w:cs="Arial"/>
                <w:bCs/>
              </w:rPr>
              <w:t xml:space="preserve"> NO</w:t>
            </w:r>
          </w:p>
        </w:tc>
      </w:tr>
    </w:tbl>
    <w:p w14:paraId="6B05482E" w14:textId="77777777" w:rsidR="002D55A1" w:rsidRPr="007F7157" w:rsidRDefault="002D55A1" w:rsidP="00447DBD">
      <w:pPr>
        <w:pStyle w:val="Header"/>
        <w:widowControl w:val="0"/>
        <w:tabs>
          <w:tab w:val="clear" w:pos="4320"/>
          <w:tab w:val="clear" w:pos="8640"/>
          <w:tab w:val="right" w:leader="dot" w:pos="10080"/>
        </w:tabs>
        <w:rPr>
          <w:rStyle w:val="BodyText22"/>
          <w:rFonts w:cs="Arial"/>
        </w:rPr>
      </w:pPr>
    </w:p>
    <w:p w14:paraId="42CD81BF" w14:textId="77777777" w:rsidR="00CE1617" w:rsidRDefault="00CE1617" w:rsidP="00447DBD">
      <w:pPr>
        <w:widowControl w:val="0"/>
        <w:rPr>
          <w:rFonts w:cs="Arial"/>
          <w:b/>
        </w:rPr>
      </w:pPr>
    </w:p>
    <w:p w14:paraId="44AF0ABE" w14:textId="007F3456" w:rsidR="008C6020" w:rsidRPr="003D1C8A" w:rsidRDefault="008C6020" w:rsidP="00447DBD">
      <w:pPr>
        <w:widowControl w:val="0"/>
        <w:rPr>
          <w:rFonts w:cs="Arial"/>
          <w:b/>
        </w:rPr>
      </w:pPr>
      <w:r w:rsidRPr="003D1C8A">
        <w:rPr>
          <w:rFonts w:cs="Arial"/>
          <w:b/>
        </w:rPr>
        <w:t>Curriculum Organization and R</w:t>
      </w:r>
      <w:r w:rsidR="00B04C38" w:rsidRPr="003D1C8A">
        <w:rPr>
          <w:rFonts w:cs="Arial"/>
          <w:b/>
        </w:rPr>
        <w:t xml:space="preserve">esident Experiences </w:t>
      </w:r>
      <w:r w:rsidR="00AB3C00" w:rsidRPr="003D1C8A">
        <w:rPr>
          <w:rFonts w:cs="Arial"/>
          <w:b/>
        </w:rPr>
        <w:t>[PR</w:t>
      </w:r>
      <w:r w:rsidR="00C957BD">
        <w:rPr>
          <w:rFonts w:cs="Arial"/>
          <w:b/>
        </w:rPr>
        <w:t>s 4.10-4.12]</w:t>
      </w:r>
    </w:p>
    <w:p w14:paraId="0A3BEDF9" w14:textId="77777777" w:rsidR="008C6020" w:rsidRPr="007F7157" w:rsidRDefault="008C6020" w:rsidP="00447DBD">
      <w:pPr>
        <w:pStyle w:val="Header"/>
        <w:widowControl w:val="0"/>
        <w:tabs>
          <w:tab w:val="clear" w:pos="4320"/>
          <w:tab w:val="clear" w:pos="8640"/>
          <w:tab w:val="right" w:leader="dot" w:pos="10080"/>
        </w:tabs>
        <w:rPr>
          <w:rStyle w:val="BodyText22"/>
          <w:rFonts w:cs="Arial"/>
        </w:rPr>
      </w:pPr>
    </w:p>
    <w:p w14:paraId="00729F52" w14:textId="15BFEBAE" w:rsidR="00AA6C5B" w:rsidRDefault="001F7343" w:rsidP="00AA6C5B">
      <w:pPr>
        <w:widowControl w:val="0"/>
        <w:rPr>
          <w:rFonts w:cs="Arial"/>
        </w:rPr>
      </w:pPr>
      <w:r w:rsidRPr="00E02720">
        <w:rPr>
          <w:rFonts w:cs="Arial"/>
          <w:b/>
          <w:bCs/>
        </w:rPr>
        <w:t>Community Experience</w:t>
      </w:r>
      <w:r w:rsidRPr="6E5EBCDF">
        <w:rPr>
          <w:rFonts w:cs="Arial"/>
        </w:rPr>
        <w:t xml:space="preserve"> [PR </w:t>
      </w:r>
      <w:r w:rsidR="00042679">
        <w:rPr>
          <w:rFonts w:cs="Arial"/>
        </w:rPr>
        <w:t>4.11.</w:t>
      </w:r>
      <w:proofErr w:type="gramStart"/>
      <w:r w:rsidR="00042679">
        <w:rPr>
          <w:rFonts w:cs="Arial"/>
        </w:rPr>
        <w:t>b.</w:t>
      </w:r>
      <w:r w:rsidRPr="6E5EBCDF">
        <w:rPr>
          <w:rFonts w:cs="Arial"/>
        </w:rPr>
        <w:t>]</w:t>
      </w:r>
      <w:proofErr w:type="gramEnd"/>
    </w:p>
    <w:p w14:paraId="42C1A663" w14:textId="77777777" w:rsidR="00AA6C5B" w:rsidRDefault="00AA6C5B" w:rsidP="00AA6C5B">
      <w:pPr>
        <w:widowControl w:val="0"/>
        <w:rPr>
          <w:rFonts w:cs="Arial"/>
        </w:rPr>
      </w:pPr>
    </w:p>
    <w:p w14:paraId="4CB5330F" w14:textId="4856BDF1" w:rsidR="001F7343" w:rsidRPr="00044295" w:rsidRDefault="001F7343" w:rsidP="00AA6C5B">
      <w:pPr>
        <w:widowControl w:val="0"/>
        <w:rPr>
          <w:rFonts w:cs="Arial"/>
        </w:rPr>
      </w:pPr>
      <w:r w:rsidRPr="3FA28868">
        <w:rPr>
          <w:rFonts w:cs="Arial"/>
        </w:rPr>
        <w:t>Describe how elements of community pediatrics and child advocacy will be incorporated into the residents’ ambulatory experiences.</w:t>
      </w:r>
    </w:p>
    <w:p w14:paraId="5E749366" w14:textId="77777777" w:rsidR="001F7343" w:rsidRPr="00044295" w:rsidRDefault="001F7343" w:rsidP="001F7343">
      <w:pPr>
        <w:tabs>
          <w:tab w:val="left" w:pos="-1422"/>
        </w:tabs>
        <w:rPr>
          <w:rFonts w:cs="Arial"/>
          <w:bCs/>
        </w:rPr>
      </w:pPr>
    </w:p>
    <w:p w14:paraId="39479ECD" w14:textId="77777777" w:rsidR="001F7343" w:rsidRPr="00044295" w:rsidRDefault="001F7343" w:rsidP="003D1C8A">
      <w:pPr>
        <w:widowControl w:val="0"/>
        <w:rPr>
          <w:rStyle w:val="BodyText22"/>
          <w:rFonts w:cs="Arial"/>
          <w:b/>
          <w:i/>
        </w:rPr>
      </w:pPr>
      <w:r w:rsidRPr="00044295">
        <w:rPr>
          <w:rStyle w:val="BodyText22"/>
          <w:rFonts w:cs="Arial"/>
          <w:b/>
          <w:i/>
        </w:rPr>
        <w:t>Limit the response to 500 words.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1F7343" w:rsidRPr="00044295" w14:paraId="29664A2C" w14:textId="77777777" w:rsidTr="003D1C8A">
        <w:sdt>
          <w:sdtPr>
            <w:rPr>
              <w:rFonts w:cs="Arial"/>
              <w:bCs/>
            </w:rPr>
            <w:id w:val="19755573"/>
            <w:lock w:val="sdtLocked"/>
            <w:placeholder>
              <w:docPart w:val="491E7202AB1C46F2835F011C58857481"/>
            </w:placeholder>
            <w:showingPlcHdr/>
          </w:sdtPr>
          <w:sdtContent>
            <w:tc>
              <w:tcPr>
                <w:tcW w:w="10079" w:type="dxa"/>
              </w:tcPr>
              <w:p w14:paraId="0BA3E3C9" w14:textId="77777777" w:rsidR="001F7343" w:rsidRPr="00044295" w:rsidRDefault="001F7343">
                <w:pPr>
                  <w:widowControl w:val="0"/>
                  <w:rPr>
                    <w:rFonts w:cs="Arial"/>
                  </w:rPr>
                </w:pPr>
                <w:r w:rsidRPr="00044295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4383DA5" w14:textId="77777777" w:rsidR="001F7343" w:rsidRPr="00044295" w:rsidRDefault="001F7343" w:rsidP="001F7343">
      <w:pPr>
        <w:widowControl w:val="0"/>
        <w:rPr>
          <w:rFonts w:cs="Arial"/>
        </w:rPr>
      </w:pPr>
    </w:p>
    <w:p w14:paraId="0CA1BD9C" w14:textId="77777777" w:rsidR="001F7343" w:rsidRDefault="001F7343" w:rsidP="001F7343">
      <w:pPr>
        <w:widowControl w:val="0"/>
        <w:rPr>
          <w:rFonts w:cs="Arial"/>
        </w:rPr>
      </w:pPr>
    </w:p>
    <w:p w14:paraId="093D270B" w14:textId="6821E8D4" w:rsidR="001F7343" w:rsidRPr="00E02720" w:rsidRDefault="008160FE" w:rsidP="00373A49">
      <w:pPr>
        <w:widowControl w:val="0"/>
        <w:rPr>
          <w:rFonts w:cs="Arial"/>
          <w:b/>
          <w:bCs/>
          <w:highlight w:val="yellow"/>
        </w:rPr>
      </w:pPr>
      <w:r w:rsidRPr="5F98352B">
        <w:rPr>
          <w:rFonts w:cs="Arial"/>
          <w:b/>
          <w:bCs/>
        </w:rPr>
        <w:t>Gen</w:t>
      </w:r>
      <w:r w:rsidR="001F7343" w:rsidRPr="5F98352B">
        <w:rPr>
          <w:rFonts w:cs="Arial"/>
          <w:b/>
          <w:bCs/>
        </w:rPr>
        <w:t xml:space="preserve">eral </w:t>
      </w:r>
      <w:r w:rsidR="00373A49" w:rsidRPr="5F98352B">
        <w:rPr>
          <w:rFonts w:cs="Arial"/>
          <w:b/>
          <w:bCs/>
        </w:rPr>
        <w:t>A</w:t>
      </w:r>
      <w:r w:rsidR="001F7343" w:rsidRPr="5F98352B">
        <w:rPr>
          <w:rFonts w:cs="Arial"/>
          <w:b/>
          <w:bCs/>
        </w:rPr>
        <w:t xml:space="preserve">mbulatory </w:t>
      </w:r>
      <w:r w:rsidR="00373A49" w:rsidRPr="5F98352B">
        <w:rPr>
          <w:rFonts w:cs="Arial"/>
          <w:b/>
          <w:bCs/>
        </w:rPr>
        <w:t>P</w:t>
      </w:r>
      <w:r w:rsidR="001F7343" w:rsidRPr="5F98352B">
        <w:rPr>
          <w:rFonts w:cs="Arial"/>
          <w:b/>
          <w:bCs/>
        </w:rPr>
        <w:t xml:space="preserve">ediatric </w:t>
      </w:r>
      <w:r w:rsidR="00373A49" w:rsidRPr="5F98352B">
        <w:rPr>
          <w:rFonts w:cs="Arial"/>
          <w:b/>
          <w:bCs/>
        </w:rPr>
        <w:t>C</w:t>
      </w:r>
      <w:r w:rsidR="001F7343" w:rsidRPr="5F98352B">
        <w:rPr>
          <w:rFonts w:cs="Arial"/>
          <w:b/>
          <w:bCs/>
        </w:rPr>
        <w:t xml:space="preserve">linic </w:t>
      </w:r>
    </w:p>
    <w:p w14:paraId="6FA686DE" w14:textId="77777777" w:rsidR="001D0AEE" w:rsidRDefault="001F7343" w:rsidP="003D1C8A">
      <w:pPr>
        <w:widowControl w:val="0"/>
        <w:spacing w:before="120"/>
        <w:rPr>
          <w:rFonts w:cs="Arial"/>
        </w:rPr>
        <w:sectPr w:rsidR="001D0AEE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5F98352B">
        <w:rPr>
          <w:rFonts w:cs="Arial"/>
        </w:rPr>
        <w:t>Provide information on the required eight week</w:t>
      </w:r>
      <w:r w:rsidR="00373A49" w:rsidRPr="5F98352B">
        <w:rPr>
          <w:rFonts w:cs="Arial"/>
        </w:rPr>
        <w:t>s of</w:t>
      </w:r>
      <w:r w:rsidRPr="5F98352B">
        <w:rPr>
          <w:rFonts w:cs="Arial"/>
        </w:rPr>
        <w:t xml:space="preserve"> general ambulatory pediatric clinic experience using the table below</w:t>
      </w:r>
      <w:r w:rsidR="00366968" w:rsidRPr="5F98352B">
        <w:rPr>
          <w:rFonts w:cs="Arial"/>
        </w:rPr>
        <w:t xml:space="preserve"> that does not include the experiences </w:t>
      </w:r>
      <w:r w:rsidR="00041CA9" w:rsidRPr="5F98352B">
        <w:rPr>
          <w:rFonts w:cs="Arial"/>
        </w:rPr>
        <w:t>used to meet other requirements</w:t>
      </w:r>
      <w:r w:rsidR="00D52FF2" w:rsidRPr="5F98352B">
        <w:rPr>
          <w:rFonts w:cs="Arial"/>
        </w:rPr>
        <w:t>. Do not include experiences in longitudinal continuity clinic</w:t>
      </w:r>
      <w:r w:rsidRPr="5F98352B">
        <w:rPr>
          <w:rFonts w:cs="Arial"/>
        </w:rPr>
        <w:t xml:space="preserve">. </w:t>
      </w:r>
    </w:p>
    <w:p w14:paraId="3C911DFB" w14:textId="77777777" w:rsidR="001F7343" w:rsidRPr="007F7157" w:rsidRDefault="001F7343" w:rsidP="001F7343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468"/>
        <w:gridCol w:w="2294"/>
        <w:gridCol w:w="2288"/>
      </w:tblGrid>
      <w:tr w:rsidR="001F7343" w:rsidRPr="007F7157" w14:paraId="79D1FB28" w14:textId="77777777" w:rsidTr="009C4FF9">
        <w:trPr>
          <w:cantSplit/>
          <w:trHeight w:val="739"/>
          <w:tblHeader/>
        </w:trPr>
        <w:tc>
          <w:tcPr>
            <w:tcW w:w="5468" w:type="dxa"/>
            <w:shd w:val="clear" w:color="auto" w:fill="auto"/>
            <w:vAlign w:val="bottom"/>
          </w:tcPr>
          <w:p w14:paraId="26380BB7" w14:textId="36694561" w:rsidR="001F7343" w:rsidRPr="001C4718" w:rsidRDefault="6AAE7631">
            <w:pPr>
              <w:widowControl w:val="0"/>
              <w:rPr>
                <w:rFonts w:cs="Arial"/>
                <w:b/>
                <w:bCs/>
              </w:rPr>
            </w:pPr>
            <w:r w:rsidRPr="5F98352B">
              <w:rPr>
                <w:rFonts w:cs="Arial"/>
                <w:b/>
                <w:bCs/>
              </w:rPr>
              <w:t>Clinical Setting</w:t>
            </w:r>
          </w:p>
          <w:p w14:paraId="4F2623AD" w14:textId="07D7F9F4" w:rsidR="001F7343" w:rsidRPr="001C4718" w:rsidRDefault="001F7343" w:rsidP="5F98352B">
            <w:pPr>
              <w:widowControl w:val="0"/>
              <w:rPr>
                <w:rFonts w:cs="Arial"/>
              </w:rPr>
            </w:pPr>
          </w:p>
        </w:tc>
        <w:tc>
          <w:tcPr>
            <w:tcW w:w="2294" w:type="dxa"/>
            <w:shd w:val="clear" w:color="auto" w:fill="auto"/>
            <w:vAlign w:val="bottom"/>
          </w:tcPr>
          <w:p w14:paraId="05338688" w14:textId="77777777" w:rsidR="001F7343" w:rsidRPr="001C4718" w:rsidRDefault="001F7343">
            <w:pPr>
              <w:widowControl w:val="0"/>
              <w:jc w:val="center"/>
              <w:rPr>
                <w:rFonts w:cs="Arial"/>
                <w:b/>
              </w:rPr>
            </w:pPr>
            <w:r w:rsidRPr="001C4718">
              <w:rPr>
                <w:rFonts w:cs="Arial"/>
                <w:b/>
              </w:rPr>
              <w:t>Number of ½ day* sessions during the experience</w:t>
            </w:r>
          </w:p>
        </w:tc>
        <w:tc>
          <w:tcPr>
            <w:tcW w:w="2288" w:type="dxa"/>
            <w:shd w:val="clear" w:color="auto" w:fill="auto"/>
            <w:vAlign w:val="bottom"/>
          </w:tcPr>
          <w:p w14:paraId="24BCCB5A" w14:textId="77777777" w:rsidR="001F7343" w:rsidRPr="001C4718" w:rsidRDefault="001F7343">
            <w:pPr>
              <w:widowControl w:val="0"/>
              <w:jc w:val="center"/>
              <w:rPr>
                <w:rFonts w:cs="Arial"/>
                <w:b/>
              </w:rPr>
            </w:pPr>
            <w:r w:rsidRPr="001C4718">
              <w:rPr>
                <w:rFonts w:cs="Arial"/>
                <w:b/>
              </w:rPr>
              <w:t>Average # of patients per resident per ½ day* session</w:t>
            </w:r>
          </w:p>
        </w:tc>
      </w:tr>
      <w:tr w:rsidR="001F7343" w:rsidRPr="007F7157" w14:paraId="2886B471" w14:textId="77777777" w:rsidTr="009C4FF9">
        <w:trPr>
          <w:cantSplit/>
        </w:trPr>
        <w:sdt>
          <w:sdtPr>
            <w:rPr>
              <w:rFonts w:cs="Arial"/>
            </w:rPr>
            <w:id w:val="-20331533"/>
            <w:placeholder>
              <w:docPart w:val="3CF0624F17FB425C8E267D15095D83F9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079D27F8" w14:textId="1BA3E241" w:rsidR="001F7343" w:rsidRPr="001C4718" w:rsidRDefault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815731391"/>
            <w:placeholder>
              <w:docPart w:val="D485AB6E638B4B60ADB240BDCEBC32B1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33130114" w14:textId="531E830D" w:rsidR="001F7343" w:rsidRPr="001C4718" w:rsidRDefault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15317721"/>
            <w:placeholder>
              <w:docPart w:val="308036126EA5457A8D457FD40BF6D778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7B1D27A4" w14:textId="04CCB0E0" w:rsidR="001F7343" w:rsidRPr="001C4718" w:rsidRDefault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5AB0BF56" w14:textId="77777777" w:rsidTr="009C4FF9">
        <w:trPr>
          <w:cantSplit/>
        </w:trPr>
        <w:sdt>
          <w:sdtPr>
            <w:rPr>
              <w:rFonts w:cs="Arial"/>
            </w:rPr>
            <w:id w:val="1600990966"/>
            <w:placeholder>
              <w:docPart w:val="939E9CDB3D7148C1B30CA3FC53E07382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52C52240" w14:textId="484F92A2" w:rsidR="009C4FF9" w:rsidRPr="001C4718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683367737"/>
            <w:placeholder>
              <w:docPart w:val="FB9154CA42EB413C8C81C56A5AA4BA5F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6FBFCADD" w14:textId="676ED597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4132536"/>
            <w:placeholder>
              <w:docPart w:val="77442F05A76749EF8DA907DAEC0FE0F1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2BD6636B" w14:textId="5DA0E11B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56E62465" w14:textId="77777777" w:rsidTr="009C4FF9">
        <w:trPr>
          <w:cantSplit/>
        </w:trPr>
        <w:sdt>
          <w:sdtPr>
            <w:rPr>
              <w:rFonts w:cs="Arial"/>
            </w:rPr>
            <w:id w:val="362181878"/>
            <w:placeholder>
              <w:docPart w:val="8F82EB4D57AF4B5B89A403A664EF4595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49A91A50" w14:textId="24A041D0" w:rsidR="009C4FF9" w:rsidRPr="001C4718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1876962130"/>
            <w:placeholder>
              <w:docPart w:val="21B4AAB4BF6549498C17784AD0BD01F4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77634141" w14:textId="1FFA1F8D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14737360"/>
            <w:placeholder>
              <w:docPart w:val="8B67F743A77C43B59B00498F40C16F70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35CB64C8" w14:textId="06F389DA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697F470C" w14:textId="77777777" w:rsidTr="009C4FF9">
        <w:trPr>
          <w:cantSplit/>
        </w:trPr>
        <w:sdt>
          <w:sdtPr>
            <w:rPr>
              <w:rFonts w:cs="Arial"/>
            </w:rPr>
            <w:id w:val="356773602"/>
            <w:placeholder>
              <w:docPart w:val="97E2310EF5834083BC926FD7535CFC5E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560F2B6E" w14:textId="6613ADEB" w:rsidR="009C4FF9" w:rsidRPr="001C4718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3519610"/>
            <w:placeholder>
              <w:docPart w:val="0F6FD375FB114698A39F47EBD00122C7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1F01F4A7" w14:textId="59F66D6D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39388482"/>
            <w:placeholder>
              <w:docPart w:val="9A0FFABDC3B64C5DBC3B9E6AC1E3867C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29136E68" w14:textId="31B033BB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5E41FFF4" w14:textId="77777777" w:rsidTr="009C4FF9">
        <w:trPr>
          <w:cantSplit/>
        </w:trPr>
        <w:sdt>
          <w:sdtPr>
            <w:rPr>
              <w:rFonts w:cs="Arial"/>
            </w:rPr>
            <w:id w:val="661593304"/>
            <w:placeholder>
              <w:docPart w:val="6DE84DEA551C41F8ACF52ABA9D2861AA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52D58B33" w14:textId="717270A5" w:rsidR="009C4FF9" w:rsidRPr="001C4718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709652620"/>
            <w:placeholder>
              <w:docPart w:val="4DD343CA3B68409FA0F10955DEF7EF87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6549F652" w14:textId="60767684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81492653"/>
            <w:placeholder>
              <w:docPart w:val="CFC72B3503374CE4827C517190E385EE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617B9CFA" w14:textId="2C3DBCE5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062097E9" w14:textId="77777777" w:rsidTr="009C4FF9">
        <w:trPr>
          <w:cantSplit/>
        </w:trPr>
        <w:sdt>
          <w:sdtPr>
            <w:rPr>
              <w:rFonts w:cs="Arial"/>
            </w:rPr>
            <w:id w:val="-1847627747"/>
            <w:placeholder>
              <w:docPart w:val="FDF03427001245C7BA4C72D9C5A3EA7A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25052B61" w14:textId="319BE226" w:rsidR="009C4FF9" w:rsidRPr="001C4718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1648931521"/>
            <w:placeholder>
              <w:docPart w:val="89CD81480B164D4C8DCC7CB1F33A87D1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525DE5C1" w14:textId="7A3B5963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91975296"/>
            <w:placeholder>
              <w:docPart w:val="3434168785E54E399F1EF7F4A55DC499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7743FBD2" w14:textId="073080C2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63BE1204" w14:textId="77777777" w:rsidTr="009C4FF9">
        <w:trPr>
          <w:cantSplit/>
        </w:trPr>
        <w:sdt>
          <w:sdtPr>
            <w:rPr>
              <w:rFonts w:cs="Arial"/>
            </w:rPr>
            <w:id w:val="-2077807311"/>
            <w:placeholder>
              <w:docPart w:val="A049FBEE37E34134B4078D18AA612C08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2B70796C" w14:textId="7A790DC0" w:rsidR="009C4FF9" w:rsidRPr="001C4718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1024791710"/>
            <w:placeholder>
              <w:docPart w:val="68E8EF55918D46ABAB7BE02D1AE8F1DF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14EEEB6B" w14:textId="354326C5" w:rsidR="009C4FF9" w:rsidRPr="001C471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79853407"/>
            <w:placeholder>
              <w:docPart w:val="A46E71B412014B158F58A4983A2E9BFD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2CCA30C7" w14:textId="59FFCD60" w:rsidR="009C4FF9" w:rsidRPr="001C471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524961A4" w14:textId="77777777" w:rsidTr="009C4FF9">
        <w:trPr>
          <w:cantSplit/>
        </w:trPr>
        <w:sdt>
          <w:sdtPr>
            <w:rPr>
              <w:rFonts w:cs="Arial"/>
            </w:rPr>
            <w:id w:val="-940758301"/>
            <w:placeholder>
              <w:docPart w:val="35769D33B925497BBD05492A13E620BF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0DC6077C" w14:textId="530D1A25" w:rsidR="009C4FF9" w:rsidRPr="001C4718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1053810104"/>
            <w:placeholder>
              <w:docPart w:val="8D7DB26DA3D84D3E87EFCFF8F5E2FADA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0119E655" w14:textId="2A2F6F89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7431969"/>
            <w:placeholder>
              <w:docPart w:val="E571133753164209969EB6CAC96420CD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59A60CE4" w14:textId="2BB63B22" w:rsidR="009C4FF9" w:rsidRPr="001C4718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433BB93" w14:textId="7CD8B464" w:rsidR="001F7343" w:rsidRDefault="001F7343" w:rsidP="00AA6C5B">
      <w:pPr>
        <w:widowControl w:val="0"/>
        <w:rPr>
          <w:rFonts w:cs="Arial"/>
        </w:rPr>
        <w:sectPr w:rsidR="001F7343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  <w:r w:rsidRPr="00044295">
        <w:rPr>
          <w:rFonts w:cs="Arial"/>
        </w:rPr>
        <w:t>*If sessions are not ½ day, specify the duration of the session</w:t>
      </w:r>
      <w:r w:rsidR="00AA6C5B">
        <w:rPr>
          <w:rFonts w:cs="Arial"/>
        </w:rPr>
        <w:t>.</w:t>
      </w:r>
    </w:p>
    <w:p w14:paraId="090812DA" w14:textId="77777777" w:rsidR="001F7343" w:rsidRDefault="001F7343" w:rsidP="00AA6C5B">
      <w:pPr>
        <w:widowControl w:val="0"/>
        <w:rPr>
          <w:rFonts w:cs="Arial"/>
          <w:highlight w:val="yellow"/>
        </w:rPr>
      </w:pPr>
    </w:p>
    <w:p w14:paraId="567C8010" w14:textId="72E05BB0" w:rsidR="001F7343" w:rsidRPr="007F7157" w:rsidDel="000176CF" w:rsidRDefault="001F7343" w:rsidP="5F98352B">
      <w:pPr>
        <w:widowControl w:val="0"/>
        <w:rPr>
          <w:rFonts w:cs="Arial"/>
          <w:b/>
          <w:bCs/>
        </w:rPr>
      </w:pPr>
    </w:p>
    <w:p w14:paraId="79A96BE2" w14:textId="3AC7BB6D" w:rsidR="001F7343" w:rsidRPr="00820E7F" w:rsidRDefault="001F7343" w:rsidP="69B086A7">
      <w:pPr>
        <w:widowControl w:val="0"/>
        <w:rPr>
          <w:rFonts w:cs="Arial"/>
        </w:rPr>
      </w:pPr>
      <w:r w:rsidRPr="00820E7F">
        <w:rPr>
          <w:rFonts w:cs="Arial"/>
          <w:b/>
          <w:bCs/>
        </w:rPr>
        <w:t>Adolescent Medicine</w:t>
      </w:r>
      <w:r w:rsidRPr="00820E7F">
        <w:rPr>
          <w:rFonts w:cs="Arial"/>
        </w:rPr>
        <w:t xml:space="preserve"> [PR </w:t>
      </w:r>
      <w:r w:rsidR="008B782C" w:rsidRPr="00820E7F">
        <w:rPr>
          <w:rFonts w:cs="Arial"/>
        </w:rPr>
        <w:t>4.11.b.3.]</w:t>
      </w:r>
    </w:p>
    <w:p w14:paraId="5FF49820" w14:textId="3B80C261" w:rsidR="001F7343" w:rsidRPr="007F7157" w:rsidRDefault="001F7343" w:rsidP="00AA6C5B">
      <w:pPr>
        <w:widowControl w:val="0"/>
        <w:spacing w:before="120"/>
        <w:rPr>
          <w:rFonts w:cs="Arial"/>
        </w:rPr>
      </w:pPr>
      <w:r w:rsidRPr="6E5EBCDF">
        <w:rPr>
          <w:rFonts w:cs="Arial"/>
        </w:rPr>
        <w:t>Provide information on the required four week</w:t>
      </w:r>
      <w:r w:rsidR="00D85888">
        <w:rPr>
          <w:rFonts w:cs="Arial"/>
        </w:rPr>
        <w:t>s of</w:t>
      </w:r>
      <w:r w:rsidRPr="6E5EBCDF">
        <w:rPr>
          <w:rFonts w:cs="Arial"/>
        </w:rPr>
        <w:t xml:space="preserve"> experience in adolescent medicine using the table below. In column two, provide the number of half</w:t>
      </w:r>
      <w:r w:rsidR="00AA6C5B">
        <w:rPr>
          <w:rFonts w:cs="Arial"/>
        </w:rPr>
        <w:t>-</w:t>
      </w:r>
      <w:r w:rsidRPr="6E5EBCDF">
        <w:rPr>
          <w:rFonts w:cs="Arial"/>
        </w:rPr>
        <w:t xml:space="preserve">day sessions for each experience. In the third column, include the number of patients </w:t>
      </w:r>
      <w:r w:rsidRPr="6E5EBCDF">
        <w:rPr>
          <w:rFonts w:cs="Arial"/>
          <w:b/>
          <w:bCs/>
        </w:rPr>
        <w:t>only</w:t>
      </w:r>
      <w:r w:rsidRPr="6E5EBCDF">
        <w:rPr>
          <w:rFonts w:cs="Arial"/>
        </w:rPr>
        <w:t xml:space="preserve"> for sites </w:t>
      </w:r>
      <w:r w:rsidR="00AA6C5B">
        <w:rPr>
          <w:rFonts w:cs="Arial"/>
        </w:rPr>
        <w:t>where</w:t>
      </w:r>
      <w:r w:rsidRPr="6E5EBCDF">
        <w:rPr>
          <w:rFonts w:cs="Arial"/>
        </w:rPr>
        <w:t xml:space="preserve"> residents will provide direct clinical care.</w:t>
      </w:r>
    </w:p>
    <w:p w14:paraId="457CF6F1" w14:textId="77777777" w:rsidR="001F7343" w:rsidRDefault="001F7343" w:rsidP="001F7343">
      <w:pPr>
        <w:widowControl w:val="0"/>
        <w:rPr>
          <w:rFonts w:cs="Arial"/>
        </w:rPr>
        <w:sectPr w:rsidR="001F7343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</w:p>
    <w:p w14:paraId="661A43EE" w14:textId="77777777" w:rsidR="001F7343" w:rsidRPr="007F7157" w:rsidRDefault="001F7343" w:rsidP="001F7343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468"/>
        <w:gridCol w:w="2294"/>
        <w:gridCol w:w="2288"/>
      </w:tblGrid>
      <w:tr w:rsidR="001F7343" w:rsidRPr="007F7157" w14:paraId="43578D88" w14:textId="77777777" w:rsidTr="009C4FF9">
        <w:trPr>
          <w:cantSplit/>
          <w:tblHeader/>
        </w:trPr>
        <w:tc>
          <w:tcPr>
            <w:tcW w:w="5468" w:type="dxa"/>
            <w:shd w:val="clear" w:color="auto" w:fill="auto"/>
            <w:vAlign w:val="bottom"/>
          </w:tcPr>
          <w:p w14:paraId="18ACED23" w14:textId="7A00716F" w:rsidR="001F7343" w:rsidRPr="007F7157" w:rsidRDefault="001F7343">
            <w:pPr>
              <w:widowControl w:val="0"/>
              <w:rPr>
                <w:rFonts w:cs="Arial"/>
                <w:b/>
                <w:bCs/>
              </w:rPr>
            </w:pPr>
            <w:r w:rsidRPr="007F7157">
              <w:rPr>
                <w:rFonts w:cs="Arial"/>
                <w:b/>
                <w:bCs/>
              </w:rPr>
              <w:t xml:space="preserve">Type of </w:t>
            </w:r>
            <w:r w:rsidR="00AA6C5B">
              <w:rPr>
                <w:rFonts w:cs="Arial"/>
                <w:b/>
                <w:bCs/>
              </w:rPr>
              <w:t>E</w:t>
            </w:r>
            <w:r w:rsidRPr="007F7157">
              <w:rPr>
                <w:rFonts w:cs="Arial"/>
                <w:b/>
                <w:bCs/>
              </w:rPr>
              <w:t>xperience</w:t>
            </w:r>
          </w:p>
          <w:p w14:paraId="3D120BDE" w14:textId="00C31014" w:rsidR="001F7343" w:rsidRPr="007F7157" w:rsidRDefault="001F7343">
            <w:pPr>
              <w:widowControl w:val="0"/>
              <w:rPr>
                <w:rFonts w:cs="Arial"/>
                <w:b/>
                <w:bCs/>
              </w:rPr>
            </w:pPr>
            <w:r w:rsidRPr="5F98352B">
              <w:rPr>
                <w:rFonts w:cs="Arial"/>
              </w:rPr>
              <w:t>(e.g., adolescent clinic, juvenile justice center</w:t>
            </w:r>
            <w:r w:rsidR="0EA9282E" w:rsidRPr="5F98352B">
              <w:rPr>
                <w:rFonts w:cs="Arial"/>
              </w:rPr>
              <w:t>, inpatient adolescent</w:t>
            </w:r>
            <w:r w:rsidRPr="5F98352B">
              <w:rPr>
                <w:rFonts w:cs="Arial"/>
              </w:rPr>
              <w:t>)</w:t>
            </w:r>
          </w:p>
        </w:tc>
        <w:tc>
          <w:tcPr>
            <w:tcW w:w="2294" w:type="dxa"/>
            <w:shd w:val="clear" w:color="auto" w:fill="auto"/>
            <w:vAlign w:val="bottom"/>
          </w:tcPr>
          <w:p w14:paraId="785E074E" w14:textId="77777777" w:rsidR="001F7343" w:rsidRPr="007F7157" w:rsidRDefault="001F7343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Number of ½ day* sessions during the experience</w:t>
            </w:r>
          </w:p>
        </w:tc>
        <w:tc>
          <w:tcPr>
            <w:tcW w:w="2288" w:type="dxa"/>
            <w:shd w:val="clear" w:color="auto" w:fill="auto"/>
            <w:vAlign w:val="bottom"/>
          </w:tcPr>
          <w:p w14:paraId="4A4B3C5D" w14:textId="77777777" w:rsidR="001F7343" w:rsidRPr="007F7157" w:rsidRDefault="001F7343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Average # of patients per resident per ½ day* session</w:t>
            </w:r>
          </w:p>
        </w:tc>
      </w:tr>
      <w:tr w:rsidR="009C4FF9" w:rsidRPr="007F7157" w14:paraId="102DFA79" w14:textId="77777777" w:rsidTr="009C4FF9">
        <w:trPr>
          <w:cantSplit/>
        </w:trPr>
        <w:sdt>
          <w:sdtPr>
            <w:rPr>
              <w:rFonts w:cs="Arial"/>
            </w:rPr>
            <w:id w:val="602618752"/>
            <w:placeholder>
              <w:docPart w:val="75862ECB993B4BB398D98D222D99DD55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10DD7AC4" w14:textId="564E833B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265239179"/>
            <w:placeholder>
              <w:docPart w:val="22FA0FDB9E654455BAC8EFBB6A560C90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1BBB7B4F" w14:textId="661FCCFB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45143992"/>
            <w:placeholder>
              <w:docPart w:val="5A3255595D7C45319D60575A773949AC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027651D5" w14:textId="42AEE67A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0A3EE852" w14:textId="77777777" w:rsidTr="009C4FF9">
        <w:trPr>
          <w:cantSplit/>
        </w:trPr>
        <w:sdt>
          <w:sdtPr>
            <w:rPr>
              <w:rFonts w:cs="Arial"/>
            </w:rPr>
            <w:id w:val="2106762729"/>
            <w:placeholder>
              <w:docPart w:val="6082DF8CF22E452F8911794BA2CB18D7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4EEEC03C" w14:textId="214690D0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1706173400"/>
            <w:placeholder>
              <w:docPart w:val="B56BA841C8624CD39F637EBB70913CD3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3851AB31" w14:textId="22EBB3BE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94045554"/>
            <w:placeholder>
              <w:docPart w:val="E3708F6945064B73AD5AAACA01BDF70D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30215822" w14:textId="51BAAA1E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1ED62F7B" w14:textId="77777777" w:rsidTr="009C4FF9">
        <w:trPr>
          <w:cantSplit/>
        </w:trPr>
        <w:sdt>
          <w:sdtPr>
            <w:rPr>
              <w:rFonts w:cs="Arial"/>
            </w:rPr>
            <w:id w:val="-592546612"/>
            <w:placeholder>
              <w:docPart w:val="1936C124A09F4424AD0F7E0F3362C3E4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2A634EB5" w14:textId="0D03A504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47922899"/>
            <w:placeholder>
              <w:docPart w:val="820A99418A6C4C4A8160C3F744FC7198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3ECF4315" w14:textId="221B2337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45979868"/>
            <w:placeholder>
              <w:docPart w:val="60F1F20F390A489DA9DA39B218567C20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304D417D" w14:textId="39AB780B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6E2BF45E" w14:textId="77777777" w:rsidTr="009C4FF9">
        <w:trPr>
          <w:cantSplit/>
        </w:trPr>
        <w:sdt>
          <w:sdtPr>
            <w:rPr>
              <w:rFonts w:cs="Arial"/>
            </w:rPr>
            <w:id w:val="648331015"/>
            <w:placeholder>
              <w:docPart w:val="0925CEFD01AE411E91C887089238D429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19E837B6" w14:textId="664DC2D1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2059121899"/>
            <w:placeholder>
              <w:docPart w:val="64ECD3908CFB474AB9F431D6DD2A3BF1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7CADF32A" w14:textId="09687D43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54161465"/>
            <w:placeholder>
              <w:docPart w:val="BD3192D4794D46239EC73BF3766D7A74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38569F59" w14:textId="41D83252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2326D375" w14:textId="77777777" w:rsidTr="009C4FF9">
        <w:trPr>
          <w:cantSplit/>
        </w:trPr>
        <w:sdt>
          <w:sdtPr>
            <w:rPr>
              <w:rFonts w:cs="Arial"/>
            </w:rPr>
            <w:id w:val="-1214494232"/>
            <w:placeholder>
              <w:docPart w:val="597D7299D60A4C5D92B6E0E42915BF70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274AAE97" w14:textId="5357D3D1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1763954028"/>
            <w:placeholder>
              <w:docPart w:val="ABF554A6CFDD422C901B3F020D3F1380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771894D1" w14:textId="0A68B345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67688359"/>
            <w:placeholder>
              <w:docPart w:val="DF04DCD250A44C94B96CBCB7CE7A7740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05121E73" w14:textId="76962B6A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34615EE9" w14:textId="77777777" w:rsidTr="009C4FF9">
        <w:trPr>
          <w:cantSplit/>
        </w:trPr>
        <w:sdt>
          <w:sdtPr>
            <w:rPr>
              <w:rFonts w:cs="Arial"/>
            </w:rPr>
            <w:id w:val="1621115091"/>
            <w:placeholder>
              <w:docPart w:val="0508E57D06294AB8963E3931233D6390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238AF364" w14:textId="102C4C5D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26606557"/>
            <w:placeholder>
              <w:docPart w:val="307364B2E3FB458A9D1B24474CEA874E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24A80C89" w14:textId="672CF2AB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67306078"/>
            <w:placeholder>
              <w:docPart w:val="28B911A9D011418B86EC146B638A19E4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5DF5A900" w14:textId="14B1F04C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07492F29" w14:textId="77777777" w:rsidTr="009C4FF9">
        <w:trPr>
          <w:cantSplit/>
        </w:trPr>
        <w:sdt>
          <w:sdtPr>
            <w:rPr>
              <w:rFonts w:cs="Arial"/>
            </w:rPr>
            <w:id w:val="2035620732"/>
            <w:placeholder>
              <w:docPart w:val="6D8882D644B94160B1496756127261D4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1682D86E" w14:textId="4F294518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739292286"/>
            <w:placeholder>
              <w:docPart w:val="26E85D5D8DCD4891834E72884B64E459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34B5A7E3" w14:textId="55C279AB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09068280"/>
            <w:placeholder>
              <w:docPart w:val="B58722F88F5349C39ED48E8B718DDC6B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37F68496" w14:textId="1ECA71F4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0947E31D" w14:textId="77777777" w:rsidTr="009C4FF9">
        <w:trPr>
          <w:cantSplit/>
        </w:trPr>
        <w:sdt>
          <w:sdtPr>
            <w:rPr>
              <w:rFonts w:cs="Arial"/>
            </w:rPr>
            <w:id w:val="1998000373"/>
            <w:placeholder>
              <w:docPart w:val="8B8C7D79362B49E3B2D461444C089BFE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1DA2E202" w14:textId="6FD043BD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535657077"/>
            <w:placeholder>
              <w:docPart w:val="BB2C7BB17B91417DA9A1D5106972247A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0CC51D5A" w14:textId="46B31F28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38137466"/>
            <w:placeholder>
              <w:docPart w:val="65685E0346E447CDAA8F9DE849172550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0103C923" w14:textId="2682876D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1AD0027" w14:textId="55925692" w:rsidR="001F7343" w:rsidRPr="00044295" w:rsidRDefault="001F7343" w:rsidP="00037552">
      <w:pPr>
        <w:widowControl w:val="0"/>
        <w:rPr>
          <w:rFonts w:cs="Arial"/>
        </w:rPr>
      </w:pPr>
      <w:r w:rsidRPr="00044295">
        <w:rPr>
          <w:rFonts w:cs="Arial"/>
        </w:rPr>
        <w:t>*If sessions are not ½ day, specify the duration of the session.</w:t>
      </w:r>
    </w:p>
    <w:p w14:paraId="0FF6D945" w14:textId="77777777" w:rsidR="00AA6C5B" w:rsidRDefault="00AA6C5B" w:rsidP="00D85888">
      <w:pPr>
        <w:widowControl w:val="0"/>
        <w:rPr>
          <w:rFonts w:cs="Arial"/>
          <w:b/>
          <w:bCs/>
        </w:rPr>
      </w:pPr>
    </w:p>
    <w:p w14:paraId="3F18128A" w14:textId="06208D44" w:rsidR="00D85888" w:rsidRDefault="001F7343" w:rsidP="00D85888">
      <w:pPr>
        <w:widowControl w:val="0"/>
        <w:rPr>
          <w:rFonts w:cs="Arial"/>
        </w:rPr>
      </w:pPr>
      <w:r w:rsidRPr="00E02720">
        <w:rPr>
          <w:rFonts w:cs="Arial"/>
          <w:b/>
          <w:bCs/>
        </w:rPr>
        <w:t>Mental Health</w:t>
      </w:r>
      <w:r w:rsidRPr="00D85888">
        <w:rPr>
          <w:rFonts w:cs="Arial"/>
        </w:rPr>
        <w:t xml:space="preserve"> [PR </w:t>
      </w:r>
      <w:r w:rsidR="008B782C" w:rsidRPr="008B782C">
        <w:rPr>
          <w:rFonts w:cs="Arial"/>
        </w:rPr>
        <w:t>4.11.b.</w:t>
      </w:r>
      <w:r w:rsidR="008B782C">
        <w:rPr>
          <w:rFonts w:cs="Arial"/>
        </w:rPr>
        <w:t>4</w:t>
      </w:r>
      <w:r w:rsidR="008B782C" w:rsidRPr="008B782C">
        <w:rPr>
          <w:rFonts w:cs="Arial"/>
        </w:rPr>
        <w:t>.</w:t>
      </w:r>
      <w:r w:rsidR="008B782C">
        <w:rPr>
          <w:rFonts w:cs="Arial"/>
        </w:rPr>
        <w:t>]</w:t>
      </w:r>
    </w:p>
    <w:p w14:paraId="54EB9D5D" w14:textId="0E3A53DE" w:rsidR="001F7343" w:rsidRPr="00D85888" w:rsidRDefault="001F7343" w:rsidP="00AA6C5B">
      <w:pPr>
        <w:widowControl w:val="0"/>
        <w:spacing w:before="120"/>
        <w:rPr>
          <w:rFonts w:cs="Arial"/>
        </w:rPr>
      </w:pPr>
      <w:r w:rsidRPr="5F98352B">
        <w:rPr>
          <w:rFonts w:cs="Arial"/>
        </w:rPr>
        <w:t xml:space="preserve">Provide information on the required </w:t>
      </w:r>
      <w:r w:rsidR="00412173" w:rsidRPr="5F98352B">
        <w:rPr>
          <w:rFonts w:cs="Arial"/>
        </w:rPr>
        <w:t>four</w:t>
      </w:r>
      <w:r w:rsidR="00082AA0" w:rsidRPr="5F98352B">
        <w:rPr>
          <w:rFonts w:cs="Arial"/>
        </w:rPr>
        <w:t xml:space="preserve"> week</w:t>
      </w:r>
      <w:r w:rsidR="00263576" w:rsidRPr="5F98352B">
        <w:rPr>
          <w:rFonts w:cs="Arial"/>
        </w:rPr>
        <w:t xml:space="preserve">s of </w:t>
      </w:r>
      <w:r w:rsidRPr="5F98352B">
        <w:rPr>
          <w:rFonts w:cs="Arial"/>
        </w:rPr>
        <w:t xml:space="preserve">experience in mental health using the table below. </w:t>
      </w:r>
    </w:p>
    <w:p w14:paraId="6E00DC06" w14:textId="77777777" w:rsidR="001F7343" w:rsidRPr="007F7157" w:rsidRDefault="001F7343" w:rsidP="001F7343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468"/>
        <w:gridCol w:w="2294"/>
        <w:gridCol w:w="2288"/>
      </w:tblGrid>
      <w:tr w:rsidR="001F7343" w:rsidRPr="007F7157" w14:paraId="1F974BFB" w14:textId="77777777" w:rsidTr="009C4FF9">
        <w:trPr>
          <w:cantSplit/>
          <w:tblHeader/>
        </w:trPr>
        <w:tc>
          <w:tcPr>
            <w:tcW w:w="5468" w:type="dxa"/>
            <w:shd w:val="clear" w:color="auto" w:fill="auto"/>
            <w:vAlign w:val="bottom"/>
          </w:tcPr>
          <w:p w14:paraId="3205D59B" w14:textId="57BB1CFC" w:rsidR="001F7343" w:rsidRPr="007F7157" w:rsidRDefault="001F7343">
            <w:pPr>
              <w:widowControl w:val="0"/>
              <w:rPr>
                <w:rFonts w:cs="Arial"/>
                <w:b/>
                <w:bCs/>
              </w:rPr>
            </w:pPr>
            <w:r w:rsidRPr="007F7157">
              <w:rPr>
                <w:rFonts w:cs="Arial"/>
                <w:b/>
                <w:bCs/>
              </w:rPr>
              <w:lastRenderedPageBreak/>
              <w:t xml:space="preserve">Type of </w:t>
            </w:r>
            <w:r w:rsidR="00AA6C5B">
              <w:rPr>
                <w:rFonts w:cs="Arial"/>
                <w:b/>
                <w:bCs/>
              </w:rPr>
              <w:t>E</w:t>
            </w:r>
            <w:r w:rsidRPr="007F7157">
              <w:rPr>
                <w:rFonts w:cs="Arial"/>
                <w:b/>
                <w:bCs/>
              </w:rPr>
              <w:t>xperience</w:t>
            </w:r>
          </w:p>
          <w:p w14:paraId="24E065DD" w14:textId="230C350C" w:rsidR="001F7343" w:rsidRPr="007F7157" w:rsidRDefault="001F7343">
            <w:pPr>
              <w:widowControl w:val="0"/>
              <w:rPr>
                <w:rFonts w:cs="Arial"/>
                <w:b/>
                <w:bCs/>
              </w:rPr>
            </w:pPr>
            <w:r w:rsidRPr="704B8ACF">
              <w:rPr>
                <w:rFonts w:cs="Arial"/>
              </w:rPr>
              <w:t>(</w:t>
            </w:r>
            <w:r w:rsidR="0096763C" w:rsidRPr="704B8ACF">
              <w:rPr>
                <w:rFonts w:cs="Arial"/>
              </w:rPr>
              <w:t>e.g.</w:t>
            </w:r>
            <w:r w:rsidR="0096763C">
              <w:rPr>
                <w:rFonts w:cs="Arial"/>
              </w:rPr>
              <w:t>, mental health clinic</w:t>
            </w:r>
            <w:r w:rsidRPr="704B8ACF">
              <w:rPr>
                <w:rFonts w:cs="Arial"/>
              </w:rPr>
              <w:t>)</w:t>
            </w:r>
          </w:p>
        </w:tc>
        <w:tc>
          <w:tcPr>
            <w:tcW w:w="2294" w:type="dxa"/>
            <w:shd w:val="clear" w:color="auto" w:fill="auto"/>
            <w:vAlign w:val="bottom"/>
          </w:tcPr>
          <w:p w14:paraId="4FB09EDC" w14:textId="77777777" w:rsidR="001F7343" w:rsidRPr="007F7157" w:rsidRDefault="001F7343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Number of ½ day* sessions during the experience</w:t>
            </w:r>
          </w:p>
        </w:tc>
        <w:tc>
          <w:tcPr>
            <w:tcW w:w="2288" w:type="dxa"/>
            <w:shd w:val="clear" w:color="auto" w:fill="auto"/>
            <w:vAlign w:val="bottom"/>
          </w:tcPr>
          <w:p w14:paraId="45CB3404" w14:textId="77777777" w:rsidR="001F7343" w:rsidRPr="007F7157" w:rsidRDefault="001F7343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Average # of patients per resident per ½ day* session</w:t>
            </w:r>
          </w:p>
        </w:tc>
      </w:tr>
      <w:tr w:rsidR="009C4FF9" w:rsidRPr="007F7157" w14:paraId="7D02B748" w14:textId="77777777" w:rsidTr="009C4FF9">
        <w:trPr>
          <w:cantSplit/>
        </w:trPr>
        <w:sdt>
          <w:sdtPr>
            <w:rPr>
              <w:rFonts w:cs="Arial"/>
            </w:rPr>
            <w:id w:val="2119023594"/>
            <w:placeholder>
              <w:docPart w:val="3DB0B65728C24505BFB03517252AC4F0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0A4A9D73" w14:textId="6E241751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1943260629"/>
            <w:placeholder>
              <w:docPart w:val="6B04ACC26B074B78AD73D85680675099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6B870045" w14:textId="6727AFE4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55519263"/>
            <w:placeholder>
              <w:docPart w:val="29A2C558F67D42C6B50B199971D1D832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35223973" w14:textId="4647553A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13CB1E5D" w14:textId="77777777" w:rsidTr="009C4FF9">
        <w:trPr>
          <w:cantSplit/>
        </w:trPr>
        <w:sdt>
          <w:sdtPr>
            <w:rPr>
              <w:rFonts w:cs="Arial"/>
            </w:rPr>
            <w:id w:val="974949809"/>
            <w:placeholder>
              <w:docPart w:val="214EF5DC922F4044960B8225ED21BFD0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6C3E426F" w14:textId="1696459F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459845060"/>
            <w:placeholder>
              <w:docPart w:val="0B26EB697A8E45C49A8EBB770C233669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2B879124" w14:textId="54043567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9509724"/>
            <w:placeholder>
              <w:docPart w:val="87E1641C1728406ABC831AF5B10C0AC9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0AD7CC73" w14:textId="7A883C4F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35762CDC" w14:textId="77777777" w:rsidTr="009C4FF9">
        <w:trPr>
          <w:cantSplit/>
        </w:trPr>
        <w:sdt>
          <w:sdtPr>
            <w:rPr>
              <w:rFonts w:cs="Arial"/>
            </w:rPr>
            <w:id w:val="1545713305"/>
            <w:placeholder>
              <w:docPart w:val="537B337B108A48E0A7494B804B21F870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72588D4E" w14:textId="38CA9069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831531068"/>
            <w:placeholder>
              <w:docPart w:val="96998CFCD22649D29D2C201356546409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4A31DA07" w14:textId="78A86BD6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67391810"/>
            <w:placeholder>
              <w:docPart w:val="75B3B304606E43A79BB41B22B04F8164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75861F92" w14:textId="73A39C8E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45F63728" w14:textId="77777777" w:rsidTr="009C4FF9">
        <w:trPr>
          <w:cantSplit/>
        </w:trPr>
        <w:sdt>
          <w:sdtPr>
            <w:rPr>
              <w:rFonts w:cs="Arial"/>
            </w:rPr>
            <w:id w:val="-1337997626"/>
            <w:placeholder>
              <w:docPart w:val="F951B62707CA4DFB8B0342DA449D4B55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11A3C17A" w14:textId="776D9E7F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555973501"/>
            <w:placeholder>
              <w:docPart w:val="4FF45E9A1784424E840F4D9F3DD4089A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524218B8" w14:textId="607C70BC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00376746"/>
            <w:placeholder>
              <w:docPart w:val="164113284E364E37AD017711E80511BA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4CBB3BE9" w14:textId="4ED3FEC2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5F547416" w14:textId="77777777" w:rsidTr="009C4FF9">
        <w:trPr>
          <w:cantSplit/>
        </w:trPr>
        <w:sdt>
          <w:sdtPr>
            <w:rPr>
              <w:rFonts w:cs="Arial"/>
            </w:rPr>
            <w:id w:val="-1372999635"/>
            <w:placeholder>
              <w:docPart w:val="7789361BEBD74EC9BA89ED12998DA251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11AEC763" w14:textId="0AF50D89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1483069095"/>
            <w:placeholder>
              <w:docPart w:val="6BDA2CA59249491B9559EEBCC70115F7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7923C9DF" w14:textId="3C3FE740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74688665"/>
            <w:placeholder>
              <w:docPart w:val="C91CE917C6C34571AF2CFFAE65AEEFFA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6D0476F5" w14:textId="661547FD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4722E913" w14:textId="77777777" w:rsidTr="009C4FF9">
        <w:trPr>
          <w:cantSplit/>
        </w:trPr>
        <w:sdt>
          <w:sdtPr>
            <w:rPr>
              <w:rFonts w:cs="Arial"/>
            </w:rPr>
            <w:id w:val="1177550849"/>
            <w:placeholder>
              <w:docPart w:val="B98CC5EF536A47669E4A5C2703DBCC65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45F65D2A" w14:textId="340DD416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98948137"/>
            <w:placeholder>
              <w:docPart w:val="2A6484125CDB4454B722FDD46F405BE2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1760E0B0" w14:textId="109830A8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52972185"/>
            <w:placeholder>
              <w:docPart w:val="77EB02D640A64140A2123A97E69C5C18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7A987DE6" w14:textId="3755341E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4BD1DD72" w14:textId="77777777" w:rsidTr="009C4FF9">
        <w:trPr>
          <w:cantSplit/>
        </w:trPr>
        <w:sdt>
          <w:sdtPr>
            <w:rPr>
              <w:rFonts w:cs="Arial"/>
            </w:rPr>
            <w:id w:val="17129865"/>
            <w:placeholder>
              <w:docPart w:val="9C50FB532C9646EDB17714ED197AB510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215455F2" w14:textId="0649C09E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267506040"/>
            <w:placeholder>
              <w:docPart w:val="6BBBA0D31C0D4CF4A062869BD061F24D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3B71E8CD" w14:textId="278CE22D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09321330"/>
            <w:placeholder>
              <w:docPart w:val="7314AA95A8E74B37A09C7A67838A5393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1BFCC9AE" w14:textId="14AEC4A8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6076CBD6" w14:textId="77777777" w:rsidTr="009C4FF9">
        <w:trPr>
          <w:cantSplit/>
        </w:trPr>
        <w:sdt>
          <w:sdtPr>
            <w:rPr>
              <w:rFonts w:cs="Arial"/>
            </w:rPr>
            <w:id w:val="130682538"/>
            <w:placeholder>
              <w:docPart w:val="247F148A5AC84E25AE23B5AD9C2634E5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4D2931F5" w14:textId="704DC4E3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467871969"/>
            <w:placeholder>
              <w:docPart w:val="4590767AC32445F7AB1F52720D8428B4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406E7226" w14:textId="45AE96E9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95994848"/>
            <w:placeholder>
              <w:docPart w:val="514D25DE947945C1A75696AF7E0AC17F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681DF617" w14:textId="36E0AA9C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4876B7C5" w14:textId="77777777" w:rsidR="001F7343" w:rsidRDefault="001F7343" w:rsidP="00AA6C5B">
      <w:pPr>
        <w:widowControl w:val="0"/>
        <w:rPr>
          <w:rFonts w:cs="Arial"/>
        </w:rPr>
        <w:sectPr w:rsidR="001F7343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  <w:r w:rsidRPr="00044295">
        <w:rPr>
          <w:rFonts w:cs="Arial"/>
        </w:rPr>
        <w:t>*If sessions are not ½ day, specify the duration of the session.</w:t>
      </w:r>
    </w:p>
    <w:p w14:paraId="0D74D10B" w14:textId="77777777" w:rsidR="001F7343" w:rsidRPr="00044295" w:rsidRDefault="001F7343" w:rsidP="00AA6C5B">
      <w:pPr>
        <w:widowControl w:val="0"/>
        <w:rPr>
          <w:rFonts w:cs="Arial"/>
        </w:rPr>
      </w:pPr>
    </w:p>
    <w:p w14:paraId="4F091C32" w14:textId="77777777" w:rsidR="001F7343" w:rsidRDefault="001F7343" w:rsidP="00AA6C5B">
      <w:pPr>
        <w:widowControl w:val="0"/>
        <w:rPr>
          <w:rFonts w:cs="Arial"/>
        </w:rPr>
      </w:pPr>
    </w:p>
    <w:p w14:paraId="2B8B964A" w14:textId="46BA744D" w:rsidR="001F7343" w:rsidRPr="00D85888" w:rsidRDefault="001F7343" w:rsidP="00D85888">
      <w:pPr>
        <w:widowControl w:val="0"/>
        <w:rPr>
          <w:rFonts w:cs="Arial"/>
        </w:rPr>
      </w:pPr>
      <w:r w:rsidRPr="00E02720">
        <w:rPr>
          <w:rFonts w:cs="Arial"/>
          <w:b/>
          <w:bCs/>
        </w:rPr>
        <w:t>Developmental-Behavioral Pediatrics</w:t>
      </w:r>
      <w:r w:rsidRPr="00D85888">
        <w:rPr>
          <w:rFonts w:cs="Arial"/>
        </w:rPr>
        <w:t xml:space="preserve"> [PR </w:t>
      </w:r>
      <w:r w:rsidR="0034076C" w:rsidRPr="0034076C">
        <w:rPr>
          <w:rFonts w:cs="Arial"/>
        </w:rPr>
        <w:t>4.11.b.</w:t>
      </w:r>
      <w:r w:rsidR="0034076C">
        <w:rPr>
          <w:rFonts w:cs="Arial"/>
        </w:rPr>
        <w:t>5</w:t>
      </w:r>
      <w:r w:rsidR="0034076C" w:rsidRPr="0034076C">
        <w:rPr>
          <w:rFonts w:cs="Arial"/>
        </w:rPr>
        <w:t>.</w:t>
      </w:r>
      <w:r w:rsidR="0034076C">
        <w:rPr>
          <w:rFonts w:cs="Arial"/>
        </w:rPr>
        <w:t>]</w:t>
      </w:r>
    </w:p>
    <w:p w14:paraId="283A9DA5" w14:textId="1829298B" w:rsidR="00AA6C5B" w:rsidRDefault="001F7343" w:rsidP="00AA6C5B">
      <w:pPr>
        <w:autoSpaceDE w:val="0"/>
        <w:autoSpaceDN w:val="0"/>
        <w:adjustRightInd w:val="0"/>
        <w:spacing w:before="120"/>
        <w:rPr>
          <w:rFonts w:cs="Arial"/>
        </w:rPr>
      </w:pPr>
      <w:r w:rsidRPr="5F98352B">
        <w:rPr>
          <w:rFonts w:cs="Arial"/>
        </w:rPr>
        <w:t>Provide information on the required four week</w:t>
      </w:r>
      <w:r w:rsidR="00D85888" w:rsidRPr="5F98352B">
        <w:rPr>
          <w:rFonts w:cs="Arial"/>
        </w:rPr>
        <w:t>s of</w:t>
      </w:r>
      <w:r w:rsidRPr="5F98352B">
        <w:rPr>
          <w:rFonts w:cs="Arial"/>
        </w:rPr>
        <w:t xml:space="preserve"> experience in behavior and development using the table below. </w:t>
      </w:r>
    </w:p>
    <w:p w14:paraId="71EAED1C" w14:textId="77777777" w:rsidR="00AA6C5B" w:rsidRDefault="00AA6C5B" w:rsidP="00AA6C5B">
      <w:pPr>
        <w:autoSpaceDE w:val="0"/>
        <w:autoSpaceDN w:val="0"/>
        <w:adjustRightInd w:val="0"/>
        <w:rPr>
          <w:rFonts w:cs="Arial"/>
        </w:rPr>
      </w:pPr>
    </w:p>
    <w:p w14:paraId="23AFDBFC" w14:textId="64C4856A" w:rsidR="00AA6C5B" w:rsidRDefault="00AA6C5B" w:rsidP="00AA6C5B">
      <w:pPr>
        <w:autoSpaceDE w:val="0"/>
        <w:autoSpaceDN w:val="0"/>
        <w:adjustRightInd w:val="0"/>
        <w:rPr>
          <w:rFonts w:cs="Arial"/>
        </w:rPr>
        <w:sectPr w:rsidR="00AA6C5B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468"/>
        <w:gridCol w:w="2294"/>
        <w:gridCol w:w="2288"/>
      </w:tblGrid>
      <w:tr w:rsidR="001F7343" w:rsidRPr="007F7157" w14:paraId="5AE8452A" w14:textId="77777777" w:rsidTr="009C4FF9">
        <w:tc>
          <w:tcPr>
            <w:tcW w:w="5468" w:type="dxa"/>
            <w:shd w:val="clear" w:color="auto" w:fill="auto"/>
            <w:vAlign w:val="bottom"/>
          </w:tcPr>
          <w:p w14:paraId="1D9BAB1B" w14:textId="11B8D25B" w:rsidR="001F7343" w:rsidRPr="007F7157" w:rsidRDefault="00684BE7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</w:t>
            </w:r>
            <w:r w:rsidRPr="007F7157">
              <w:rPr>
                <w:rFonts w:cs="Arial"/>
                <w:b/>
              </w:rPr>
              <w:t>ype</w:t>
            </w:r>
            <w:r w:rsidR="001F7343" w:rsidRPr="007F7157">
              <w:rPr>
                <w:rFonts w:cs="Arial"/>
                <w:b/>
              </w:rPr>
              <w:t xml:space="preserve"> of </w:t>
            </w:r>
            <w:r w:rsidR="00AA6C5B">
              <w:rPr>
                <w:rFonts w:cs="Arial"/>
                <w:b/>
              </w:rPr>
              <w:t>E</w:t>
            </w:r>
            <w:r w:rsidR="001F7343" w:rsidRPr="007F7157">
              <w:rPr>
                <w:rFonts w:cs="Arial"/>
                <w:b/>
              </w:rPr>
              <w:t>xperience</w:t>
            </w:r>
          </w:p>
          <w:p w14:paraId="77FFE207" w14:textId="77777777" w:rsidR="001F7343" w:rsidRPr="007F7157" w:rsidRDefault="001F7343">
            <w:pPr>
              <w:widowControl w:val="0"/>
              <w:rPr>
                <w:rFonts w:cs="Arial"/>
              </w:rPr>
            </w:pPr>
            <w:r w:rsidRPr="704B8ACF">
              <w:rPr>
                <w:rFonts w:cs="Arial"/>
              </w:rPr>
              <w:t>(e.g., behavior clinic, day care center)</w:t>
            </w:r>
          </w:p>
        </w:tc>
        <w:tc>
          <w:tcPr>
            <w:tcW w:w="2294" w:type="dxa"/>
            <w:shd w:val="clear" w:color="auto" w:fill="auto"/>
            <w:vAlign w:val="bottom"/>
          </w:tcPr>
          <w:p w14:paraId="2E8F21BA" w14:textId="77777777" w:rsidR="001F7343" w:rsidRPr="007F7157" w:rsidRDefault="001F7343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Number of ½ day* sessions during the experience</w:t>
            </w:r>
          </w:p>
        </w:tc>
        <w:tc>
          <w:tcPr>
            <w:tcW w:w="2288" w:type="dxa"/>
            <w:shd w:val="clear" w:color="auto" w:fill="auto"/>
            <w:vAlign w:val="bottom"/>
          </w:tcPr>
          <w:p w14:paraId="440DA7B9" w14:textId="77777777" w:rsidR="001F7343" w:rsidRPr="007F7157" w:rsidRDefault="001F7343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Average # of patients per resident per ½ day* session</w:t>
            </w:r>
          </w:p>
        </w:tc>
      </w:tr>
      <w:tr w:rsidR="009C4FF9" w:rsidRPr="007F7157" w14:paraId="2615B68D" w14:textId="77777777" w:rsidTr="009C4FF9">
        <w:sdt>
          <w:sdtPr>
            <w:rPr>
              <w:rFonts w:cs="Arial"/>
            </w:rPr>
            <w:id w:val="1377039273"/>
            <w:placeholder>
              <w:docPart w:val="9EDF1C5091DC47868386F8B4694B7D3D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1BB237BF" w14:textId="2B78E315" w:rsidR="009C4FF9" w:rsidRPr="007F7157" w:rsidRDefault="009C4FF9" w:rsidP="009C4FF9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165097577"/>
            <w:placeholder>
              <w:docPart w:val="79E5EDB3E86A4922AA79F66B4F4C4DB6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1F116BE9" w14:textId="724B97F5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37208822"/>
            <w:placeholder>
              <w:docPart w:val="40E12449779C4D2ABB1A564CD780836D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7A659518" w14:textId="0233544F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25B1D12C" w14:textId="77777777" w:rsidTr="009C4FF9">
        <w:sdt>
          <w:sdtPr>
            <w:rPr>
              <w:rFonts w:cs="Arial"/>
            </w:rPr>
            <w:id w:val="-1381545531"/>
            <w:placeholder>
              <w:docPart w:val="133E2D987A9745969B60F278D32AE076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2A090A61" w14:textId="2AB7ABC2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306312797"/>
            <w:placeholder>
              <w:docPart w:val="82B5F77FFA02412595F71B659DAB6263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37DFE5D5" w14:textId="7EAC4E70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68379202"/>
            <w:placeholder>
              <w:docPart w:val="FA7176A805F04B749010F772143A281F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2380F7DE" w14:textId="6F6D7240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3B6AC6CA" w14:textId="77777777" w:rsidTr="009C4FF9">
        <w:sdt>
          <w:sdtPr>
            <w:rPr>
              <w:rFonts w:cs="Arial"/>
            </w:rPr>
            <w:id w:val="-396742481"/>
            <w:placeholder>
              <w:docPart w:val="2D3A808CEB4B4635B819412CE81C4B85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31B25070" w14:textId="79B75DB6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102233131"/>
            <w:placeholder>
              <w:docPart w:val="4F27D417C8464110AC228876BC61BBC4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20C4AF28" w14:textId="4770C459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73308553"/>
            <w:placeholder>
              <w:docPart w:val="FB3D4B705A594BAC83D8A0F778DCCE0E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34805C89" w14:textId="03AB221C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6193607A" w14:textId="77777777" w:rsidTr="009C4FF9">
        <w:sdt>
          <w:sdtPr>
            <w:rPr>
              <w:rFonts w:cs="Arial"/>
            </w:rPr>
            <w:id w:val="-323588647"/>
            <w:placeholder>
              <w:docPart w:val="233BA4D1818F43BEBC36944FED2D1789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0A59171E" w14:textId="3CE78A82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431741797"/>
            <w:placeholder>
              <w:docPart w:val="AB58BBD0D408405E8C81CD9A8A8DFB9D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16D88450" w14:textId="46772B4F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75676289"/>
            <w:placeholder>
              <w:docPart w:val="A3C0D583C83A4AE79AFCC3CEB6A2AF9C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0B589D33" w14:textId="3AF28737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1FEDC3AD" w14:textId="77777777" w:rsidTr="009C4FF9">
        <w:sdt>
          <w:sdtPr>
            <w:rPr>
              <w:rFonts w:cs="Arial"/>
            </w:rPr>
            <w:id w:val="-1015991874"/>
            <w:placeholder>
              <w:docPart w:val="D970B6F229704B5C91BE0A1C6E28FB0A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6DE915F0" w14:textId="4AF8713A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329486236"/>
            <w:placeholder>
              <w:docPart w:val="3330F36D1CE8445A9E03BAAC86BE49F9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21FB8E6D" w14:textId="5B074142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02416973"/>
            <w:placeholder>
              <w:docPart w:val="688EA683C420479E9EFD9D88EDE59C84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4A93B75A" w14:textId="527C7C86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642EDB48" w14:textId="77777777" w:rsidTr="009C4FF9">
        <w:sdt>
          <w:sdtPr>
            <w:rPr>
              <w:rFonts w:cs="Arial"/>
            </w:rPr>
            <w:id w:val="-594711142"/>
            <w:placeholder>
              <w:docPart w:val="4520A211EB7B4C2AA37C8983063113BF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7F787E5D" w14:textId="7D91F90C" w:rsidR="009C4FF9" w:rsidRPr="007F7157" w:rsidRDefault="009C4FF9" w:rsidP="009C4FF9">
                <w:pPr>
                  <w:rPr>
                    <w:rFonts w:cs="Arial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861100318"/>
            <w:placeholder>
              <w:docPart w:val="4B8F853000C04DE38C061D40261020E0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4C94B0AB" w14:textId="189AE153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12629511"/>
            <w:placeholder>
              <w:docPart w:val="27E64CE403264A2F9520481BD7ABFDA8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7F4A65C3" w14:textId="6D9B7DC3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06847323" w14:textId="77777777" w:rsidTr="009C4FF9">
        <w:sdt>
          <w:sdtPr>
            <w:rPr>
              <w:rFonts w:cs="Arial"/>
            </w:rPr>
            <w:id w:val="-439911013"/>
            <w:placeholder>
              <w:docPart w:val="4632D3EE6976465490BB56F4DA65E3CF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749F334B" w14:textId="07A19C84" w:rsidR="009C4FF9" w:rsidRPr="007F7157" w:rsidRDefault="009C4FF9" w:rsidP="009C4FF9">
                <w:pPr>
                  <w:rPr>
                    <w:rStyle w:val="PlaceholderText"/>
                    <w:rFonts w:cs="Arial"/>
                    <w:color w:val="auto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2065598450"/>
            <w:placeholder>
              <w:docPart w:val="6E2CF76C160A4DFF9F9132ED24F64E9D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1A7FB1CB" w14:textId="53CE07BF" w:rsidR="009C4FF9" w:rsidRPr="007F7157" w:rsidRDefault="009C4FF9" w:rsidP="009C4FF9">
                <w:pPr>
                  <w:jc w:val="center"/>
                  <w:rPr>
                    <w:rStyle w:val="PlaceholderText"/>
                    <w:rFonts w:cs="Arial"/>
                    <w:color w:val="auto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77265032"/>
            <w:placeholder>
              <w:docPart w:val="A06BA29EBA1647A99985C7DE11638E5A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2FD481CD" w14:textId="1A27AB30" w:rsidR="009C4FF9" w:rsidRPr="007F7157" w:rsidRDefault="009C4FF9" w:rsidP="009C4FF9">
                <w:pPr>
                  <w:jc w:val="center"/>
                  <w:rPr>
                    <w:rStyle w:val="PlaceholderText"/>
                    <w:rFonts w:cs="Arial"/>
                    <w:color w:val="auto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9C4FF9" w:rsidRPr="007F7157" w14:paraId="1F4746D5" w14:textId="77777777" w:rsidTr="009C4FF9">
        <w:sdt>
          <w:sdtPr>
            <w:rPr>
              <w:rFonts w:cs="Arial"/>
            </w:rPr>
            <w:id w:val="-1193373772"/>
            <w:placeholder>
              <w:docPart w:val="D252793ED7F546FB8E62D17B9292780F"/>
            </w:placeholder>
            <w:showingPlcHdr/>
          </w:sdtPr>
          <w:sdtContent>
            <w:tc>
              <w:tcPr>
                <w:tcW w:w="5468" w:type="dxa"/>
                <w:shd w:val="clear" w:color="auto" w:fill="auto"/>
                <w:vAlign w:val="center"/>
              </w:tcPr>
              <w:p w14:paraId="2241BB24" w14:textId="22B9DC6C" w:rsidR="009C4FF9" w:rsidRPr="007F7157" w:rsidRDefault="009C4FF9" w:rsidP="009C4FF9">
                <w:pPr>
                  <w:rPr>
                    <w:rStyle w:val="PlaceholderText"/>
                    <w:rFonts w:cs="Arial"/>
                    <w:color w:val="auto"/>
                  </w:rPr>
                </w:pPr>
                <w:r>
                  <w:rPr>
                    <w:rStyle w:val="PlaceholderText"/>
                  </w:rPr>
                  <w:t>Experience</w:t>
                </w:r>
              </w:p>
            </w:tc>
          </w:sdtContent>
        </w:sdt>
        <w:sdt>
          <w:sdtPr>
            <w:rPr>
              <w:rFonts w:cs="Arial"/>
            </w:rPr>
            <w:id w:val="-1616045998"/>
            <w:placeholder>
              <w:docPart w:val="B8E671D9F0BC4F71A5B0F954FEF77332"/>
            </w:placeholder>
            <w:showingPlcHdr/>
          </w:sdtPr>
          <w:sdtContent>
            <w:tc>
              <w:tcPr>
                <w:tcW w:w="2294" w:type="dxa"/>
                <w:shd w:val="clear" w:color="auto" w:fill="auto"/>
                <w:vAlign w:val="center"/>
              </w:tcPr>
              <w:p w14:paraId="4EB51B1C" w14:textId="2DAF75C1" w:rsidR="009C4FF9" w:rsidRPr="007F7157" w:rsidRDefault="009C4FF9" w:rsidP="009C4FF9">
                <w:pPr>
                  <w:jc w:val="center"/>
                  <w:rPr>
                    <w:rStyle w:val="PlaceholderText"/>
                    <w:rFonts w:cs="Arial"/>
                    <w:color w:val="auto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17592948"/>
            <w:placeholder>
              <w:docPart w:val="395280D87C8B405AB25234F705494F66"/>
            </w:placeholder>
            <w:showingPlcHdr/>
          </w:sdtPr>
          <w:sdtContent>
            <w:tc>
              <w:tcPr>
                <w:tcW w:w="2288" w:type="dxa"/>
                <w:shd w:val="clear" w:color="auto" w:fill="auto"/>
                <w:vAlign w:val="center"/>
              </w:tcPr>
              <w:p w14:paraId="14DDE282" w14:textId="12C77DA8" w:rsidR="009C4FF9" w:rsidRPr="007F7157" w:rsidRDefault="009C4FF9" w:rsidP="009C4FF9">
                <w:pPr>
                  <w:jc w:val="center"/>
                  <w:rPr>
                    <w:rStyle w:val="PlaceholderText"/>
                    <w:rFonts w:cs="Arial"/>
                    <w:color w:val="auto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F1A664F" w14:textId="77777777" w:rsidR="001F7343" w:rsidRDefault="001F7343" w:rsidP="00AA6C5B">
      <w:pPr>
        <w:widowControl w:val="0"/>
        <w:rPr>
          <w:rFonts w:cs="Arial"/>
        </w:rPr>
      </w:pPr>
      <w:r w:rsidRPr="704B8ACF">
        <w:rPr>
          <w:rFonts w:cs="Arial"/>
        </w:rPr>
        <w:t>*If sessions are not ½ day, specify the duration of the session.</w:t>
      </w:r>
    </w:p>
    <w:p w14:paraId="6E5D0D15" w14:textId="77777777" w:rsidR="00804A7F" w:rsidRDefault="00804A7F" w:rsidP="001F7343">
      <w:pPr>
        <w:widowControl w:val="0"/>
        <w:ind w:left="360"/>
        <w:rPr>
          <w:rFonts w:cs="Arial"/>
        </w:rPr>
      </w:pPr>
    </w:p>
    <w:p w14:paraId="1A65B58C" w14:textId="77777777" w:rsidR="00804A7F" w:rsidRDefault="00804A7F" w:rsidP="00EA198C">
      <w:pPr>
        <w:widowControl w:val="0"/>
        <w:rPr>
          <w:rFonts w:cs="Arial"/>
        </w:rPr>
      </w:pPr>
    </w:p>
    <w:p w14:paraId="1E8C5200" w14:textId="364BF0E8" w:rsidR="001F7343" w:rsidRPr="00E02720" w:rsidRDefault="001F7343" w:rsidP="00EA198C">
      <w:pPr>
        <w:widowControl w:val="0"/>
        <w:rPr>
          <w:rFonts w:cs="Arial"/>
          <w:b/>
          <w:bCs/>
        </w:rPr>
      </w:pPr>
      <w:r w:rsidRPr="00E02720">
        <w:rPr>
          <w:rFonts w:cs="Arial"/>
          <w:b/>
          <w:bCs/>
        </w:rPr>
        <w:t>Emergency Medicine (EM)/Acute Illness (AI)</w:t>
      </w:r>
    </w:p>
    <w:p w14:paraId="083281E6" w14:textId="77777777" w:rsidR="001F7343" w:rsidRPr="00044295" w:rsidRDefault="001F7343" w:rsidP="001F7343">
      <w:pPr>
        <w:widowControl w:val="0"/>
        <w:ind w:left="360" w:hanging="360"/>
        <w:rPr>
          <w:rFonts w:cs="Arial"/>
        </w:rPr>
      </w:pPr>
    </w:p>
    <w:p w14:paraId="14AE1B5D" w14:textId="3BFF8FAA" w:rsidR="001F7343" w:rsidRPr="00044295" w:rsidRDefault="001F7343" w:rsidP="00AA6C5B">
      <w:pPr>
        <w:widowControl w:val="0"/>
        <w:numPr>
          <w:ilvl w:val="0"/>
          <w:numId w:val="15"/>
        </w:numPr>
        <w:ind w:left="360"/>
        <w:rPr>
          <w:rStyle w:val="BodyText22"/>
          <w:rFonts w:cs="Arial"/>
        </w:rPr>
      </w:pPr>
      <w:r w:rsidRPr="3FA28868">
        <w:rPr>
          <w:rFonts w:cs="Arial"/>
        </w:rPr>
        <w:t>Complete</w:t>
      </w:r>
      <w:r w:rsidRPr="3FA28868">
        <w:rPr>
          <w:rStyle w:val="BodyText22"/>
          <w:rFonts w:cs="Arial"/>
        </w:rPr>
        <w:t xml:space="preserve"> the table below for the EM/AI experience during the three years of training. [PR </w:t>
      </w:r>
      <w:r w:rsidR="00301FA9">
        <w:rPr>
          <w:rStyle w:val="BodyText22"/>
          <w:rFonts w:cs="Arial"/>
        </w:rPr>
        <w:t>4.11.b.6.-4.</w:t>
      </w:r>
      <w:proofErr w:type="gramStart"/>
      <w:r w:rsidR="00301FA9">
        <w:rPr>
          <w:rStyle w:val="BodyText22"/>
          <w:rFonts w:cs="Arial"/>
        </w:rPr>
        <w:t>11.b.</w:t>
      </w:r>
      <w:proofErr w:type="gramEnd"/>
      <w:r w:rsidR="00301FA9">
        <w:rPr>
          <w:rStyle w:val="BodyText22"/>
          <w:rFonts w:cs="Arial"/>
        </w:rPr>
        <w:t>6.a.]</w:t>
      </w:r>
    </w:p>
    <w:p w14:paraId="765C8B36" w14:textId="77777777" w:rsidR="001F7343" w:rsidRPr="007F7157" w:rsidRDefault="001F7343" w:rsidP="00AA6C5B">
      <w:pPr>
        <w:widowControl w:val="0"/>
        <w:rPr>
          <w:rFonts w:cs="Arial"/>
        </w:rPr>
      </w:pPr>
    </w:p>
    <w:tbl>
      <w:tblPr>
        <w:tblW w:w="462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5883"/>
        <w:gridCol w:w="3413"/>
      </w:tblGrid>
      <w:tr w:rsidR="001F7343" w:rsidRPr="007F7157" w14:paraId="7AC0024C" w14:textId="77777777" w:rsidTr="00AA6C5B">
        <w:trPr>
          <w:cantSplit/>
        </w:trPr>
        <w:tc>
          <w:tcPr>
            <w:tcW w:w="3164" w:type="pct"/>
            <w:shd w:val="clear" w:color="auto" w:fill="auto"/>
            <w:vAlign w:val="center"/>
          </w:tcPr>
          <w:p w14:paraId="57557AF2" w14:textId="6F3E8B48" w:rsidR="001F7343" w:rsidRPr="007F7157" w:rsidRDefault="07C862EB">
            <w:pPr>
              <w:widowControl w:val="0"/>
              <w:rPr>
                <w:rFonts w:cs="Arial"/>
              </w:rPr>
            </w:pPr>
            <w:r w:rsidRPr="5F98352B">
              <w:rPr>
                <w:rFonts w:cs="Arial"/>
              </w:rPr>
              <w:t>Total weeks</w:t>
            </w:r>
            <w:r w:rsidR="001F7343" w:rsidRPr="5F98352B">
              <w:rPr>
                <w:rFonts w:cs="Arial"/>
              </w:rPr>
              <w:t xml:space="preserve"> of EM experience:</w:t>
            </w:r>
          </w:p>
        </w:tc>
        <w:tc>
          <w:tcPr>
            <w:tcW w:w="1836" w:type="pct"/>
            <w:shd w:val="clear" w:color="auto" w:fill="auto"/>
            <w:vAlign w:val="center"/>
          </w:tcPr>
          <w:sdt>
            <w:sdtPr>
              <w:rPr>
                <w:rFonts w:cs="Arial"/>
              </w:rPr>
              <w:id w:val="-1492248326"/>
              <w:lock w:val="sdtLocked"/>
              <w:placeholder>
                <w:docPart w:val="A67AA09EEA1041FB8F1DB3041463FB22"/>
              </w:placeholder>
              <w:showingPlcHdr/>
            </w:sdtPr>
            <w:sdtContent>
              <w:p w14:paraId="055A7826" w14:textId="25DE5389" w:rsidR="007A3F5F" w:rsidRPr="007F7157" w:rsidRDefault="001F7343" w:rsidP="00E273F1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Duration</w:t>
                </w:r>
              </w:p>
            </w:sdtContent>
          </w:sdt>
        </w:tc>
      </w:tr>
      <w:tr w:rsidR="001B7365" w:rsidRPr="007F7157" w14:paraId="4146954D" w14:textId="77777777" w:rsidTr="00AA6C5B">
        <w:trPr>
          <w:cantSplit/>
        </w:trPr>
        <w:tc>
          <w:tcPr>
            <w:tcW w:w="3164" w:type="pct"/>
            <w:shd w:val="clear" w:color="auto" w:fill="auto"/>
            <w:vAlign w:val="center"/>
          </w:tcPr>
          <w:p w14:paraId="0320A939" w14:textId="1B8B93E8" w:rsidR="001B7365" w:rsidRPr="5F98352B" w:rsidRDefault="001B7365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Total weeks of AI experience:</w:t>
            </w:r>
          </w:p>
        </w:tc>
        <w:tc>
          <w:tcPr>
            <w:tcW w:w="1836" w:type="pct"/>
            <w:shd w:val="clear" w:color="auto" w:fill="auto"/>
            <w:vAlign w:val="center"/>
          </w:tcPr>
          <w:sdt>
            <w:sdtPr>
              <w:rPr>
                <w:rFonts w:cs="Arial"/>
              </w:rPr>
              <w:id w:val="-1339686433"/>
              <w:placeholder>
                <w:docPart w:val="EFBBE47CDE9141FEA834C1008452124C"/>
              </w:placeholder>
              <w:showingPlcHdr/>
            </w:sdtPr>
            <w:sdtContent>
              <w:p w14:paraId="1708A249" w14:textId="7AB39948" w:rsidR="001B7365" w:rsidRDefault="001B7365" w:rsidP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Duration</w:t>
                </w:r>
              </w:p>
            </w:sdtContent>
          </w:sdt>
        </w:tc>
      </w:tr>
      <w:tr w:rsidR="001F7343" w:rsidRPr="007F7157" w14:paraId="39214B77" w14:textId="77777777" w:rsidTr="00AA6C5B">
        <w:trPr>
          <w:cantSplit/>
        </w:trPr>
        <w:tc>
          <w:tcPr>
            <w:tcW w:w="3164" w:type="pct"/>
            <w:shd w:val="clear" w:color="auto" w:fill="auto"/>
            <w:vAlign w:val="center"/>
          </w:tcPr>
          <w:p w14:paraId="33251C2A" w14:textId="77777777" w:rsidR="001F7343" w:rsidRPr="007F7157" w:rsidRDefault="001F7343">
            <w:pPr>
              <w:widowControl w:val="0"/>
              <w:rPr>
                <w:rFonts w:cs="Arial"/>
              </w:rPr>
            </w:pPr>
            <w:r w:rsidRPr="6E5EBCDF">
              <w:rPr>
                <w:rFonts w:cs="Arial"/>
              </w:rPr>
              <w:t>Weeks assigned to an Emergency Department (must be in an EMS receiving setting):</w:t>
            </w:r>
          </w:p>
        </w:tc>
        <w:sdt>
          <w:sdtPr>
            <w:rPr>
              <w:rFonts w:cs="Arial"/>
            </w:rPr>
            <w:id w:val="-1941446045"/>
            <w:lock w:val="sdtLocked"/>
            <w:placeholder>
              <w:docPart w:val="A125DEC55FBE44C989A694BC5C4C1FC0"/>
            </w:placeholder>
            <w:showingPlcHdr/>
          </w:sdtPr>
          <w:sdtContent>
            <w:tc>
              <w:tcPr>
                <w:tcW w:w="1836" w:type="pct"/>
                <w:shd w:val="clear" w:color="auto" w:fill="auto"/>
                <w:vAlign w:val="center"/>
              </w:tcPr>
              <w:p w14:paraId="31B64928" w14:textId="77777777" w:rsidR="001F7343" w:rsidRPr="007F7157" w:rsidRDefault="001F7343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Duration</w:t>
                </w:r>
              </w:p>
            </w:tc>
          </w:sdtContent>
        </w:sdt>
      </w:tr>
    </w:tbl>
    <w:p w14:paraId="71E2D97A" w14:textId="77777777" w:rsidR="00E273F1" w:rsidRPr="007F7157" w:rsidRDefault="00E273F1" w:rsidP="00AA6C5B">
      <w:pPr>
        <w:widowControl w:val="0"/>
        <w:rPr>
          <w:rFonts w:cs="Arial"/>
        </w:rPr>
      </w:pPr>
    </w:p>
    <w:p w14:paraId="59D465FE" w14:textId="27D86BAD" w:rsidR="001F7343" w:rsidRPr="001B7365" w:rsidRDefault="001F7343" w:rsidP="00AA6C5B">
      <w:pPr>
        <w:widowControl w:val="0"/>
        <w:numPr>
          <w:ilvl w:val="0"/>
          <w:numId w:val="15"/>
        </w:numPr>
        <w:ind w:left="360"/>
        <w:rPr>
          <w:rFonts w:cs="Arial"/>
        </w:rPr>
      </w:pPr>
      <w:r w:rsidRPr="001B7365">
        <w:rPr>
          <w:rFonts w:cs="Arial"/>
        </w:rPr>
        <w:t xml:space="preserve">Complete the chart below </w:t>
      </w:r>
      <w:r w:rsidRPr="001B7365">
        <w:rPr>
          <w:rStyle w:val="BodyText22"/>
          <w:rFonts w:cs="Arial"/>
        </w:rPr>
        <w:t>for</w:t>
      </w:r>
      <w:r w:rsidRPr="001B7365">
        <w:rPr>
          <w:rFonts w:cs="Arial"/>
        </w:rPr>
        <w:t xml:space="preserve"> emergency medicine experiences. Provide data for every site that </w:t>
      </w:r>
      <w:r w:rsidR="00AA6C5B">
        <w:rPr>
          <w:rFonts w:cs="Arial"/>
        </w:rPr>
        <w:t xml:space="preserve">will be </w:t>
      </w:r>
      <w:r w:rsidRPr="001B7365">
        <w:rPr>
          <w:rFonts w:cs="Arial"/>
        </w:rPr>
        <w:t xml:space="preserve">used to meet the required rotations (e.g., if an outside ED is used to meet the requirement, list this site and enter the requested data). [PR </w:t>
      </w:r>
      <w:r w:rsidR="00301FA9">
        <w:rPr>
          <w:rStyle w:val="BodyText22"/>
          <w:rFonts w:cs="Arial"/>
        </w:rPr>
        <w:t>4.11.b.6.a.</w:t>
      </w:r>
      <w:r w:rsidRPr="001B7365">
        <w:rPr>
          <w:rStyle w:val="BodyText22"/>
          <w:rFonts w:cs="Arial"/>
        </w:rPr>
        <w:t>]</w:t>
      </w:r>
    </w:p>
    <w:p w14:paraId="3FEAB351" w14:textId="77777777" w:rsidR="001F7343" w:rsidRPr="007F7157" w:rsidRDefault="001F7343" w:rsidP="00AA6C5B">
      <w:pPr>
        <w:widowControl w:val="0"/>
        <w:rPr>
          <w:rFonts w:cs="Arial"/>
        </w:rPr>
      </w:pPr>
    </w:p>
    <w:tbl>
      <w:tblPr>
        <w:tblW w:w="4628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803"/>
        <w:gridCol w:w="1429"/>
        <w:gridCol w:w="1427"/>
        <w:gridCol w:w="1593"/>
        <w:gridCol w:w="4050"/>
      </w:tblGrid>
      <w:tr w:rsidR="001B7365" w:rsidRPr="007F7157" w14:paraId="259D4F88" w14:textId="77777777" w:rsidTr="00AA6C5B">
        <w:trPr>
          <w:cantSplit/>
          <w:tblHeader/>
        </w:trPr>
        <w:tc>
          <w:tcPr>
            <w:tcW w:w="432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9EDF19C" w14:textId="77777777" w:rsidR="001B7365" w:rsidRPr="007F7157" w:rsidRDefault="001B7365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lastRenderedPageBreak/>
              <w:t>Site #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285AB694" w14:textId="35958EA5" w:rsidR="001B7365" w:rsidRPr="007F7157" w:rsidRDefault="001B7365" w:rsidP="5F98352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5F98352B">
              <w:rPr>
                <w:rFonts w:cs="Arial"/>
                <w:b/>
                <w:bCs/>
              </w:rPr>
              <w:t>Total visits of patients under 22 per year</w:t>
            </w:r>
          </w:p>
        </w:tc>
        <w:tc>
          <w:tcPr>
            <w:tcW w:w="767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1C7D58D3" w14:textId="1FF91490" w:rsidR="001B7365" w:rsidRDefault="001B7365" w:rsidP="5F98352B">
            <w:pPr>
              <w:widowControl w:val="0"/>
              <w:jc w:val="center"/>
              <w:rPr>
                <w:rFonts w:cs="Arial"/>
                <w:b/>
                <w:bCs/>
              </w:rPr>
            </w:pPr>
          </w:p>
          <w:p w14:paraId="3B1B1B7D" w14:textId="53B158C0" w:rsidR="001B7365" w:rsidRPr="007F7157" w:rsidRDefault="001B7365" w:rsidP="5F98352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5F98352B">
              <w:rPr>
                <w:rFonts w:cs="Arial"/>
                <w:b/>
                <w:bCs/>
              </w:rPr>
              <w:t>Average number of shifts per week</w:t>
            </w:r>
          </w:p>
        </w:tc>
        <w:tc>
          <w:tcPr>
            <w:tcW w:w="856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3116D3C" w14:textId="30136E37" w:rsidR="001B7365" w:rsidRDefault="001B7365" w:rsidP="5F98352B">
            <w:pPr>
              <w:widowControl w:val="0"/>
              <w:jc w:val="center"/>
              <w:rPr>
                <w:rFonts w:cs="Arial"/>
                <w:b/>
                <w:bCs/>
              </w:rPr>
            </w:pPr>
          </w:p>
          <w:p w14:paraId="3898C441" w14:textId="39F04EF2" w:rsidR="001B7365" w:rsidRPr="007F7157" w:rsidRDefault="001B7365" w:rsidP="5F98352B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5F98352B">
              <w:rPr>
                <w:rFonts w:cs="Arial"/>
                <w:b/>
                <w:bCs/>
              </w:rPr>
              <w:t>Average shift length</w:t>
            </w:r>
          </w:p>
        </w:tc>
        <w:tc>
          <w:tcPr>
            <w:tcW w:w="2177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14:paraId="57ADCC6D" w14:textId="77777777" w:rsidR="001B7365" w:rsidRPr="007F7157" w:rsidRDefault="001B7365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Average number of patients per resident per shift</w:t>
            </w:r>
          </w:p>
        </w:tc>
      </w:tr>
      <w:tr w:rsidR="001B7365" w:rsidRPr="007F7157" w14:paraId="4926DCA6" w14:textId="77777777" w:rsidTr="00AA6C5B">
        <w:trPr>
          <w:cantSplit/>
        </w:trPr>
        <w:sdt>
          <w:sdtPr>
            <w:rPr>
              <w:rFonts w:cs="Arial"/>
            </w:rPr>
            <w:id w:val="1328013207"/>
            <w:lock w:val="sdtLocked"/>
            <w:placeholder>
              <w:docPart w:val="404B6844676340228F92A886C99E5BB7"/>
            </w:placeholder>
            <w:showingPlcHdr/>
          </w:sdtPr>
          <w:sdtContent>
            <w:tc>
              <w:tcPr>
                <w:tcW w:w="432" w:type="pc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00E781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386839997"/>
            <w:lock w:val="sdtLocked"/>
            <w:placeholder>
              <w:docPart w:val="D7522A56F0894063A4463EF639D890FB"/>
            </w:placeholder>
            <w:showingPlcHdr/>
          </w:sdtPr>
          <w:sdtContent>
            <w:tc>
              <w:tcPr>
                <w:tcW w:w="768" w:type="pc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0BE0434" w14:textId="77777777" w:rsidR="001B7365" w:rsidRPr="007F7157" w:rsidRDefault="001B7365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767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B3E52F" w14:textId="77777777" w:rsidR="001B7365" w:rsidRPr="007F7157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6311205"/>
                <w:lock w:val="sdtLocked"/>
                <w:placeholder>
                  <w:docPart w:val="69A1D608D3C8492F8217AF972CE00F9C"/>
                </w:placeholder>
                <w:showingPlcHdr/>
              </w:sdtPr>
              <w:sdtContent>
                <w:r w:rsidR="001B7365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1B7365" w:rsidRPr="007F7157">
              <w:rPr>
                <w:rFonts w:cs="Arial"/>
              </w:rPr>
              <w:t>%</w:t>
            </w:r>
          </w:p>
        </w:tc>
        <w:sdt>
          <w:sdtPr>
            <w:rPr>
              <w:rFonts w:cs="Arial"/>
            </w:rPr>
            <w:id w:val="1699345789"/>
            <w:lock w:val="sdtLocked"/>
            <w:placeholder>
              <w:docPart w:val="ABDC2FCC34AF42E7B855D802AA9D5902"/>
            </w:placeholder>
            <w:showingPlcHdr/>
          </w:sdtPr>
          <w:sdtContent>
            <w:tc>
              <w:tcPr>
                <w:tcW w:w="856" w:type="pc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46BE895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Times</w:t>
                </w:r>
              </w:p>
            </w:tc>
          </w:sdtContent>
        </w:sdt>
        <w:sdt>
          <w:sdtPr>
            <w:rPr>
              <w:rFonts w:cs="Arial"/>
            </w:rPr>
            <w:id w:val="950517590"/>
            <w:lock w:val="sdtLocked"/>
            <w:placeholder>
              <w:docPart w:val="4723DED785B744E7A31D49C84C781A25"/>
            </w:placeholder>
            <w:showingPlcHdr/>
          </w:sdtPr>
          <w:sdtContent>
            <w:tc>
              <w:tcPr>
                <w:tcW w:w="2177" w:type="pct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AC67D6C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1B7365" w:rsidRPr="007F7157" w14:paraId="0D767258" w14:textId="77777777" w:rsidTr="00AA6C5B">
        <w:trPr>
          <w:cantSplit/>
        </w:trPr>
        <w:sdt>
          <w:sdtPr>
            <w:rPr>
              <w:rFonts w:cs="Arial"/>
            </w:rPr>
            <w:id w:val="80808090"/>
            <w:lock w:val="sdtLocked"/>
            <w:placeholder>
              <w:docPart w:val="8C040F37441E435DB309A293EF4DC00C"/>
            </w:placeholder>
            <w:showingPlcHdr/>
          </w:sdtPr>
          <w:sdtContent>
            <w:tc>
              <w:tcPr>
                <w:tcW w:w="432" w:type="pct"/>
                <w:shd w:val="clear" w:color="auto" w:fill="auto"/>
                <w:vAlign w:val="center"/>
              </w:tcPr>
              <w:p w14:paraId="72EBAA90" w14:textId="77777777" w:rsidR="001B7365" w:rsidRPr="007F7157" w:rsidRDefault="001B7365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63319572"/>
            <w:lock w:val="sdtLocked"/>
            <w:placeholder>
              <w:docPart w:val="36634BA09A20480DA425682218100E2E"/>
            </w:placeholder>
            <w:showingPlcHdr/>
          </w:sdtPr>
          <w:sdtContent>
            <w:tc>
              <w:tcPr>
                <w:tcW w:w="768" w:type="pct"/>
                <w:shd w:val="clear" w:color="auto" w:fill="auto"/>
                <w:vAlign w:val="center"/>
              </w:tcPr>
              <w:p w14:paraId="55FB437B" w14:textId="77777777" w:rsidR="001B7365" w:rsidRPr="007F7157" w:rsidRDefault="001B7365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767" w:type="pct"/>
            <w:shd w:val="clear" w:color="auto" w:fill="auto"/>
            <w:vAlign w:val="center"/>
          </w:tcPr>
          <w:p w14:paraId="2358B88D" w14:textId="77777777" w:rsidR="001B7365" w:rsidRPr="007F7157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3889661"/>
                <w:lock w:val="sdtLocked"/>
                <w:placeholder>
                  <w:docPart w:val="F2A3A67AB5574D92BE6EC959A796ACE1"/>
                </w:placeholder>
                <w:showingPlcHdr/>
              </w:sdtPr>
              <w:sdtContent>
                <w:r w:rsidR="001B7365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1B7365" w:rsidRPr="007F7157">
              <w:rPr>
                <w:rFonts w:cs="Arial"/>
              </w:rPr>
              <w:t>%</w:t>
            </w:r>
          </w:p>
        </w:tc>
        <w:sdt>
          <w:sdtPr>
            <w:rPr>
              <w:rFonts w:cs="Arial"/>
            </w:rPr>
            <w:id w:val="1919279303"/>
            <w:lock w:val="sdtLocked"/>
            <w:placeholder>
              <w:docPart w:val="00A2092B2F8D41D8B1239C79E753FD01"/>
            </w:placeholder>
            <w:showingPlcHdr/>
          </w:sdtPr>
          <w:sdtContent>
            <w:tc>
              <w:tcPr>
                <w:tcW w:w="856" w:type="pct"/>
                <w:shd w:val="clear" w:color="auto" w:fill="auto"/>
                <w:vAlign w:val="center"/>
              </w:tcPr>
              <w:p w14:paraId="1DACBE29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Times</w:t>
                </w:r>
              </w:p>
            </w:tc>
          </w:sdtContent>
        </w:sdt>
        <w:sdt>
          <w:sdtPr>
            <w:rPr>
              <w:rFonts w:cs="Arial"/>
            </w:rPr>
            <w:id w:val="-1943593195"/>
            <w:lock w:val="sdtLocked"/>
            <w:placeholder>
              <w:docPart w:val="5753ACADE0DE458EB5BEAD8F3D427F31"/>
            </w:placeholder>
            <w:showingPlcHdr/>
          </w:sdtPr>
          <w:sdtContent>
            <w:tc>
              <w:tcPr>
                <w:tcW w:w="2177" w:type="pct"/>
                <w:shd w:val="clear" w:color="auto" w:fill="auto"/>
                <w:vAlign w:val="center"/>
              </w:tcPr>
              <w:p w14:paraId="0707E292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1B7365" w:rsidRPr="007F7157" w14:paraId="1D680BB0" w14:textId="77777777" w:rsidTr="00AA6C5B">
        <w:trPr>
          <w:cantSplit/>
        </w:trPr>
        <w:sdt>
          <w:sdtPr>
            <w:rPr>
              <w:rFonts w:cs="Arial"/>
            </w:rPr>
            <w:id w:val="-2014902945"/>
            <w:lock w:val="sdtLocked"/>
            <w:placeholder>
              <w:docPart w:val="E1B6DB49630546F3A2A344311ADD1667"/>
            </w:placeholder>
            <w:showingPlcHdr/>
          </w:sdtPr>
          <w:sdtContent>
            <w:tc>
              <w:tcPr>
                <w:tcW w:w="432" w:type="pct"/>
                <w:shd w:val="clear" w:color="auto" w:fill="auto"/>
                <w:vAlign w:val="center"/>
              </w:tcPr>
              <w:p w14:paraId="140D56D0" w14:textId="77777777" w:rsidR="001B7365" w:rsidRPr="007F7157" w:rsidRDefault="001B7365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63124711"/>
            <w:lock w:val="sdtLocked"/>
            <w:placeholder>
              <w:docPart w:val="AD8F2D1D071645D297055708EF8B7169"/>
            </w:placeholder>
            <w:showingPlcHdr/>
          </w:sdtPr>
          <w:sdtContent>
            <w:tc>
              <w:tcPr>
                <w:tcW w:w="768" w:type="pct"/>
                <w:shd w:val="clear" w:color="auto" w:fill="auto"/>
                <w:vAlign w:val="center"/>
              </w:tcPr>
              <w:p w14:paraId="5EC82FEB" w14:textId="77777777" w:rsidR="001B7365" w:rsidRPr="007F7157" w:rsidRDefault="001B7365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767" w:type="pct"/>
            <w:shd w:val="clear" w:color="auto" w:fill="auto"/>
            <w:vAlign w:val="center"/>
          </w:tcPr>
          <w:p w14:paraId="40E339B7" w14:textId="77777777" w:rsidR="001B7365" w:rsidRPr="007F7157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727052737"/>
                <w:lock w:val="sdtLocked"/>
                <w:placeholder>
                  <w:docPart w:val="29B21DF1C7584411A6AC303F3F79E7B7"/>
                </w:placeholder>
                <w:showingPlcHdr/>
              </w:sdtPr>
              <w:sdtContent>
                <w:r w:rsidR="001B7365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1B7365" w:rsidRPr="007F7157">
              <w:rPr>
                <w:rFonts w:cs="Arial"/>
              </w:rPr>
              <w:t>%</w:t>
            </w:r>
          </w:p>
        </w:tc>
        <w:sdt>
          <w:sdtPr>
            <w:rPr>
              <w:rFonts w:cs="Arial"/>
            </w:rPr>
            <w:id w:val="2066061797"/>
            <w:lock w:val="sdtLocked"/>
            <w:placeholder>
              <w:docPart w:val="33396888658349DCA3236EB0DC5EF862"/>
            </w:placeholder>
            <w:showingPlcHdr/>
          </w:sdtPr>
          <w:sdtContent>
            <w:tc>
              <w:tcPr>
                <w:tcW w:w="856" w:type="pct"/>
                <w:shd w:val="clear" w:color="auto" w:fill="auto"/>
                <w:vAlign w:val="center"/>
              </w:tcPr>
              <w:p w14:paraId="6829F82C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Times</w:t>
                </w:r>
              </w:p>
            </w:tc>
          </w:sdtContent>
        </w:sdt>
        <w:sdt>
          <w:sdtPr>
            <w:rPr>
              <w:rFonts w:cs="Arial"/>
            </w:rPr>
            <w:id w:val="1421836733"/>
            <w:lock w:val="sdtLocked"/>
            <w:placeholder>
              <w:docPart w:val="1BFC8CC493C44BEF88D46A644E25FCC2"/>
            </w:placeholder>
            <w:showingPlcHdr/>
          </w:sdtPr>
          <w:sdtContent>
            <w:tc>
              <w:tcPr>
                <w:tcW w:w="2177" w:type="pct"/>
                <w:shd w:val="clear" w:color="auto" w:fill="auto"/>
                <w:vAlign w:val="center"/>
              </w:tcPr>
              <w:p w14:paraId="2D228FE5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1B7365" w:rsidRPr="007F7157" w14:paraId="57AD9B36" w14:textId="77777777" w:rsidTr="00AA6C5B">
        <w:trPr>
          <w:cantSplit/>
        </w:trPr>
        <w:sdt>
          <w:sdtPr>
            <w:rPr>
              <w:rFonts w:cs="Arial"/>
            </w:rPr>
            <w:id w:val="1157884551"/>
            <w:lock w:val="sdtLocked"/>
            <w:placeholder>
              <w:docPart w:val="0A13471907134D798B2271B51D7F11BB"/>
            </w:placeholder>
            <w:showingPlcHdr/>
          </w:sdtPr>
          <w:sdtContent>
            <w:tc>
              <w:tcPr>
                <w:tcW w:w="432" w:type="pct"/>
                <w:shd w:val="clear" w:color="auto" w:fill="auto"/>
                <w:vAlign w:val="center"/>
              </w:tcPr>
              <w:p w14:paraId="3B952525" w14:textId="77777777" w:rsidR="001B7365" w:rsidRPr="007F7157" w:rsidRDefault="001B7365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52130281"/>
            <w:lock w:val="sdtLocked"/>
            <w:placeholder>
              <w:docPart w:val="594D2DCBEE004C779EC648CB5922C20E"/>
            </w:placeholder>
            <w:showingPlcHdr/>
          </w:sdtPr>
          <w:sdtContent>
            <w:tc>
              <w:tcPr>
                <w:tcW w:w="768" w:type="pct"/>
                <w:shd w:val="clear" w:color="auto" w:fill="auto"/>
                <w:vAlign w:val="center"/>
              </w:tcPr>
              <w:p w14:paraId="63BEDDD9" w14:textId="77777777" w:rsidR="001B7365" w:rsidRPr="007F7157" w:rsidRDefault="001B7365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tc>
          <w:tcPr>
            <w:tcW w:w="767" w:type="pct"/>
            <w:shd w:val="clear" w:color="auto" w:fill="auto"/>
            <w:vAlign w:val="center"/>
          </w:tcPr>
          <w:p w14:paraId="2C51ACC5" w14:textId="77777777" w:rsidR="001B7365" w:rsidRPr="007F7157" w:rsidRDefault="00000000">
            <w:pPr>
              <w:widowControl w:val="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0221135"/>
                <w:lock w:val="sdtLocked"/>
                <w:placeholder>
                  <w:docPart w:val="1B59A8ED4EE849959419B9348A1C33C8"/>
                </w:placeholder>
                <w:showingPlcHdr/>
              </w:sdtPr>
              <w:sdtContent>
                <w:r w:rsidR="001B7365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1B7365" w:rsidRPr="007F7157">
              <w:rPr>
                <w:rFonts w:cs="Arial"/>
              </w:rPr>
              <w:t>%</w:t>
            </w:r>
          </w:p>
        </w:tc>
        <w:sdt>
          <w:sdtPr>
            <w:rPr>
              <w:rFonts w:cs="Arial"/>
            </w:rPr>
            <w:id w:val="28002117"/>
            <w:lock w:val="sdtLocked"/>
            <w:placeholder>
              <w:docPart w:val="7CF5F0CBB8974409BC1B137D60198592"/>
            </w:placeholder>
            <w:showingPlcHdr/>
          </w:sdtPr>
          <w:sdtContent>
            <w:tc>
              <w:tcPr>
                <w:tcW w:w="856" w:type="pct"/>
                <w:shd w:val="clear" w:color="auto" w:fill="auto"/>
                <w:vAlign w:val="center"/>
              </w:tcPr>
              <w:p w14:paraId="545DBA5C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Times</w:t>
                </w:r>
              </w:p>
            </w:tc>
          </w:sdtContent>
        </w:sdt>
        <w:sdt>
          <w:sdtPr>
            <w:rPr>
              <w:rFonts w:cs="Arial"/>
            </w:rPr>
            <w:id w:val="2002929555"/>
            <w:lock w:val="sdtLocked"/>
            <w:placeholder>
              <w:docPart w:val="7974D0E850C34C43BB09197708E2BB61"/>
            </w:placeholder>
            <w:showingPlcHdr/>
          </w:sdtPr>
          <w:sdtContent>
            <w:tc>
              <w:tcPr>
                <w:tcW w:w="2177" w:type="pct"/>
                <w:shd w:val="clear" w:color="auto" w:fill="auto"/>
                <w:vAlign w:val="center"/>
              </w:tcPr>
              <w:p w14:paraId="2AC34F7D" w14:textId="77777777" w:rsidR="001B7365" w:rsidRPr="007F7157" w:rsidRDefault="001B7365">
                <w:pPr>
                  <w:widowControl w:val="0"/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3A2844E1" w14:textId="36C55293" w:rsidR="001F7343" w:rsidDel="00A165AA" w:rsidRDefault="001F7343" w:rsidP="00AA6C5B">
      <w:pPr>
        <w:widowControl w:val="0"/>
        <w:ind w:left="360"/>
        <w:rPr>
          <w:rFonts w:cs="Arial"/>
        </w:rPr>
        <w:sectPr w:rsidR="001F7343" w:rsidDel="00A165AA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018AF14A" w14:textId="77777777" w:rsidR="001F7343" w:rsidRPr="007F7157" w:rsidRDefault="001F7343" w:rsidP="001F7343">
      <w:pPr>
        <w:widowControl w:val="0"/>
        <w:rPr>
          <w:rFonts w:cs="Arial"/>
          <w:bCs/>
        </w:rPr>
      </w:pPr>
    </w:p>
    <w:p w14:paraId="3C973B28" w14:textId="44C6B222" w:rsidR="00CC4E83" w:rsidRPr="00E02720" w:rsidRDefault="007E4C29" w:rsidP="00CC4E83">
      <w:pPr>
        <w:widowControl w:val="0"/>
        <w:rPr>
          <w:rFonts w:cs="Arial"/>
          <w:b/>
          <w:bCs/>
        </w:rPr>
      </w:pPr>
      <w:r w:rsidRPr="00E02720">
        <w:rPr>
          <w:rFonts w:cs="Arial"/>
          <w:b/>
          <w:bCs/>
        </w:rPr>
        <w:t>Inpatient Care Experiences</w:t>
      </w:r>
    </w:p>
    <w:p w14:paraId="52354941" w14:textId="77777777" w:rsidR="00CC3A38" w:rsidRPr="00E02720" w:rsidRDefault="00CC3A38" w:rsidP="00CC4E83">
      <w:pPr>
        <w:widowControl w:val="0"/>
        <w:rPr>
          <w:rFonts w:cs="Arial"/>
          <w:b/>
          <w:bCs/>
        </w:rPr>
      </w:pPr>
    </w:p>
    <w:p w14:paraId="4F78F137" w14:textId="0338ABD9" w:rsidR="00095E44" w:rsidRDefault="00CC3A38" w:rsidP="00095E44">
      <w:pPr>
        <w:widowControl w:val="0"/>
        <w:rPr>
          <w:rFonts w:cs="Arial"/>
        </w:rPr>
      </w:pPr>
      <w:r w:rsidRPr="00E02720">
        <w:rPr>
          <w:rFonts w:cs="Arial"/>
          <w:b/>
          <w:bCs/>
        </w:rPr>
        <w:t>General Pediatrics or Pediatric Hospital Medicine</w:t>
      </w:r>
      <w:r w:rsidR="004545BC">
        <w:rPr>
          <w:rFonts w:cs="Arial"/>
        </w:rPr>
        <w:t xml:space="preserve"> </w:t>
      </w:r>
      <w:r w:rsidR="004545BC" w:rsidRPr="6E5EBCDF">
        <w:rPr>
          <w:rFonts w:cs="Arial"/>
        </w:rPr>
        <w:t>[PR</w:t>
      </w:r>
      <w:r w:rsidR="00F33399">
        <w:rPr>
          <w:rFonts w:cs="Arial"/>
        </w:rPr>
        <w:t>s</w:t>
      </w:r>
      <w:r w:rsidR="004545BC" w:rsidRPr="6E5EBCDF">
        <w:rPr>
          <w:rFonts w:cs="Arial"/>
        </w:rPr>
        <w:t xml:space="preserve"> </w:t>
      </w:r>
      <w:r w:rsidR="003D40E9">
        <w:rPr>
          <w:rFonts w:cs="Arial"/>
        </w:rPr>
        <w:t>1</w:t>
      </w:r>
      <w:r w:rsidR="004545BC" w:rsidRPr="6E5EBCDF">
        <w:rPr>
          <w:rFonts w:cs="Arial"/>
        </w:rPr>
        <w:t>.</w:t>
      </w:r>
      <w:r w:rsidR="00F33399">
        <w:rPr>
          <w:rFonts w:cs="Arial"/>
        </w:rPr>
        <w:t>8</w:t>
      </w:r>
      <w:r w:rsidR="004545BC" w:rsidRPr="6E5EBCDF">
        <w:rPr>
          <w:rFonts w:cs="Arial"/>
        </w:rPr>
        <w:t xml:space="preserve">.a &amp; </w:t>
      </w:r>
      <w:r w:rsidR="00CA600C" w:rsidRPr="00CA600C">
        <w:rPr>
          <w:rFonts w:cs="Arial"/>
        </w:rPr>
        <w:t>4.11.c.1.</w:t>
      </w:r>
      <w:r w:rsidR="00CA600C">
        <w:rPr>
          <w:rFonts w:cs="Arial"/>
        </w:rPr>
        <w:t>]</w:t>
      </w:r>
    </w:p>
    <w:p w14:paraId="3F31CD9A" w14:textId="53ED3E39" w:rsidR="00EE3D65" w:rsidRDefault="00EE3D65" w:rsidP="00095E44">
      <w:pPr>
        <w:widowControl w:val="0"/>
        <w:rPr>
          <w:rFonts w:cs="Arial"/>
        </w:rPr>
      </w:pPr>
      <w:r w:rsidRPr="6E5EBCDF">
        <w:rPr>
          <w:rFonts w:cs="Arial"/>
        </w:rPr>
        <w:t xml:space="preserve">Complete the following </w:t>
      </w:r>
      <w:r w:rsidR="009110B1">
        <w:rPr>
          <w:rFonts w:cs="Arial"/>
        </w:rPr>
        <w:t>table</w:t>
      </w:r>
      <w:r w:rsidRPr="6E5EBCDF">
        <w:rPr>
          <w:rFonts w:cs="Arial"/>
        </w:rPr>
        <w:t xml:space="preserve"> (replicate as necessary) to describe the experience at all participating sites </w:t>
      </w:r>
      <w:r w:rsidR="009110B1">
        <w:rPr>
          <w:rFonts w:cs="Arial"/>
        </w:rPr>
        <w:t>where</w:t>
      </w:r>
      <w:r w:rsidRPr="6E5EBCDF">
        <w:rPr>
          <w:rFonts w:cs="Arial"/>
        </w:rPr>
        <w:t xml:space="preserve"> residents </w:t>
      </w:r>
      <w:r w:rsidR="009110B1">
        <w:rPr>
          <w:rFonts w:cs="Arial"/>
        </w:rPr>
        <w:t xml:space="preserve">will </w:t>
      </w:r>
      <w:proofErr w:type="gramStart"/>
      <w:r w:rsidRPr="6E5EBCDF">
        <w:rPr>
          <w:rFonts w:cs="Arial"/>
        </w:rPr>
        <w:t>have required</w:t>
      </w:r>
      <w:proofErr w:type="gramEnd"/>
      <w:r w:rsidRPr="6E5EBCDF">
        <w:rPr>
          <w:rFonts w:cs="Arial"/>
        </w:rPr>
        <w:t xml:space="preserve"> general pediatric</w:t>
      </w:r>
      <w:r>
        <w:rPr>
          <w:rFonts w:cs="Arial"/>
        </w:rPr>
        <w:t xml:space="preserve"> or pediatric hospital medicine</w:t>
      </w:r>
      <w:r w:rsidRPr="6E5EBCDF">
        <w:rPr>
          <w:rFonts w:cs="Arial"/>
        </w:rPr>
        <w:t xml:space="preserve"> inpatient rotations</w:t>
      </w:r>
      <w:r w:rsidR="009110B1">
        <w:rPr>
          <w:rFonts w:cs="Arial"/>
        </w:rPr>
        <w:t xml:space="preserve"> </w:t>
      </w:r>
      <w:r w:rsidR="009110B1" w:rsidRPr="00A20F0C">
        <w:rPr>
          <w:rFonts w:cs="Arial"/>
        </w:rPr>
        <w:t>(e.g., Team #1 at Site #1, Team #1 at Site #2).</w:t>
      </w:r>
    </w:p>
    <w:p w14:paraId="23CA4852" w14:textId="77777777" w:rsidR="00EE3D65" w:rsidRDefault="00EE3D65" w:rsidP="00EE3D65">
      <w:pPr>
        <w:widowControl w:val="0"/>
        <w:rPr>
          <w:rFonts w:cs="Arial"/>
        </w:rPr>
      </w:pPr>
    </w:p>
    <w:p w14:paraId="61B31287" w14:textId="77777777" w:rsidR="00095E44" w:rsidRDefault="00095E44" w:rsidP="00EE3D65">
      <w:pPr>
        <w:widowControl w:val="0"/>
        <w:rPr>
          <w:rFonts w:cs="Arial"/>
        </w:rPr>
        <w:sectPr w:rsidR="00095E44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</w:p>
    <w:p w14:paraId="11DCE111" w14:textId="77777777" w:rsidR="00095E44" w:rsidRPr="007F7157" w:rsidRDefault="00095E44" w:rsidP="00EE3D65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205"/>
        <w:gridCol w:w="2422"/>
        <w:gridCol w:w="2423"/>
      </w:tblGrid>
      <w:tr w:rsidR="00EE3D65" w:rsidRPr="009110B1" w14:paraId="02DE77BC" w14:textId="77777777" w:rsidTr="009C4FF9">
        <w:trPr>
          <w:cantSplit/>
        </w:trPr>
        <w:tc>
          <w:tcPr>
            <w:tcW w:w="5205" w:type="dxa"/>
            <w:shd w:val="clear" w:color="auto" w:fill="auto"/>
            <w:vAlign w:val="bottom"/>
          </w:tcPr>
          <w:p w14:paraId="54095879" w14:textId="2CE8EE4E" w:rsidR="00EE3D65" w:rsidRDefault="00EE3D65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Inpatient Team Composition</w:t>
            </w:r>
          </w:p>
          <w:p w14:paraId="2CAE6BCF" w14:textId="77777777" w:rsidR="009110B1" w:rsidRPr="009110B1" w:rsidRDefault="009110B1">
            <w:pPr>
              <w:widowControl w:val="0"/>
              <w:rPr>
                <w:rFonts w:cs="Arial"/>
                <w:b/>
              </w:rPr>
            </w:pPr>
          </w:p>
          <w:p w14:paraId="05940C87" w14:textId="6646320B" w:rsidR="00EE3D65" w:rsidRPr="009110B1" w:rsidRDefault="00EE3D65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 xml:space="preserve">Team # </w:t>
            </w:r>
            <w:sdt>
              <w:sdtPr>
                <w:rPr>
                  <w:rFonts w:cs="Arial"/>
                  <w:b/>
                </w:rPr>
                <w:id w:val="56139790"/>
                <w:placeholder>
                  <w:docPart w:val="3E52630487EB460AB60AEF11B60D1D7E"/>
                </w:placeholder>
                <w:showingPlcHdr/>
              </w:sdtPr>
              <w:sdtContent>
                <w:r w:rsidR="003B42A8">
                  <w:rPr>
                    <w:rStyle w:val="PlaceholderText"/>
                  </w:rPr>
                  <w:t>#</w:t>
                </w:r>
              </w:sdtContent>
            </w:sdt>
            <w:r w:rsidRPr="009110B1">
              <w:rPr>
                <w:rFonts w:cs="Arial"/>
                <w:b/>
              </w:rPr>
              <w:t xml:space="preserve"> at Site # </w:t>
            </w:r>
            <w:sdt>
              <w:sdtPr>
                <w:rPr>
                  <w:rFonts w:cs="Arial"/>
                  <w:b/>
                </w:rPr>
                <w:id w:val="-413388568"/>
                <w:placeholder>
                  <w:docPart w:val="488D6D8F7F0C4DD4BA969B06591B2006"/>
                </w:placeholder>
                <w:showingPlcHdr/>
              </w:sdtPr>
              <w:sdtContent>
                <w:r w:rsidR="003B42A8">
                  <w:rPr>
                    <w:rStyle w:val="PlaceholderText"/>
                  </w:rPr>
                  <w:t>#</w:t>
                </w:r>
              </w:sdtContent>
            </w:sdt>
          </w:p>
          <w:p w14:paraId="1BB1401B" w14:textId="77777777" w:rsidR="00EE3D65" w:rsidRPr="009110B1" w:rsidRDefault="00EE3D65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(insert number for team and site)</w:t>
            </w:r>
          </w:p>
        </w:tc>
        <w:tc>
          <w:tcPr>
            <w:tcW w:w="2422" w:type="dxa"/>
            <w:shd w:val="clear" w:color="auto" w:fill="auto"/>
            <w:vAlign w:val="bottom"/>
          </w:tcPr>
          <w:p w14:paraId="79F513F6" w14:textId="77777777" w:rsidR="00EE3D65" w:rsidRPr="009110B1" w:rsidRDefault="00EE3D65">
            <w:pPr>
              <w:widowControl w:val="0"/>
              <w:jc w:val="center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Daytime</w:t>
            </w:r>
          </w:p>
          <w:p w14:paraId="4A0BC17F" w14:textId="77777777" w:rsidR="00EE3D65" w:rsidRPr="009110B1" w:rsidRDefault="00EE3D65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9110B1">
              <w:rPr>
                <w:rFonts w:cs="Arial"/>
                <w:b/>
              </w:rPr>
              <w:t>(do not include residents post-call or assigned to morning clinic)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400B0C2A" w14:textId="77777777" w:rsidR="00EE3D65" w:rsidRPr="009110B1" w:rsidRDefault="00EE3D65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9110B1">
              <w:rPr>
                <w:rFonts w:cs="Arial"/>
                <w:b/>
              </w:rPr>
              <w:t>Nighttime</w:t>
            </w:r>
          </w:p>
        </w:tc>
      </w:tr>
      <w:tr w:rsidR="009C4FF9" w:rsidRPr="007F7157" w14:paraId="4C761248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2BA41DEC" w14:textId="25B40C4B" w:rsidR="009C4FF9" w:rsidRPr="007F7157" w:rsidRDefault="009C4FF9" w:rsidP="009C4FF9">
            <w:pPr>
              <w:widowControl w:val="0"/>
              <w:rPr>
                <w:rFonts w:cs="Arial"/>
              </w:rPr>
            </w:pPr>
            <w:r w:rsidRPr="5F98352B">
              <w:rPr>
                <w:rFonts w:cs="Arial"/>
              </w:rPr>
              <w:t>Planned total # of residents acting as primary providers (</w:t>
            </w:r>
            <w:proofErr w:type="gramStart"/>
            <w:r w:rsidRPr="5F98352B">
              <w:rPr>
                <w:rFonts w:cs="Arial"/>
              </w:rPr>
              <w:t>include</w:t>
            </w:r>
            <w:proofErr w:type="gramEnd"/>
            <w:r w:rsidRPr="5F98352B">
              <w:rPr>
                <w:rFonts w:cs="Arial"/>
              </w:rPr>
              <w:t xml:space="preserve"> residents from other specialties, such as family medicine)</w:t>
            </w:r>
          </w:p>
        </w:tc>
        <w:sdt>
          <w:sdtPr>
            <w:rPr>
              <w:rFonts w:cs="Arial"/>
            </w:rPr>
            <w:id w:val="-2052994754"/>
            <w:placeholder>
              <w:docPart w:val="755F29B7362141658B6122AFE5D9F9D0"/>
            </w:placeholder>
            <w:showingPlcHdr/>
          </w:sdtPr>
          <w:sdtContent>
            <w:tc>
              <w:tcPr>
                <w:tcW w:w="2422" w:type="dxa"/>
                <w:shd w:val="clear" w:color="auto" w:fill="auto"/>
              </w:tcPr>
              <w:p w14:paraId="521CAA2C" w14:textId="4EF3C81D" w:rsidR="009C4FF9" w:rsidRPr="001100AE" w:rsidRDefault="009C4FF9" w:rsidP="009C4FF9">
                <w:pPr>
                  <w:widowControl w:val="0"/>
                  <w:jc w:val="center"/>
                  <w:rPr>
                    <w:color w:val="808080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08347403"/>
            <w:placeholder>
              <w:docPart w:val="DEE83DA10EA9435D900C2635AB5864C1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30B936BF" w14:textId="1210EFAB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4EDE14B2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68A82647" w14:textId="77777777" w:rsidR="009C4FF9" w:rsidRPr="007F7157" w:rsidRDefault="009C4FF9" w:rsidP="009C4FF9">
            <w:pPr>
              <w:widowControl w:val="0"/>
              <w:ind w:left="317"/>
              <w:rPr>
                <w:rFonts w:cs="Arial"/>
              </w:rPr>
            </w:pPr>
            <w:r w:rsidRPr="007F7157">
              <w:rPr>
                <w:rFonts w:cs="Arial"/>
              </w:rPr>
              <w:t>Categorical pediatrics</w:t>
            </w:r>
          </w:p>
        </w:tc>
        <w:sdt>
          <w:sdtPr>
            <w:rPr>
              <w:rFonts w:cs="Arial"/>
            </w:rPr>
            <w:id w:val="-1387483230"/>
            <w:placeholder>
              <w:docPart w:val="DEF716F315264B6FBC5D457F1A6BCEAD"/>
            </w:placeholder>
            <w:showingPlcHdr/>
          </w:sdtPr>
          <w:sdtContent>
            <w:tc>
              <w:tcPr>
                <w:tcW w:w="2422" w:type="dxa"/>
                <w:shd w:val="clear" w:color="auto" w:fill="auto"/>
              </w:tcPr>
              <w:p w14:paraId="15D14EA2" w14:textId="17C6D730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774859421"/>
            <w:placeholder>
              <w:docPart w:val="B199062E13BF4B7E851A7379FCA7EA4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9C2525A" w14:textId="7BB3386C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791F113E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38CCCDE0" w14:textId="77777777" w:rsidR="009C4FF9" w:rsidRPr="007F7157" w:rsidRDefault="009C4FF9" w:rsidP="009C4FF9">
            <w:pPr>
              <w:widowControl w:val="0"/>
              <w:ind w:left="317"/>
              <w:rPr>
                <w:rFonts w:cs="Arial"/>
              </w:rPr>
            </w:pPr>
            <w:r w:rsidRPr="007F7157">
              <w:rPr>
                <w:rFonts w:cs="Arial"/>
              </w:rPr>
              <w:t>Combined programs</w:t>
            </w:r>
          </w:p>
        </w:tc>
        <w:sdt>
          <w:sdtPr>
            <w:rPr>
              <w:rFonts w:cs="Arial"/>
            </w:rPr>
            <w:id w:val="-1640338851"/>
            <w:placeholder>
              <w:docPart w:val="C04A2BEE88F0459A9BF5E559E45CE517"/>
            </w:placeholder>
            <w:showingPlcHdr/>
          </w:sdtPr>
          <w:sdtContent>
            <w:tc>
              <w:tcPr>
                <w:tcW w:w="2422" w:type="dxa"/>
                <w:shd w:val="clear" w:color="auto" w:fill="auto"/>
              </w:tcPr>
              <w:p w14:paraId="2402E2B8" w14:textId="5E24D8F4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94216793"/>
            <w:placeholder>
              <w:docPart w:val="9AF1B22CC5C447EC869C3E2B0E208120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DC0663E" w14:textId="1DF7ED9D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507BFEAD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37E5649F" w14:textId="77777777" w:rsidR="009C4FF9" w:rsidRPr="007F7157" w:rsidRDefault="009C4FF9" w:rsidP="009C4FF9">
            <w:pPr>
              <w:widowControl w:val="0"/>
              <w:ind w:left="317"/>
              <w:rPr>
                <w:rFonts w:cs="Arial"/>
              </w:rPr>
            </w:pPr>
            <w:r w:rsidRPr="007F7157">
              <w:rPr>
                <w:rFonts w:cs="Arial"/>
              </w:rPr>
              <w:t>Other (specify)</w:t>
            </w:r>
          </w:p>
        </w:tc>
        <w:sdt>
          <w:sdtPr>
            <w:rPr>
              <w:rFonts w:cs="Arial"/>
            </w:rPr>
            <w:id w:val="-1613825423"/>
            <w:placeholder>
              <w:docPart w:val="B25E2F05F52045528172E93E8A07BC51"/>
            </w:placeholder>
            <w:showingPlcHdr/>
          </w:sdtPr>
          <w:sdtContent>
            <w:tc>
              <w:tcPr>
                <w:tcW w:w="2422" w:type="dxa"/>
                <w:shd w:val="clear" w:color="auto" w:fill="auto"/>
              </w:tcPr>
              <w:p w14:paraId="7651ED38" w14:textId="0FD2D7FA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131969813"/>
            <w:placeholder>
              <w:docPart w:val="DB697BD72F2F4BA1AB6BBA68A3D053D5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00665CB" w14:textId="25826FAD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2F59D503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3FE61C32" w14:textId="1B6BFD27" w:rsidR="009C4FF9" w:rsidRPr="007F7157" w:rsidRDefault="009C4FF9" w:rsidP="009C4FF9">
            <w:pPr>
              <w:widowControl w:val="0"/>
              <w:rPr>
                <w:rFonts w:cs="Arial"/>
              </w:rPr>
            </w:pPr>
            <w:r w:rsidRPr="5F98352B">
              <w:rPr>
                <w:rFonts w:cs="Arial"/>
              </w:rPr>
              <w:t>Planned average number of patients for each primary provider</w:t>
            </w:r>
          </w:p>
        </w:tc>
        <w:sdt>
          <w:sdtPr>
            <w:rPr>
              <w:rFonts w:cs="Arial"/>
            </w:rPr>
            <w:id w:val="-1648813409"/>
            <w:placeholder>
              <w:docPart w:val="64FE9878C7E348AAB0D96872E9623B53"/>
            </w:placeholder>
            <w:showingPlcHdr/>
          </w:sdtPr>
          <w:sdtContent>
            <w:tc>
              <w:tcPr>
                <w:tcW w:w="2422" w:type="dxa"/>
                <w:shd w:val="clear" w:color="auto" w:fill="auto"/>
              </w:tcPr>
              <w:p w14:paraId="79D492D6" w14:textId="4682734A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85142087"/>
            <w:placeholder>
              <w:docPart w:val="35EC8332521543A393AF1A8A661D3BC0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B12126D" w14:textId="7E73BEBB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52B2AB21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244D9FD8" w14:textId="77777777" w:rsidR="009C4FF9" w:rsidRPr="007F7157" w:rsidRDefault="009C4FF9" w:rsidP="009C4FF9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 xml:space="preserve">Planned total number of residents providing direct supervision or indirect supervision but immediately available </w:t>
            </w:r>
          </w:p>
        </w:tc>
        <w:sdt>
          <w:sdtPr>
            <w:rPr>
              <w:rFonts w:cs="Arial"/>
            </w:rPr>
            <w:id w:val="-755359455"/>
            <w:placeholder>
              <w:docPart w:val="22314C463E1D4EFB8A824E21686BBCDF"/>
            </w:placeholder>
            <w:showingPlcHdr/>
          </w:sdtPr>
          <w:sdtContent>
            <w:tc>
              <w:tcPr>
                <w:tcW w:w="2422" w:type="dxa"/>
                <w:shd w:val="clear" w:color="auto" w:fill="auto"/>
              </w:tcPr>
              <w:p w14:paraId="50F9ED72" w14:textId="1A711165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4007183"/>
            <w:placeholder>
              <w:docPart w:val="DCE35C451BD04A088CA8ED482E14550C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F170F4C" w14:textId="49F41DE1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4278E676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2B5BE6A2" w14:textId="77777777" w:rsidR="009C4FF9" w:rsidRPr="007F7157" w:rsidRDefault="009C4FF9" w:rsidP="009C4FF9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Planned number of faculty providing direct supervision or indirect supervision but immediately available</w:t>
            </w:r>
          </w:p>
        </w:tc>
        <w:sdt>
          <w:sdtPr>
            <w:rPr>
              <w:rFonts w:cs="Arial"/>
            </w:rPr>
            <w:id w:val="640000253"/>
            <w:placeholder>
              <w:docPart w:val="02B9F7F009D44134BAFD51AADF7F7708"/>
            </w:placeholder>
            <w:showingPlcHdr/>
          </w:sdtPr>
          <w:sdtContent>
            <w:tc>
              <w:tcPr>
                <w:tcW w:w="2422" w:type="dxa"/>
                <w:shd w:val="clear" w:color="auto" w:fill="auto"/>
              </w:tcPr>
              <w:p w14:paraId="7FAB9FED" w14:textId="3D7B43A5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95692880"/>
            <w:placeholder>
              <w:docPart w:val="267D2F869FB141D0BFFC09B66211E4D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76234772" w14:textId="3CBDA4BC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561F18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5F164970" w14:textId="77777777" w:rsidR="00EE3D65" w:rsidRDefault="00EE3D65" w:rsidP="00EE3D65">
      <w:pPr>
        <w:widowControl w:val="0"/>
        <w:ind w:left="360" w:hanging="360"/>
        <w:rPr>
          <w:rFonts w:cs="Arial"/>
        </w:rPr>
      </w:pPr>
    </w:p>
    <w:p w14:paraId="57906AD8" w14:textId="77777777" w:rsidR="009110B1" w:rsidRDefault="009110B1" w:rsidP="00EE3D65">
      <w:pPr>
        <w:widowControl w:val="0"/>
        <w:ind w:left="360" w:hanging="360"/>
        <w:rPr>
          <w:rFonts w:cs="Arial"/>
        </w:rPr>
      </w:pPr>
    </w:p>
    <w:p w14:paraId="332E150F" w14:textId="77777777" w:rsidR="009110B1" w:rsidRDefault="009110B1" w:rsidP="00EE3D65">
      <w:pPr>
        <w:widowControl w:val="0"/>
        <w:ind w:left="360" w:hanging="360"/>
        <w:rPr>
          <w:rFonts w:cs="Arial"/>
        </w:rPr>
        <w:sectPr w:rsidR="009110B1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6FC827DC" w14:textId="2A801704" w:rsidR="00CC3A38" w:rsidRPr="00E02720" w:rsidRDefault="00113181" w:rsidP="00EE3D65">
      <w:pPr>
        <w:widowControl w:val="0"/>
        <w:ind w:left="360" w:hanging="360"/>
        <w:rPr>
          <w:rFonts w:cs="Arial"/>
          <w:b/>
          <w:bCs/>
        </w:rPr>
      </w:pPr>
      <w:r w:rsidRPr="00E02720">
        <w:rPr>
          <w:rFonts w:cs="Arial"/>
          <w:b/>
          <w:bCs/>
        </w:rPr>
        <w:t>Pediatric Subspecialty Inpatient</w:t>
      </w:r>
      <w:r w:rsidR="009110B1">
        <w:rPr>
          <w:rFonts w:cs="Arial"/>
          <w:b/>
          <w:bCs/>
        </w:rPr>
        <w:t xml:space="preserve"> </w:t>
      </w:r>
      <w:r w:rsidR="009110B1" w:rsidRPr="00B06E28">
        <w:rPr>
          <w:rFonts w:cs="Arial"/>
        </w:rPr>
        <w:t>[PR</w:t>
      </w:r>
      <w:r w:rsidR="00F33399">
        <w:rPr>
          <w:rFonts w:cs="Arial"/>
        </w:rPr>
        <w:t>s</w:t>
      </w:r>
      <w:r w:rsidR="009110B1" w:rsidRPr="00B06E28">
        <w:rPr>
          <w:rFonts w:cs="Arial"/>
        </w:rPr>
        <w:t xml:space="preserve"> </w:t>
      </w:r>
      <w:r w:rsidR="003D40E9">
        <w:rPr>
          <w:rFonts w:cs="Arial"/>
        </w:rPr>
        <w:t>1.</w:t>
      </w:r>
      <w:r w:rsidR="00F33399">
        <w:rPr>
          <w:rFonts w:cs="Arial"/>
        </w:rPr>
        <w:t>8.</w:t>
      </w:r>
      <w:r w:rsidR="009110B1" w:rsidRPr="00B06E28">
        <w:rPr>
          <w:rFonts w:cs="Arial"/>
        </w:rPr>
        <w:t xml:space="preserve">a &amp; </w:t>
      </w:r>
      <w:r w:rsidR="00FF7415" w:rsidRPr="00FF7415">
        <w:rPr>
          <w:rFonts w:cs="Arial"/>
        </w:rPr>
        <w:t>4.11.c.1.a.</w:t>
      </w:r>
      <w:r w:rsidR="009110B1" w:rsidRPr="00B06E28">
        <w:rPr>
          <w:rFonts w:cs="Arial"/>
        </w:rPr>
        <w:t>]</w:t>
      </w:r>
    </w:p>
    <w:p w14:paraId="0BC5E865" w14:textId="062AEB03" w:rsidR="00EE3D65" w:rsidRPr="00B06E28" w:rsidRDefault="00EE3D65" w:rsidP="009110B1">
      <w:pPr>
        <w:widowControl w:val="0"/>
        <w:spacing w:before="120"/>
        <w:rPr>
          <w:rFonts w:cs="Arial"/>
        </w:rPr>
        <w:sectPr w:rsidR="00EE3D65" w:rsidRPr="00B06E28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00B06E28">
        <w:rPr>
          <w:rFonts w:cs="Arial"/>
        </w:rPr>
        <w:t xml:space="preserve">Complete the following </w:t>
      </w:r>
      <w:r w:rsidR="009110B1">
        <w:rPr>
          <w:rFonts w:cs="Arial"/>
        </w:rPr>
        <w:t>table</w:t>
      </w:r>
      <w:r w:rsidRPr="00B06E28">
        <w:rPr>
          <w:rFonts w:cs="Arial"/>
        </w:rPr>
        <w:t xml:space="preserve"> (replicate as necessary) to describe the experience at all participating sites </w:t>
      </w:r>
      <w:r w:rsidR="009110B1">
        <w:rPr>
          <w:rFonts w:cs="Arial"/>
        </w:rPr>
        <w:t>where</w:t>
      </w:r>
      <w:r w:rsidRPr="00B06E28">
        <w:rPr>
          <w:rFonts w:cs="Arial"/>
        </w:rPr>
        <w:t xml:space="preserve"> residents </w:t>
      </w:r>
      <w:r w:rsidR="009110B1">
        <w:rPr>
          <w:rFonts w:cs="Arial"/>
        </w:rPr>
        <w:t xml:space="preserve">will </w:t>
      </w:r>
      <w:r w:rsidRPr="00B06E28">
        <w:rPr>
          <w:rFonts w:cs="Arial"/>
        </w:rPr>
        <w:t xml:space="preserve">have required </w:t>
      </w:r>
      <w:bookmarkStart w:id="2" w:name="_Hlk162967879"/>
      <w:r w:rsidRPr="00B06E28">
        <w:rPr>
          <w:rFonts w:cs="Arial"/>
        </w:rPr>
        <w:t xml:space="preserve">pediatric </w:t>
      </w:r>
      <w:r w:rsidR="00C66010" w:rsidRPr="00B06E28">
        <w:rPr>
          <w:rFonts w:cs="Arial"/>
        </w:rPr>
        <w:t>subspecialty</w:t>
      </w:r>
      <w:r w:rsidRPr="00B06E28">
        <w:rPr>
          <w:rFonts w:cs="Arial"/>
        </w:rPr>
        <w:t xml:space="preserve"> inpatient </w:t>
      </w:r>
      <w:bookmarkEnd w:id="2"/>
      <w:r w:rsidRPr="00B06E28">
        <w:rPr>
          <w:rFonts w:cs="Arial"/>
        </w:rPr>
        <w:t>rotations</w:t>
      </w:r>
      <w:r w:rsidR="009110B1">
        <w:rPr>
          <w:rFonts w:cs="Arial"/>
        </w:rPr>
        <w:t xml:space="preserve"> </w:t>
      </w:r>
      <w:r w:rsidR="009110B1" w:rsidRPr="00A20F0C">
        <w:rPr>
          <w:rFonts w:cs="Arial"/>
        </w:rPr>
        <w:t>(e.g., Team #1 at Site #1, Team #1 at Site #2).</w:t>
      </w:r>
    </w:p>
    <w:p w14:paraId="427130AD" w14:textId="77777777" w:rsidR="00EE3D65" w:rsidRPr="002E0EF8" w:rsidRDefault="00EE3D65" w:rsidP="00EE3D65">
      <w:pPr>
        <w:widowControl w:val="0"/>
        <w:rPr>
          <w:rFonts w:cs="Arial"/>
          <w:color w:val="FF0000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205"/>
        <w:gridCol w:w="2421"/>
        <w:gridCol w:w="2424"/>
      </w:tblGrid>
      <w:tr w:rsidR="00EE3D65" w:rsidRPr="009110B1" w14:paraId="5C37BD88" w14:textId="77777777" w:rsidTr="009C4FF9">
        <w:trPr>
          <w:cantSplit/>
        </w:trPr>
        <w:tc>
          <w:tcPr>
            <w:tcW w:w="5205" w:type="dxa"/>
            <w:shd w:val="clear" w:color="auto" w:fill="auto"/>
            <w:vAlign w:val="bottom"/>
          </w:tcPr>
          <w:p w14:paraId="0B65295A" w14:textId="77777777" w:rsidR="00EE3D65" w:rsidRPr="009110B1" w:rsidRDefault="00EE3D65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Inpatient Team Composition</w:t>
            </w:r>
          </w:p>
          <w:p w14:paraId="42F026A1" w14:textId="77777777" w:rsidR="00EE3D65" w:rsidRPr="009110B1" w:rsidRDefault="00EE3D65">
            <w:pPr>
              <w:widowControl w:val="0"/>
              <w:rPr>
                <w:rFonts w:cs="Arial"/>
                <w:b/>
              </w:rPr>
            </w:pPr>
          </w:p>
          <w:p w14:paraId="1206CC87" w14:textId="60B1E442" w:rsidR="00EE3D65" w:rsidRPr="009110B1" w:rsidRDefault="00EE3D65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 xml:space="preserve">Team # </w:t>
            </w:r>
            <w:sdt>
              <w:sdtPr>
                <w:rPr>
                  <w:rFonts w:cs="Arial"/>
                  <w:b/>
                </w:rPr>
                <w:id w:val="-13692499"/>
                <w:placeholder>
                  <w:docPart w:val="7FDE191F74C34F9E8CDBF7CAB66E68A6"/>
                </w:placeholder>
                <w:showingPlcHdr/>
              </w:sdtPr>
              <w:sdtContent>
                <w:r w:rsidR="003B42A8">
                  <w:rPr>
                    <w:rStyle w:val="PlaceholderText"/>
                  </w:rPr>
                  <w:t>#</w:t>
                </w:r>
              </w:sdtContent>
            </w:sdt>
            <w:r w:rsidRPr="009110B1">
              <w:rPr>
                <w:rFonts w:cs="Arial"/>
                <w:b/>
              </w:rPr>
              <w:t xml:space="preserve"> at Site # </w:t>
            </w:r>
            <w:sdt>
              <w:sdtPr>
                <w:rPr>
                  <w:rFonts w:cs="Arial"/>
                  <w:b/>
                </w:rPr>
                <w:id w:val="548354402"/>
                <w:placeholder>
                  <w:docPart w:val="B7FFB867DBAB460EAF5CDEBE1472113C"/>
                </w:placeholder>
                <w:showingPlcHdr/>
              </w:sdtPr>
              <w:sdtContent>
                <w:r w:rsidR="003B42A8">
                  <w:rPr>
                    <w:rStyle w:val="PlaceholderText"/>
                  </w:rPr>
                  <w:t>#</w:t>
                </w:r>
              </w:sdtContent>
            </w:sdt>
          </w:p>
          <w:p w14:paraId="29E108F2" w14:textId="77777777" w:rsidR="00EE3D65" w:rsidRPr="009110B1" w:rsidRDefault="00EE3D65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(insert number for team and site)</w:t>
            </w:r>
          </w:p>
        </w:tc>
        <w:tc>
          <w:tcPr>
            <w:tcW w:w="2421" w:type="dxa"/>
            <w:shd w:val="clear" w:color="auto" w:fill="auto"/>
            <w:vAlign w:val="bottom"/>
          </w:tcPr>
          <w:p w14:paraId="392104B4" w14:textId="77777777" w:rsidR="00EE3D65" w:rsidRPr="009110B1" w:rsidRDefault="00EE3D65">
            <w:pPr>
              <w:widowControl w:val="0"/>
              <w:jc w:val="center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Daytime</w:t>
            </w:r>
          </w:p>
          <w:p w14:paraId="42BE5099" w14:textId="77777777" w:rsidR="00EE3D65" w:rsidRPr="009110B1" w:rsidRDefault="00EE3D65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9110B1">
              <w:rPr>
                <w:rFonts w:cs="Arial"/>
                <w:b/>
              </w:rPr>
              <w:t>(do not include residents post-call or assigned to morning clinic)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A26C3F1" w14:textId="77777777" w:rsidR="00EE3D65" w:rsidRPr="009110B1" w:rsidRDefault="00EE3D65">
            <w:pPr>
              <w:widowControl w:val="0"/>
              <w:jc w:val="center"/>
              <w:rPr>
                <w:rFonts w:cs="Arial"/>
                <w:b/>
                <w:highlight w:val="yellow"/>
              </w:rPr>
            </w:pPr>
            <w:r w:rsidRPr="009110B1">
              <w:rPr>
                <w:rFonts w:cs="Arial"/>
                <w:b/>
              </w:rPr>
              <w:t>Nighttime</w:t>
            </w:r>
          </w:p>
        </w:tc>
      </w:tr>
      <w:tr w:rsidR="009C4FF9" w:rsidRPr="002E0EF8" w14:paraId="6910C063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616EE119" w14:textId="570C4E20" w:rsidR="009C4FF9" w:rsidRPr="00B06E28" w:rsidRDefault="009C4FF9" w:rsidP="009C4FF9">
            <w:pPr>
              <w:widowControl w:val="0"/>
              <w:rPr>
                <w:rFonts w:cs="Arial"/>
              </w:rPr>
            </w:pPr>
            <w:r w:rsidRPr="00B06E28">
              <w:rPr>
                <w:rFonts w:cs="Arial"/>
              </w:rPr>
              <w:lastRenderedPageBreak/>
              <w:t>Planned total # of residents acting as primary providers (</w:t>
            </w:r>
            <w:proofErr w:type="gramStart"/>
            <w:r w:rsidRPr="00B06E28">
              <w:rPr>
                <w:rFonts w:cs="Arial"/>
              </w:rPr>
              <w:t>include</w:t>
            </w:r>
            <w:proofErr w:type="gramEnd"/>
            <w:r w:rsidRPr="00B06E28">
              <w:rPr>
                <w:rFonts w:cs="Arial"/>
              </w:rPr>
              <w:t xml:space="preserve"> residents from other specialties, such as family medicine)</w:t>
            </w:r>
          </w:p>
        </w:tc>
        <w:sdt>
          <w:sdtPr>
            <w:rPr>
              <w:rFonts w:cs="Arial"/>
            </w:rPr>
            <w:id w:val="-619847081"/>
            <w:placeholder>
              <w:docPart w:val="207D2211EC08405AADE57A0C709918B3"/>
            </w:placeholder>
            <w:showingPlcHdr/>
          </w:sdtPr>
          <w:sdtContent>
            <w:tc>
              <w:tcPr>
                <w:tcW w:w="2421" w:type="dxa"/>
                <w:shd w:val="clear" w:color="auto" w:fill="auto"/>
              </w:tcPr>
              <w:p w14:paraId="75BE5BFD" w14:textId="3B226012" w:rsidR="009C4FF9" w:rsidRPr="00B06E28" w:rsidRDefault="009C4FF9" w:rsidP="009C4FF9">
                <w:pPr>
                  <w:widowControl w:val="0"/>
                  <w:jc w:val="center"/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96510194"/>
            <w:placeholder>
              <w:docPart w:val="0D55B0219488463E93708398FA7853A4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22DBE5EF" w14:textId="7F808985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2E0EF8" w14:paraId="7D06D02B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42B18981" w14:textId="77777777" w:rsidR="009C4FF9" w:rsidRPr="00B06E28" w:rsidRDefault="009C4FF9" w:rsidP="009C4FF9">
            <w:pPr>
              <w:widowControl w:val="0"/>
              <w:ind w:left="317"/>
              <w:rPr>
                <w:rFonts w:cs="Arial"/>
              </w:rPr>
            </w:pPr>
            <w:r w:rsidRPr="00B06E28">
              <w:rPr>
                <w:rFonts w:cs="Arial"/>
              </w:rPr>
              <w:t>Categorical pediatrics</w:t>
            </w:r>
          </w:p>
        </w:tc>
        <w:sdt>
          <w:sdtPr>
            <w:rPr>
              <w:rFonts w:cs="Arial"/>
            </w:rPr>
            <w:id w:val="1169763072"/>
            <w:placeholder>
              <w:docPart w:val="11A6205B2A3E4C4B82F01871E36625B9"/>
            </w:placeholder>
            <w:showingPlcHdr/>
          </w:sdtPr>
          <w:sdtContent>
            <w:tc>
              <w:tcPr>
                <w:tcW w:w="2421" w:type="dxa"/>
                <w:shd w:val="clear" w:color="auto" w:fill="auto"/>
              </w:tcPr>
              <w:p w14:paraId="2FF4F726" w14:textId="76827F9A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736619715"/>
            <w:placeholder>
              <w:docPart w:val="EED3F80125D24A3BB865004B97C1906A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3BA4C1D" w14:textId="7709A33F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2E0EF8" w14:paraId="678C6FB5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096D0772" w14:textId="77777777" w:rsidR="009C4FF9" w:rsidRPr="00B06E28" w:rsidRDefault="009C4FF9" w:rsidP="009C4FF9">
            <w:pPr>
              <w:widowControl w:val="0"/>
              <w:ind w:left="317"/>
              <w:rPr>
                <w:rFonts w:cs="Arial"/>
              </w:rPr>
            </w:pPr>
            <w:r w:rsidRPr="00B06E28">
              <w:rPr>
                <w:rFonts w:cs="Arial"/>
              </w:rPr>
              <w:t>Combined programs</w:t>
            </w:r>
          </w:p>
        </w:tc>
        <w:sdt>
          <w:sdtPr>
            <w:rPr>
              <w:rFonts w:cs="Arial"/>
            </w:rPr>
            <w:id w:val="-998342225"/>
            <w:placeholder>
              <w:docPart w:val="7FC1E183FAA147CDBD3F05ED5BC00CF2"/>
            </w:placeholder>
            <w:showingPlcHdr/>
          </w:sdtPr>
          <w:sdtContent>
            <w:tc>
              <w:tcPr>
                <w:tcW w:w="2421" w:type="dxa"/>
                <w:shd w:val="clear" w:color="auto" w:fill="auto"/>
              </w:tcPr>
              <w:p w14:paraId="36C363C7" w14:textId="36199C6C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20449109"/>
            <w:placeholder>
              <w:docPart w:val="72376DE7378340B6B927D26758F7D60A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0D78816" w14:textId="2BFEDB71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2E0EF8" w14:paraId="53C7E387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11A66A0B" w14:textId="77777777" w:rsidR="009C4FF9" w:rsidRPr="00B06E28" w:rsidRDefault="009C4FF9" w:rsidP="009C4FF9">
            <w:pPr>
              <w:widowControl w:val="0"/>
              <w:ind w:left="317"/>
              <w:rPr>
                <w:rFonts w:cs="Arial"/>
              </w:rPr>
            </w:pPr>
            <w:r w:rsidRPr="00B06E28">
              <w:rPr>
                <w:rFonts w:cs="Arial"/>
              </w:rPr>
              <w:t>Other (specify)</w:t>
            </w:r>
          </w:p>
        </w:tc>
        <w:sdt>
          <w:sdtPr>
            <w:rPr>
              <w:rFonts w:cs="Arial"/>
            </w:rPr>
            <w:id w:val="225416422"/>
            <w:placeholder>
              <w:docPart w:val="8C3DCDBE93224329A2B06EDD2F41DB24"/>
            </w:placeholder>
            <w:showingPlcHdr/>
          </w:sdtPr>
          <w:sdtContent>
            <w:tc>
              <w:tcPr>
                <w:tcW w:w="2421" w:type="dxa"/>
                <w:shd w:val="clear" w:color="auto" w:fill="auto"/>
              </w:tcPr>
              <w:p w14:paraId="383EED88" w14:textId="5219E55C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202325830"/>
            <w:placeholder>
              <w:docPart w:val="22BBA68AE7ED48F9A31E1AA0C544025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12B4376" w14:textId="4D5FA5EB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2E0EF8" w14:paraId="0CAEAC4A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36708DD5" w14:textId="0E1DFBEB" w:rsidR="009C4FF9" w:rsidRPr="00B06E28" w:rsidRDefault="009C4FF9" w:rsidP="009C4FF9">
            <w:pPr>
              <w:widowControl w:val="0"/>
              <w:rPr>
                <w:rFonts w:cs="Arial"/>
              </w:rPr>
            </w:pPr>
            <w:r w:rsidRPr="00B06E28">
              <w:rPr>
                <w:rFonts w:cs="Arial"/>
              </w:rPr>
              <w:t xml:space="preserve">Planned average number of patients for each primary </w:t>
            </w:r>
            <w:r>
              <w:rPr>
                <w:rFonts w:cs="Arial"/>
              </w:rPr>
              <w:t>provider</w:t>
            </w:r>
          </w:p>
        </w:tc>
        <w:sdt>
          <w:sdtPr>
            <w:rPr>
              <w:rFonts w:cs="Arial"/>
            </w:rPr>
            <w:id w:val="-1367670545"/>
            <w:placeholder>
              <w:docPart w:val="AD61E76A3C294FF3ABBFBC7F74A4DF61"/>
            </w:placeholder>
            <w:showingPlcHdr/>
          </w:sdtPr>
          <w:sdtContent>
            <w:tc>
              <w:tcPr>
                <w:tcW w:w="2421" w:type="dxa"/>
                <w:shd w:val="clear" w:color="auto" w:fill="auto"/>
              </w:tcPr>
              <w:p w14:paraId="16FDEB6A" w14:textId="15DE3FEE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20177173"/>
            <w:placeholder>
              <w:docPart w:val="F9F4612FC6CE4A059A66E2695F1526D4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263CFC7A" w14:textId="5D9DED35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2E0EF8" w14:paraId="4EEDF4F2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24144FCD" w14:textId="77777777" w:rsidR="009C4FF9" w:rsidRPr="00B06E28" w:rsidRDefault="009C4FF9" w:rsidP="009C4FF9">
            <w:pPr>
              <w:widowControl w:val="0"/>
              <w:rPr>
                <w:rFonts w:cs="Arial"/>
              </w:rPr>
            </w:pPr>
            <w:r w:rsidRPr="00B06E28">
              <w:rPr>
                <w:rFonts w:cs="Arial"/>
              </w:rPr>
              <w:t xml:space="preserve">Planned total number of residents providing direct supervision or indirect supervision but immediately available </w:t>
            </w:r>
          </w:p>
        </w:tc>
        <w:sdt>
          <w:sdtPr>
            <w:rPr>
              <w:rFonts w:cs="Arial"/>
            </w:rPr>
            <w:id w:val="-534730489"/>
            <w:placeholder>
              <w:docPart w:val="492B0115EABF4AE1801041C7C1345AC0"/>
            </w:placeholder>
            <w:showingPlcHdr/>
          </w:sdtPr>
          <w:sdtContent>
            <w:tc>
              <w:tcPr>
                <w:tcW w:w="2421" w:type="dxa"/>
                <w:shd w:val="clear" w:color="auto" w:fill="auto"/>
              </w:tcPr>
              <w:p w14:paraId="3A4638CD" w14:textId="6CDE50BD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70487572"/>
            <w:placeholder>
              <w:docPart w:val="78368ACEA30E40A49F9855FF1E1A682E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32FDD555" w14:textId="501F12D1" w:rsidR="009C4FF9" w:rsidRPr="00B06E28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6D077356" w14:textId="77777777" w:rsidTr="009C4FF9">
        <w:trPr>
          <w:cantSplit/>
        </w:trPr>
        <w:tc>
          <w:tcPr>
            <w:tcW w:w="5205" w:type="dxa"/>
            <w:shd w:val="clear" w:color="auto" w:fill="auto"/>
            <w:vAlign w:val="center"/>
          </w:tcPr>
          <w:p w14:paraId="19DAC44E" w14:textId="77777777" w:rsidR="009C4FF9" w:rsidRPr="007F7157" w:rsidRDefault="009C4FF9" w:rsidP="009C4FF9">
            <w:pPr>
              <w:widowControl w:val="0"/>
              <w:rPr>
                <w:rFonts w:cs="Arial"/>
              </w:rPr>
            </w:pPr>
            <w:r w:rsidRPr="007F7157">
              <w:rPr>
                <w:rFonts w:cs="Arial"/>
              </w:rPr>
              <w:t>Planned number of faculty providing direct supervision or indirect supervision but immediately available</w:t>
            </w:r>
          </w:p>
        </w:tc>
        <w:sdt>
          <w:sdtPr>
            <w:rPr>
              <w:rFonts w:cs="Arial"/>
            </w:rPr>
            <w:id w:val="523216496"/>
            <w:placeholder>
              <w:docPart w:val="CC1442AAD8A04AFD82005D3241AB0BD9"/>
            </w:placeholder>
            <w:showingPlcHdr/>
          </w:sdtPr>
          <w:sdtContent>
            <w:tc>
              <w:tcPr>
                <w:tcW w:w="2421" w:type="dxa"/>
                <w:shd w:val="clear" w:color="auto" w:fill="auto"/>
              </w:tcPr>
              <w:p w14:paraId="78A99663" w14:textId="3B978E88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47042283"/>
            <w:placeholder>
              <w:docPart w:val="B4C57D0CF866448BB543DB5A8C72B0F8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CFB3AB2" w14:textId="348C6F51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A40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51E09EAE" w14:textId="77777777" w:rsidR="00EE3D65" w:rsidRDefault="00EE3D65" w:rsidP="00EE3D65">
      <w:pPr>
        <w:widowControl w:val="0"/>
        <w:ind w:left="360" w:hanging="360"/>
        <w:rPr>
          <w:rFonts w:cs="Arial"/>
        </w:rPr>
        <w:sectPr w:rsidR="00EE3D65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155D9854" w14:textId="77777777" w:rsidR="00EE3D65" w:rsidRDefault="00EE3D65" w:rsidP="00CC4E83">
      <w:pPr>
        <w:widowControl w:val="0"/>
        <w:rPr>
          <w:rFonts w:cs="Arial"/>
        </w:rPr>
      </w:pPr>
    </w:p>
    <w:p w14:paraId="063626E9" w14:textId="37C9E695" w:rsidR="00125AFE" w:rsidRDefault="00125AFE" w:rsidP="00CC4E83">
      <w:pPr>
        <w:widowControl w:val="0"/>
        <w:rPr>
          <w:rFonts w:cs="Arial"/>
        </w:rPr>
      </w:pPr>
      <w:r w:rsidRPr="00E02720">
        <w:rPr>
          <w:rFonts w:cs="Arial"/>
          <w:b/>
          <w:bCs/>
        </w:rPr>
        <w:t>N</w:t>
      </w:r>
      <w:r w:rsidR="00B06E28" w:rsidRPr="00E02720">
        <w:rPr>
          <w:rFonts w:cs="Arial"/>
          <w:b/>
          <w:bCs/>
        </w:rPr>
        <w:t>eonat</w:t>
      </w:r>
      <w:r w:rsidR="00A521AE" w:rsidRPr="00E02720">
        <w:rPr>
          <w:rFonts w:cs="Arial"/>
          <w:b/>
          <w:bCs/>
        </w:rPr>
        <w:t xml:space="preserve">al </w:t>
      </w:r>
      <w:r w:rsidRPr="00E02720">
        <w:rPr>
          <w:rFonts w:cs="Arial"/>
          <w:b/>
          <w:bCs/>
        </w:rPr>
        <w:t>I</w:t>
      </w:r>
      <w:r w:rsidR="00A521AE" w:rsidRPr="00E02720">
        <w:rPr>
          <w:rFonts w:cs="Arial"/>
          <w:b/>
          <w:bCs/>
        </w:rPr>
        <w:t xml:space="preserve">ntensive </w:t>
      </w:r>
      <w:r w:rsidRPr="00E02720">
        <w:rPr>
          <w:rFonts w:cs="Arial"/>
          <w:b/>
          <w:bCs/>
        </w:rPr>
        <w:t>C</w:t>
      </w:r>
      <w:r w:rsidR="00A521AE" w:rsidRPr="00E02720">
        <w:rPr>
          <w:rFonts w:cs="Arial"/>
          <w:b/>
          <w:bCs/>
        </w:rPr>
        <w:t xml:space="preserve">are </w:t>
      </w:r>
      <w:r w:rsidRPr="00E02720">
        <w:rPr>
          <w:rFonts w:cs="Arial"/>
          <w:b/>
          <w:bCs/>
        </w:rPr>
        <w:t>U</w:t>
      </w:r>
      <w:r w:rsidR="00A521AE" w:rsidRPr="00E02720">
        <w:rPr>
          <w:rFonts w:cs="Arial"/>
          <w:b/>
          <w:bCs/>
        </w:rPr>
        <w:t>nit (NICU)</w:t>
      </w:r>
      <w:r w:rsidR="009110B1" w:rsidRPr="009110B1">
        <w:rPr>
          <w:rFonts w:cs="Arial"/>
        </w:rPr>
        <w:t xml:space="preserve"> </w:t>
      </w:r>
      <w:r w:rsidR="009110B1" w:rsidRPr="3FA28868">
        <w:rPr>
          <w:rFonts w:cs="Arial"/>
        </w:rPr>
        <w:t xml:space="preserve">[PR </w:t>
      </w:r>
      <w:r w:rsidR="00302663" w:rsidRPr="00302663">
        <w:rPr>
          <w:rFonts w:cs="Arial"/>
        </w:rPr>
        <w:t>4.11.c.2.</w:t>
      </w:r>
      <w:r w:rsidR="009110B1" w:rsidRPr="3FA28868">
        <w:rPr>
          <w:rFonts w:cs="Arial"/>
        </w:rPr>
        <w:t>]</w:t>
      </w:r>
    </w:p>
    <w:p w14:paraId="0F494F51" w14:textId="21F85770" w:rsidR="009D7467" w:rsidRDefault="1C3DED52" w:rsidP="009110B1">
      <w:pPr>
        <w:widowControl w:val="0"/>
        <w:spacing w:before="120"/>
        <w:rPr>
          <w:rFonts w:cs="Arial"/>
        </w:rPr>
        <w:sectPr w:rsidR="009D7467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3FA28868">
        <w:rPr>
          <w:rFonts w:cs="Arial"/>
        </w:rPr>
        <w:t xml:space="preserve">For each NICU team complete the following </w:t>
      </w:r>
      <w:r w:rsidR="009110B1">
        <w:rPr>
          <w:rFonts w:cs="Arial"/>
        </w:rPr>
        <w:t>table</w:t>
      </w:r>
      <w:r w:rsidRPr="3FA28868">
        <w:rPr>
          <w:rFonts w:cs="Arial"/>
        </w:rPr>
        <w:t>. Be sure the site designation is correct for each team listed. If more than one site is used to meet the required NICU experience</w:t>
      </w:r>
      <w:r w:rsidR="1E481CD6" w:rsidRPr="3FA28868">
        <w:rPr>
          <w:rFonts w:cs="Arial"/>
        </w:rPr>
        <w:t>,</w:t>
      </w:r>
      <w:r w:rsidRPr="3FA28868">
        <w:rPr>
          <w:rFonts w:cs="Arial"/>
        </w:rPr>
        <w:t xml:space="preserve"> replicate this information. </w:t>
      </w:r>
    </w:p>
    <w:p w14:paraId="43A37EF6" w14:textId="13EEBD86" w:rsidR="00CC4E83" w:rsidRPr="007F7157" w:rsidRDefault="00CC4E83" w:rsidP="00CC4E83">
      <w:pPr>
        <w:widowControl w:val="0"/>
        <w:rPr>
          <w:rFonts w:cs="Arial"/>
          <w:b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5214"/>
        <w:gridCol w:w="2418"/>
        <w:gridCol w:w="2418"/>
      </w:tblGrid>
      <w:tr w:rsidR="00447DBD" w:rsidRPr="00F43EF3" w14:paraId="12A08C5B" w14:textId="77777777" w:rsidTr="001B7365">
        <w:trPr>
          <w:cantSplit/>
          <w:tblHeader/>
        </w:trPr>
        <w:tc>
          <w:tcPr>
            <w:tcW w:w="2594" w:type="pct"/>
            <w:shd w:val="clear" w:color="auto" w:fill="auto"/>
            <w:vAlign w:val="bottom"/>
          </w:tcPr>
          <w:p w14:paraId="724A7E7A" w14:textId="77777777" w:rsidR="00CC4E83" w:rsidRPr="00F43EF3" w:rsidRDefault="00CC4E83" w:rsidP="00674308">
            <w:pPr>
              <w:widowControl w:val="0"/>
              <w:rPr>
                <w:rFonts w:cs="Arial"/>
                <w:b/>
              </w:rPr>
            </w:pPr>
            <w:r w:rsidRPr="00F43EF3">
              <w:rPr>
                <w:rFonts w:cs="Arial"/>
                <w:b/>
              </w:rPr>
              <w:t>NICU Team Composition</w:t>
            </w:r>
          </w:p>
          <w:p w14:paraId="2EE309BB" w14:textId="3A6A9CB2" w:rsidR="00CC4E83" w:rsidRPr="00F43EF3" w:rsidRDefault="009110B1" w:rsidP="00674308">
            <w:pPr>
              <w:widowControl w:val="0"/>
              <w:rPr>
                <w:rFonts w:cs="Arial"/>
                <w:b/>
              </w:rPr>
            </w:pPr>
            <w:r w:rsidRPr="00F43EF3">
              <w:rPr>
                <w:rFonts w:cs="Arial"/>
                <w:b/>
              </w:rPr>
              <w:t xml:space="preserve"> </w:t>
            </w:r>
          </w:p>
          <w:p w14:paraId="56F904B4" w14:textId="701E5CB2" w:rsidR="00CC4E83" w:rsidRPr="00F43EF3" w:rsidRDefault="00BF5587" w:rsidP="00674308">
            <w:pPr>
              <w:widowControl w:val="0"/>
              <w:rPr>
                <w:rFonts w:cs="Arial"/>
                <w:b/>
              </w:rPr>
            </w:pPr>
            <w:r w:rsidRPr="00F43EF3">
              <w:rPr>
                <w:rFonts w:cs="Arial"/>
                <w:b/>
              </w:rPr>
              <w:t xml:space="preserve">Team # </w:t>
            </w:r>
            <w:sdt>
              <w:sdtPr>
                <w:rPr>
                  <w:rFonts w:cs="Arial"/>
                  <w:b/>
                </w:rPr>
                <w:id w:val="-960415582"/>
                <w:placeholder>
                  <w:docPart w:val="ED7E2DEBEFF94DBCA03D2508CCAEF98F"/>
                </w:placeholder>
                <w:showingPlcHdr/>
              </w:sdtPr>
              <w:sdtContent>
                <w:r w:rsidR="003B42A8">
                  <w:rPr>
                    <w:rStyle w:val="PlaceholderText"/>
                  </w:rPr>
                  <w:t>#</w:t>
                </w:r>
              </w:sdtContent>
            </w:sdt>
            <w:r w:rsidR="003B42A8" w:rsidRPr="00F43EF3">
              <w:rPr>
                <w:rFonts w:cs="Arial"/>
                <w:b/>
              </w:rPr>
              <w:t xml:space="preserve"> </w:t>
            </w:r>
            <w:r w:rsidRPr="00F43EF3">
              <w:rPr>
                <w:rFonts w:cs="Arial"/>
                <w:b/>
              </w:rPr>
              <w:t xml:space="preserve">at Site # </w:t>
            </w:r>
            <w:sdt>
              <w:sdtPr>
                <w:rPr>
                  <w:rFonts w:cs="Arial"/>
                  <w:b/>
                </w:rPr>
                <w:id w:val="-1060160187"/>
                <w:placeholder>
                  <w:docPart w:val="65F39D0038744DB48260A4590BA1F76D"/>
                </w:placeholder>
                <w:showingPlcHdr/>
              </w:sdtPr>
              <w:sdtContent>
                <w:r w:rsidR="003B42A8">
                  <w:rPr>
                    <w:rStyle w:val="PlaceholderText"/>
                  </w:rPr>
                  <w:t>#</w:t>
                </w:r>
              </w:sdtContent>
            </w:sdt>
          </w:p>
          <w:p w14:paraId="2A3648F4" w14:textId="77777777" w:rsidR="00CC4E83" w:rsidRPr="00F43EF3" w:rsidRDefault="00CC4E83" w:rsidP="00674308">
            <w:pPr>
              <w:widowControl w:val="0"/>
              <w:rPr>
                <w:rFonts w:cs="Arial"/>
                <w:b/>
              </w:rPr>
            </w:pPr>
            <w:r w:rsidRPr="00F43EF3">
              <w:rPr>
                <w:rFonts w:cs="Arial"/>
                <w:b/>
              </w:rPr>
              <w:t>(insert number for team and site)</w:t>
            </w:r>
          </w:p>
        </w:tc>
        <w:tc>
          <w:tcPr>
            <w:tcW w:w="1203" w:type="pct"/>
            <w:shd w:val="clear" w:color="auto" w:fill="auto"/>
            <w:vAlign w:val="bottom"/>
          </w:tcPr>
          <w:p w14:paraId="7F999121" w14:textId="77777777" w:rsidR="00447DBD" w:rsidRPr="00F43EF3" w:rsidRDefault="00CC4E83" w:rsidP="00674308">
            <w:pPr>
              <w:widowControl w:val="0"/>
              <w:jc w:val="center"/>
              <w:rPr>
                <w:rFonts w:cs="Arial"/>
                <w:b/>
              </w:rPr>
            </w:pPr>
            <w:r w:rsidRPr="00F43EF3">
              <w:rPr>
                <w:rFonts w:cs="Arial"/>
                <w:b/>
              </w:rPr>
              <w:t>Daytime</w:t>
            </w:r>
          </w:p>
          <w:p w14:paraId="41618CAF" w14:textId="77777777" w:rsidR="00CC4E83" w:rsidRPr="00F43EF3" w:rsidRDefault="00CC4E83" w:rsidP="00674308">
            <w:pPr>
              <w:widowControl w:val="0"/>
              <w:jc w:val="center"/>
              <w:rPr>
                <w:rFonts w:cs="Arial"/>
                <w:b/>
              </w:rPr>
            </w:pPr>
            <w:r w:rsidRPr="00F43EF3">
              <w:rPr>
                <w:rFonts w:cs="Arial"/>
                <w:b/>
              </w:rPr>
              <w:t>(do not include residents post-call or assigned to morning clinic)</w:t>
            </w:r>
          </w:p>
        </w:tc>
        <w:tc>
          <w:tcPr>
            <w:tcW w:w="1203" w:type="pct"/>
            <w:shd w:val="clear" w:color="auto" w:fill="auto"/>
            <w:vAlign w:val="bottom"/>
          </w:tcPr>
          <w:p w14:paraId="565EEC6A" w14:textId="211B7548" w:rsidR="00CC4E83" w:rsidRPr="00F43EF3" w:rsidRDefault="501014E9" w:rsidP="704B8ACF">
            <w:pPr>
              <w:widowControl w:val="0"/>
              <w:jc w:val="center"/>
              <w:rPr>
                <w:rFonts w:cs="Arial"/>
                <w:b/>
              </w:rPr>
            </w:pPr>
            <w:r w:rsidRPr="00F43EF3">
              <w:rPr>
                <w:rFonts w:cs="Arial"/>
                <w:b/>
              </w:rPr>
              <w:t>Nighttime</w:t>
            </w:r>
          </w:p>
        </w:tc>
      </w:tr>
      <w:tr w:rsidR="009C4FF9" w:rsidRPr="007F7157" w14:paraId="5F22FDF4" w14:textId="77777777" w:rsidTr="00C56A03">
        <w:trPr>
          <w:cantSplit/>
        </w:trPr>
        <w:tc>
          <w:tcPr>
            <w:tcW w:w="2594" w:type="pct"/>
            <w:shd w:val="clear" w:color="auto" w:fill="auto"/>
          </w:tcPr>
          <w:p w14:paraId="34353D7A" w14:textId="3B8DB402" w:rsidR="009C4FF9" w:rsidRPr="007F7157" w:rsidRDefault="009C4FF9" w:rsidP="009C4FF9">
            <w:pPr>
              <w:widowControl w:val="0"/>
              <w:rPr>
                <w:rFonts w:cs="Arial"/>
              </w:rPr>
            </w:pPr>
            <w:r w:rsidRPr="5F98352B">
              <w:rPr>
                <w:rFonts w:cs="Arial"/>
              </w:rPr>
              <w:t>Planned total # of residents acting as primary providers (include residents in combined programs and those in other specialties)</w:t>
            </w:r>
          </w:p>
        </w:tc>
        <w:sdt>
          <w:sdtPr>
            <w:rPr>
              <w:rFonts w:cs="Arial"/>
            </w:rPr>
            <w:id w:val="-1323732490"/>
            <w:placeholder>
              <w:docPart w:val="6AD2A7D41EAA41E29373398E87E5ABCF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7984308E" w14:textId="3EA60A1D" w:rsidR="009C4FF9" w:rsidRPr="00061C55" w:rsidRDefault="009C4FF9" w:rsidP="009C4FF9">
                <w:pPr>
                  <w:jc w:val="center"/>
                  <w:rPr>
                    <w:color w:val="808080"/>
                  </w:rPr>
                </w:pPr>
                <w:r w:rsidRPr="00A63A8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823800824"/>
            <w:placeholder>
              <w:docPart w:val="FB95B672C1EA47F7AC39EBD758F65947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5F47C37A" w14:textId="1BA536A4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 w:rsidRPr="00A63A8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17F70FCA" w14:textId="77777777" w:rsidTr="00C56A03">
        <w:trPr>
          <w:cantSplit/>
        </w:trPr>
        <w:tc>
          <w:tcPr>
            <w:tcW w:w="2594" w:type="pct"/>
            <w:shd w:val="clear" w:color="auto" w:fill="auto"/>
            <w:vAlign w:val="center"/>
          </w:tcPr>
          <w:p w14:paraId="5C75634A" w14:textId="1137BD7D" w:rsidR="009C4FF9" w:rsidRPr="007F7157" w:rsidRDefault="009C4FF9" w:rsidP="009C4FF9">
            <w:pPr>
              <w:widowControl w:val="0"/>
              <w:ind w:left="360"/>
              <w:rPr>
                <w:rFonts w:cs="Arial"/>
              </w:rPr>
            </w:pPr>
            <w:r w:rsidRPr="5F98352B">
              <w:rPr>
                <w:rFonts w:cs="Arial"/>
              </w:rPr>
              <w:t>Planned average # of patients per resident (primary provider)</w:t>
            </w:r>
          </w:p>
        </w:tc>
        <w:sdt>
          <w:sdtPr>
            <w:rPr>
              <w:rFonts w:cs="Arial"/>
            </w:rPr>
            <w:id w:val="-1010445407"/>
            <w:placeholder>
              <w:docPart w:val="662D33FDC3CB4EF6BF7899E3C09ACFC3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1E6EEC12" w14:textId="19A6A0EC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 w:rsidRPr="00A63A8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60385585"/>
            <w:placeholder>
              <w:docPart w:val="81B6110E49FC4325A6D2126FF19146B9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20632E61" w14:textId="3A38CC39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 w:rsidRPr="00A63A8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72C16223" w14:textId="77777777" w:rsidTr="00C56A03">
        <w:trPr>
          <w:cantSplit/>
        </w:trPr>
        <w:tc>
          <w:tcPr>
            <w:tcW w:w="2594" w:type="pct"/>
            <w:shd w:val="clear" w:color="auto" w:fill="auto"/>
            <w:vAlign w:val="center"/>
          </w:tcPr>
          <w:p w14:paraId="7C2575F8" w14:textId="77777777" w:rsidR="009C4FF9" w:rsidRPr="007F7157" w:rsidRDefault="009C4FF9" w:rsidP="009C4FF9">
            <w:pPr>
              <w:widowControl w:val="0"/>
              <w:ind w:left="360"/>
              <w:rPr>
                <w:rFonts w:cs="Arial"/>
              </w:rPr>
            </w:pPr>
            <w:r w:rsidRPr="007F7157">
              <w:rPr>
                <w:rFonts w:cs="Arial"/>
              </w:rPr>
              <w:t>Planned number of Supervising Residents, if applicable</w:t>
            </w:r>
          </w:p>
        </w:tc>
        <w:sdt>
          <w:sdtPr>
            <w:rPr>
              <w:rFonts w:cs="Arial"/>
            </w:rPr>
            <w:id w:val="1084877313"/>
            <w:placeholder>
              <w:docPart w:val="2F37580D7D84418F90BBA0D3D3C1F126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442BB723" w14:textId="4156EE87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 w:rsidRPr="00A63A8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48595187"/>
            <w:placeholder>
              <w:docPart w:val="1D1F19CF46F9456AA8131C70000BF586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5C1D7FEC" w14:textId="2C62A200" w:rsidR="009C4FF9" w:rsidRPr="007F7157" w:rsidRDefault="009C4FF9" w:rsidP="009C4FF9">
                <w:pPr>
                  <w:jc w:val="center"/>
                  <w:rPr>
                    <w:rFonts w:cs="Arial"/>
                  </w:rPr>
                </w:pPr>
                <w:r w:rsidRPr="00A63A8B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1BE3D79A" w14:textId="77777777" w:rsidR="00E3164C" w:rsidRDefault="00E3164C" w:rsidP="00CC4E83">
      <w:pPr>
        <w:widowControl w:val="0"/>
        <w:rPr>
          <w:rFonts w:cs="Arial"/>
        </w:rPr>
        <w:sectPr w:rsidR="00E3164C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379808C0" w14:textId="71D601D2" w:rsidR="00125AFE" w:rsidRPr="007F7157" w:rsidRDefault="00125AFE" w:rsidP="00CC4E83">
      <w:pPr>
        <w:widowControl w:val="0"/>
        <w:rPr>
          <w:rFonts w:cs="Arial"/>
          <w:b/>
        </w:rPr>
      </w:pPr>
      <w:r>
        <w:rPr>
          <w:rFonts w:cs="Arial"/>
          <w:b/>
        </w:rPr>
        <w:t>P</w:t>
      </w:r>
      <w:r w:rsidR="00A521AE">
        <w:rPr>
          <w:rFonts w:cs="Arial"/>
          <w:b/>
        </w:rPr>
        <w:t xml:space="preserve">ediatric </w:t>
      </w:r>
      <w:r>
        <w:rPr>
          <w:rFonts w:cs="Arial"/>
          <w:b/>
        </w:rPr>
        <w:t>I</w:t>
      </w:r>
      <w:r w:rsidR="00A521AE">
        <w:rPr>
          <w:rFonts w:cs="Arial"/>
          <w:b/>
        </w:rPr>
        <w:t xml:space="preserve">ntensive </w:t>
      </w:r>
      <w:r>
        <w:rPr>
          <w:rFonts w:cs="Arial"/>
          <w:b/>
        </w:rPr>
        <w:t>C</w:t>
      </w:r>
      <w:r w:rsidR="00A521AE">
        <w:rPr>
          <w:rFonts w:cs="Arial"/>
          <w:b/>
        </w:rPr>
        <w:t xml:space="preserve">are </w:t>
      </w:r>
      <w:r>
        <w:rPr>
          <w:rFonts w:cs="Arial"/>
          <w:b/>
        </w:rPr>
        <w:t>U</w:t>
      </w:r>
      <w:r w:rsidR="00A521AE">
        <w:rPr>
          <w:rFonts w:cs="Arial"/>
          <w:b/>
        </w:rPr>
        <w:t>nit (PICU)</w:t>
      </w:r>
      <w:r w:rsidR="009110B1" w:rsidRPr="009110B1">
        <w:rPr>
          <w:rFonts w:cs="Arial"/>
        </w:rPr>
        <w:t xml:space="preserve"> </w:t>
      </w:r>
      <w:r w:rsidR="009110B1" w:rsidRPr="6E5EBCDF">
        <w:rPr>
          <w:rFonts w:cs="Arial"/>
        </w:rPr>
        <w:t xml:space="preserve">[PR </w:t>
      </w:r>
      <w:r w:rsidR="00302663" w:rsidRPr="00302663">
        <w:rPr>
          <w:rFonts w:cs="Arial"/>
        </w:rPr>
        <w:t>4.11.c.2.</w:t>
      </w:r>
      <w:r w:rsidR="009110B1" w:rsidRPr="6E5EBCDF">
        <w:rPr>
          <w:rFonts w:cs="Arial"/>
        </w:rPr>
        <w:t>]</w:t>
      </w:r>
    </w:p>
    <w:p w14:paraId="0D0B3BCF" w14:textId="69D4BB24" w:rsidR="0054403E" w:rsidRDefault="0BD658D3" w:rsidP="009110B1">
      <w:pPr>
        <w:widowControl w:val="0"/>
        <w:tabs>
          <w:tab w:val="left" w:pos="360"/>
        </w:tabs>
        <w:spacing w:before="120"/>
        <w:rPr>
          <w:rFonts w:cs="Arial"/>
        </w:rPr>
        <w:sectPr w:rsidR="0054403E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6E5EBCDF">
        <w:rPr>
          <w:rFonts w:cs="Arial"/>
        </w:rPr>
        <w:t>For each PICU team</w:t>
      </w:r>
      <w:r w:rsidR="56FA6697" w:rsidRPr="6E5EBCDF">
        <w:rPr>
          <w:rFonts w:cs="Arial"/>
        </w:rPr>
        <w:t>,</w:t>
      </w:r>
      <w:r w:rsidRPr="6E5EBCDF">
        <w:rPr>
          <w:rFonts w:cs="Arial"/>
        </w:rPr>
        <w:t xml:space="preserve"> complete the following </w:t>
      </w:r>
      <w:r w:rsidR="009110B1">
        <w:rPr>
          <w:rFonts w:cs="Arial"/>
        </w:rPr>
        <w:t>table</w:t>
      </w:r>
      <w:r w:rsidRPr="6E5EBCDF">
        <w:rPr>
          <w:rFonts w:cs="Arial"/>
        </w:rPr>
        <w:t>. Be sure the site designation is correct. If more than one site is used to meet the required</w:t>
      </w:r>
      <w:r w:rsidR="08AAC985" w:rsidRPr="6E5EBCDF">
        <w:rPr>
          <w:rFonts w:cs="Arial"/>
        </w:rPr>
        <w:t xml:space="preserve"> weeks</w:t>
      </w:r>
      <w:r w:rsidRPr="6E5EBCDF">
        <w:rPr>
          <w:rFonts w:cs="Arial"/>
        </w:rPr>
        <w:t xml:space="preserve"> of PICU experience, replicate this information. </w:t>
      </w:r>
    </w:p>
    <w:p w14:paraId="28191BD7" w14:textId="7A88B9D3" w:rsidR="00CC4E83" w:rsidRPr="007F7157" w:rsidRDefault="00CC4E83" w:rsidP="00CC4E83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5214"/>
        <w:gridCol w:w="2418"/>
        <w:gridCol w:w="2418"/>
      </w:tblGrid>
      <w:tr w:rsidR="00447DBD" w:rsidRPr="009110B1" w14:paraId="69D00323" w14:textId="77777777" w:rsidTr="001B7365">
        <w:trPr>
          <w:cantSplit/>
          <w:tblHeader/>
        </w:trPr>
        <w:tc>
          <w:tcPr>
            <w:tcW w:w="2594" w:type="pct"/>
            <w:shd w:val="clear" w:color="auto" w:fill="auto"/>
            <w:vAlign w:val="bottom"/>
          </w:tcPr>
          <w:p w14:paraId="664DCF8F" w14:textId="77777777" w:rsidR="00CC4E83" w:rsidRPr="009110B1" w:rsidRDefault="00CC4E83" w:rsidP="00674308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PICU Team Composition</w:t>
            </w:r>
          </w:p>
          <w:p w14:paraId="52209397" w14:textId="77777777" w:rsidR="00CC4E83" w:rsidRPr="009110B1" w:rsidRDefault="00CC4E83" w:rsidP="00674308">
            <w:pPr>
              <w:widowControl w:val="0"/>
              <w:rPr>
                <w:rFonts w:cs="Arial"/>
                <w:b/>
              </w:rPr>
            </w:pPr>
          </w:p>
          <w:p w14:paraId="46CADE3F" w14:textId="45CB56AB" w:rsidR="00CC4E83" w:rsidRPr="009110B1" w:rsidRDefault="00BF5587" w:rsidP="00674308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 xml:space="preserve">Team # </w:t>
            </w:r>
            <w:sdt>
              <w:sdtPr>
                <w:rPr>
                  <w:rFonts w:cs="Arial"/>
                  <w:b/>
                </w:rPr>
                <w:id w:val="-2041114534"/>
                <w:placeholder>
                  <w:docPart w:val="5A239915EAE448DB8805DA2C8E2C13A2"/>
                </w:placeholder>
                <w:showingPlcHdr/>
              </w:sdtPr>
              <w:sdtContent>
                <w:r w:rsidR="003B42A8">
                  <w:rPr>
                    <w:rStyle w:val="PlaceholderText"/>
                  </w:rPr>
                  <w:t>#</w:t>
                </w:r>
              </w:sdtContent>
            </w:sdt>
            <w:r w:rsidR="003B42A8" w:rsidRPr="009110B1">
              <w:rPr>
                <w:rFonts w:cs="Arial"/>
                <w:b/>
              </w:rPr>
              <w:t xml:space="preserve"> </w:t>
            </w:r>
            <w:r w:rsidRPr="009110B1">
              <w:rPr>
                <w:rFonts w:cs="Arial"/>
                <w:b/>
              </w:rPr>
              <w:t xml:space="preserve">at Site # </w:t>
            </w:r>
            <w:sdt>
              <w:sdtPr>
                <w:rPr>
                  <w:rFonts w:cs="Arial"/>
                  <w:b/>
                </w:rPr>
                <w:id w:val="533475447"/>
                <w:placeholder>
                  <w:docPart w:val="F93E3A3DA7C148EABDC4E3D070FF768B"/>
                </w:placeholder>
                <w:showingPlcHdr/>
              </w:sdtPr>
              <w:sdtContent>
                <w:r w:rsidR="003B42A8">
                  <w:rPr>
                    <w:rStyle w:val="PlaceholderText"/>
                  </w:rPr>
                  <w:t>#</w:t>
                </w:r>
              </w:sdtContent>
            </w:sdt>
          </w:p>
          <w:p w14:paraId="6FBD0148" w14:textId="77777777" w:rsidR="00CC4E83" w:rsidRPr="009110B1" w:rsidRDefault="00CC4E83" w:rsidP="00674308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(insert number for team and site)</w:t>
            </w:r>
          </w:p>
        </w:tc>
        <w:tc>
          <w:tcPr>
            <w:tcW w:w="1203" w:type="pct"/>
            <w:shd w:val="clear" w:color="auto" w:fill="auto"/>
            <w:vAlign w:val="bottom"/>
          </w:tcPr>
          <w:p w14:paraId="40E724A9" w14:textId="77777777" w:rsidR="00447DBD" w:rsidRPr="009110B1" w:rsidRDefault="00CC4E83" w:rsidP="00447DBD">
            <w:pPr>
              <w:widowControl w:val="0"/>
              <w:jc w:val="center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Daytime</w:t>
            </w:r>
          </w:p>
          <w:p w14:paraId="7E764AD2" w14:textId="77777777" w:rsidR="00CC4E83" w:rsidRPr="009110B1" w:rsidRDefault="00CC4E83" w:rsidP="00447DBD">
            <w:pPr>
              <w:widowControl w:val="0"/>
              <w:jc w:val="center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(do not include post call residents or residents assigned to morning clinic)</w:t>
            </w:r>
          </w:p>
        </w:tc>
        <w:tc>
          <w:tcPr>
            <w:tcW w:w="1203" w:type="pct"/>
            <w:shd w:val="clear" w:color="auto" w:fill="auto"/>
            <w:vAlign w:val="bottom"/>
          </w:tcPr>
          <w:p w14:paraId="1B215BEB" w14:textId="77777777" w:rsidR="00CC4E83" w:rsidRPr="009110B1" w:rsidRDefault="00CC4E83" w:rsidP="00674308">
            <w:pPr>
              <w:widowControl w:val="0"/>
              <w:jc w:val="center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Nighttime</w:t>
            </w:r>
          </w:p>
        </w:tc>
      </w:tr>
      <w:tr w:rsidR="009C4FF9" w:rsidRPr="007F7157" w14:paraId="6630C97B" w14:textId="77777777" w:rsidTr="0039777F">
        <w:trPr>
          <w:cantSplit/>
        </w:trPr>
        <w:tc>
          <w:tcPr>
            <w:tcW w:w="2594" w:type="pct"/>
            <w:shd w:val="clear" w:color="auto" w:fill="auto"/>
            <w:vAlign w:val="center"/>
          </w:tcPr>
          <w:p w14:paraId="6C153B77" w14:textId="2ED71B30" w:rsidR="009C4FF9" w:rsidRPr="007F7157" w:rsidRDefault="009C4FF9" w:rsidP="009C4FF9">
            <w:pPr>
              <w:widowControl w:val="0"/>
              <w:rPr>
                <w:rFonts w:cs="Arial"/>
              </w:rPr>
            </w:pPr>
            <w:r w:rsidRPr="5F98352B">
              <w:rPr>
                <w:rFonts w:cs="Arial"/>
              </w:rPr>
              <w:t>Planned total # of residents acting as primary providers (include residents in combined programs and those in other specialties)</w:t>
            </w:r>
          </w:p>
        </w:tc>
        <w:sdt>
          <w:sdtPr>
            <w:rPr>
              <w:rFonts w:cs="Arial"/>
            </w:rPr>
            <w:id w:val="2020816259"/>
            <w:placeholder>
              <w:docPart w:val="28109F83A11F4E30AA03CDF3344B34D8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059737B3" w14:textId="13DC43E2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7E7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37409234"/>
            <w:placeholder>
              <w:docPart w:val="38E66C570BE745C9BB76C8D003811F48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15407E0F" w14:textId="0795546E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7E7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2D824F7A" w14:textId="77777777" w:rsidTr="0039777F">
        <w:trPr>
          <w:cantSplit/>
        </w:trPr>
        <w:tc>
          <w:tcPr>
            <w:tcW w:w="2594" w:type="pct"/>
            <w:shd w:val="clear" w:color="auto" w:fill="auto"/>
            <w:vAlign w:val="center"/>
          </w:tcPr>
          <w:p w14:paraId="78AE712F" w14:textId="3FF2B48B" w:rsidR="009C4FF9" w:rsidRPr="007F7157" w:rsidRDefault="009C4FF9" w:rsidP="009C4FF9">
            <w:pPr>
              <w:widowControl w:val="0"/>
              <w:ind w:left="497"/>
              <w:rPr>
                <w:rFonts w:cs="Arial"/>
              </w:rPr>
            </w:pPr>
            <w:r w:rsidRPr="5F98352B">
              <w:rPr>
                <w:rFonts w:cs="Arial"/>
              </w:rPr>
              <w:t>Planned average # of patients per resident (primary provider)</w:t>
            </w:r>
          </w:p>
        </w:tc>
        <w:sdt>
          <w:sdtPr>
            <w:rPr>
              <w:rFonts w:cs="Arial"/>
            </w:rPr>
            <w:id w:val="1526675129"/>
            <w:placeholder>
              <w:docPart w:val="D4C9632628414185A6437A54381A507C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573921CB" w14:textId="5CA8513D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7E7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87965630"/>
            <w:placeholder>
              <w:docPart w:val="89DAF7E381054C5FBF35FB427B3973D4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45D23D31" w14:textId="67AF044E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7E7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651AF0AE" w14:textId="77777777" w:rsidTr="0039777F">
        <w:trPr>
          <w:cantSplit/>
        </w:trPr>
        <w:tc>
          <w:tcPr>
            <w:tcW w:w="2594" w:type="pct"/>
            <w:shd w:val="clear" w:color="auto" w:fill="auto"/>
            <w:vAlign w:val="center"/>
          </w:tcPr>
          <w:p w14:paraId="7B2FCA84" w14:textId="77777777" w:rsidR="009C4FF9" w:rsidRPr="007F7157" w:rsidRDefault="009C4FF9" w:rsidP="009C4FF9">
            <w:pPr>
              <w:widowControl w:val="0"/>
              <w:ind w:left="497"/>
              <w:rPr>
                <w:rFonts w:cs="Arial"/>
              </w:rPr>
            </w:pPr>
            <w:r w:rsidRPr="007F7157">
              <w:rPr>
                <w:rFonts w:cs="Arial"/>
              </w:rPr>
              <w:t>Planned number of Supervising Residents, if applicable</w:t>
            </w:r>
          </w:p>
        </w:tc>
        <w:sdt>
          <w:sdtPr>
            <w:rPr>
              <w:rFonts w:cs="Arial"/>
            </w:rPr>
            <w:id w:val="-977988974"/>
            <w:placeholder>
              <w:docPart w:val="1F27A943C67B420396112F7E4C52B1E0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737929EE" w14:textId="5E7F8DF3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7E7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51891730"/>
            <w:placeholder>
              <w:docPart w:val="65E9E42554084B9993911E667F58A270"/>
            </w:placeholder>
            <w:showingPlcHdr/>
          </w:sdtPr>
          <w:sdtContent>
            <w:tc>
              <w:tcPr>
                <w:tcW w:w="1203" w:type="pct"/>
                <w:shd w:val="clear" w:color="auto" w:fill="auto"/>
              </w:tcPr>
              <w:p w14:paraId="0A4A7298" w14:textId="031BBC28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7E7EFE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4BF3EB8B" w14:textId="77777777" w:rsidR="0054403E" w:rsidRDefault="0054403E" w:rsidP="00C10FA6">
      <w:pPr>
        <w:widowControl w:val="0"/>
        <w:rPr>
          <w:rFonts w:cs="Arial"/>
        </w:rPr>
      </w:pPr>
    </w:p>
    <w:p w14:paraId="03012459" w14:textId="77777777" w:rsidR="009110B1" w:rsidRDefault="009110B1" w:rsidP="00C10FA6">
      <w:pPr>
        <w:widowControl w:val="0"/>
        <w:rPr>
          <w:rFonts w:cs="Arial"/>
        </w:rPr>
      </w:pPr>
    </w:p>
    <w:p w14:paraId="28F26EFF" w14:textId="77777777" w:rsidR="009110B1" w:rsidRDefault="009110B1" w:rsidP="00C10FA6">
      <w:pPr>
        <w:widowControl w:val="0"/>
        <w:rPr>
          <w:rFonts w:cs="Arial"/>
        </w:rPr>
        <w:sectPr w:rsidR="009110B1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32EB1005" w14:textId="62B1E9A3" w:rsidR="000551FF" w:rsidRPr="00044295" w:rsidRDefault="000551FF" w:rsidP="006710A2">
      <w:pPr>
        <w:widowControl w:val="0"/>
        <w:rPr>
          <w:rFonts w:cs="Arial"/>
        </w:rPr>
      </w:pPr>
      <w:r w:rsidRPr="00E02720">
        <w:rPr>
          <w:rFonts w:cs="Arial"/>
          <w:b/>
          <w:bCs/>
        </w:rPr>
        <w:t>Normal/Term Newborn</w:t>
      </w:r>
      <w:r w:rsidRPr="3FA28868">
        <w:rPr>
          <w:rFonts w:cs="Arial"/>
        </w:rPr>
        <w:t xml:space="preserve"> [PR </w:t>
      </w:r>
      <w:r w:rsidR="00485065" w:rsidRPr="00485065">
        <w:rPr>
          <w:rFonts w:cs="Arial"/>
        </w:rPr>
        <w:t>4.11.c.3.</w:t>
      </w:r>
      <w:r w:rsidRPr="3FA28868">
        <w:rPr>
          <w:rFonts w:cs="Arial"/>
        </w:rPr>
        <w:t>]</w:t>
      </w:r>
    </w:p>
    <w:p w14:paraId="7ED259EB" w14:textId="77777777" w:rsidR="000551FF" w:rsidRPr="007F7157" w:rsidRDefault="000551FF" w:rsidP="000551FF">
      <w:pPr>
        <w:pStyle w:val="PlainText"/>
        <w:rPr>
          <w:rFonts w:ascii="Arial" w:hAnsi="Arial" w:cs="Arial"/>
        </w:rPr>
      </w:pPr>
    </w:p>
    <w:p w14:paraId="73B2C14C" w14:textId="245C665B" w:rsidR="000551FF" w:rsidRPr="007F7157" w:rsidRDefault="009110B1" w:rsidP="001B7365">
      <w:pPr>
        <w:widowControl w:val="0"/>
        <w:numPr>
          <w:ilvl w:val="0"/>
          <w:numId w:val="13"/>
        </w:numPr>
        <w:ind w:left="360"/>
        <w:rPr>
          <w:rFonts w:cs="Arial"/>
        </w:rPr>
      </w:pPr>
      <w:r>
        <w:rPr>
          <w:rFonts w:cs="Arial"/>
        </w:rPr>
        <w:t xml:space="preserve">Explain </w:t>
      </w:r>
      <w:r w:rsidR="000551FF" w:rsidRPr="007F7157">
        <w:rPr>
          <w:rFonts w:cs="Arial"/>
        </w:rPr>
        <w:t>who will teach and supervise residents in term newborn care.</w:t>
      </w:r>
    </w:p>
    <w:p w14:paraId="2BAE7D5E" w14:textId="77777777" w:rsidR="000551FF" w:rsidRPr="007F7157" w:rsidRDefault="000551FF" w:rsidP="001B7365">
      <w:pPr>
        <w:widowControl w:val="0"/>
        <w:tabs>
          <w:tab w:val="left" w:pos="720"/>
        </w:tabs>
        <w:rPr>
          <w:rStyle w:val="BodyText22"/>
          <w:rFonts w:cs="Arial"/>
          <w:i/>
        </w:rPr>
      </w:pPr>
    </w:p>
    <w:p w14:paraId="600C4342" w14:textId="77777777" w:rsidR="000551FF" w:rsidRPr="007F7157" w:rsidRDefault="000551FF" w:rsidP="001B7365">
      <w:pPr>
        <w:widowControl w:val="0"/>
        <w:ind w:left="360"/>
        <w:rPr>
          <w:rStyle w:val="BodyText22"/>
          <w:rFonts w:cs="Arial"/>
          <w:b/>
          <w:i/>
        </w:rPr>
      </w:pPr>
      <w:r w:rsidRPr="007F7157">
        <w:rPr>
          <w:rStyle w:val="BodyText22"/>
          <w:rFonts w:cs="Arial"/>
          <w:b/>
          <w:i/>
        </w:rPr>
        <w:t xml:space="preserve">Limit the response to 75 words. </w:t>
      </w:r>
    </w:p>
    <w:tbl>
      <w:tblPr>
        <w:tblW w:w="462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15"/>
      </w:tblGrid>
      <w:tr w:rsidR="000551FF" w:rsidRPr="007F7157" w14:paraId="4738403A" w14:textId="77777777" w:rsidTr="001B7365">
        <w:sdt>
          <w:sdtPr>
            <w:rPr>
              <w:rFonts w:cs="Arial"/>
              <w:bCs/>
            </w:rPr>
            <w:id w:val="-2066474629"/>
            <w:lock w:val="sdtLocked"/>
            <w:placeholder>
              <w:docPart w:val="5C5CE036970240C5916B5B3801FCA2BB"/>
            </w:placeholder>
            <w:showingPlcHdr/>
          </w:sdtPr>
          <w:sdtContent>
            <w:tc>
              <w:tcPr>
                <w:tcW w:w="9315" w:type="dxa"/>
              </w:tcPr>
              <w:p w14:paraId="517D1916" w14:textId="77777777" w:rsidR="000551FF" w:rsidRPr="007F7157" w:rsidRDefault="000551FF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404C5BD" w14:textId="77777777" w:rsidR="000551FF" w:rsidRPr="007F7157" w:rsidRDefault="000551FF" w:rsidP="001B7365">
      <w:pPr>
        <w:pStyle w:val="PlainText"/>
        <w:rPr>
          <w:rFonts w:ascii="Arial" w:hAnsi="Arial" w:cs="Arial"/>
        </w:rPr>
      </w:pPr>
    </w:p>
    <w:p w14:paraId="5622C73D" w14:textId="66AFAAB1" w:rsidR="000551FF" w:rsidRPr="007F7157" w:rsidRDefault="009110B1" w:rsidP="001B7365">
      <w:pPr>
        <w:widowControl w:val="0"/>
        <w:numPr>
          <w:ilvl w:val="0"/>
          <w:numId w:val="13"/>
        </w:numPr>
        <w:ind w:left="360"/>
        <w:rPr>
          <w:rFonts w:cs="Arial"/>
        </w:rPr>
      </w:pPr>
      <w:r w:rsidRPr="00294B11">
        <w:rPr>
          <w:rFonts w:cs="Arial"/>
        </w:rPr>
        <w:t xml:space="preserve">If integrating the normal/term newborn experience with another experience, explain how residents will achieve the educational goals of the normal/term newborn experience. </w:t>
      </w:r>
      <w:r w:rsidRPr="008841F2">
        <w:rPr>
          <w:rFonts w:cs="Arial"/>
        </w:rPr>
        <w:t xml:space="preserve">Describe the time residents will devote to normal/term newborn responsibilities </w:t>
      </w:r>
      <w:r w:rsidRPr="00294B11">
        <w:rPr>
          <w:rFonts w:cs="Arial"/>
        </w:rPr>
        <w:t>and the other clinical responsibilities that residents will engage in during this integrated experience.</w:t>
      </w:r>
      <w:r>
        <w:rPr>
          <w:rFonts w:cs="Arial"/>
        </w:rPr>
        <w:t xml:space="preserve"> </w:t>
      </w:r>
    </w:p>
    <w:p w14:paraId="0F42585D" w14:textId="77777777" w:rsidR="000551FF" w:rsidRPr="007F7157" w:rsidRDefault="000551FF" w:rsidP="000551FF">
      <w:pPr>
        <w:pStyle w:val="PlainText"/>
        <w:rPr>
          <w:rFonts w:ascii="Arial" w:hAnsi="Arial" w:cs="Arial"/>
        </w:rPr>
      </w:pPr>
    </w:p>
    <w:p w14:paraId="7F449C28" w14:textId="77777777" w:rsidR="000551FF" w:rsidRPr="007F7157" w:rsidRDefault="000551FF" w:rsidP="001B7365">
      <w:pPr>
        <w:widowControl w:val="0"/>
        <w:ind w:left="360"/>
        <w:rPr>
          <w:rStyle w:val="BodyText22"/>
          <w:rFonts w:cs="Arial"/>
          <w:b/>
          <w:i/>
        </w:rPr>
      </w:pPr>
      <w:r w:rsidRPr="007F7157">
        <w:rPr>
          <w:rStyle w:val="BodyText22"/>
          <w:rFonts w:cs="Arial"/>
          <w:b/>
          <w:i/>
        </w:rPr>
        <w:t xml:space="preserve">Limit the response to 200 words. 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0551FF" w:rsidRPr="007F7157" w14:paraId="3A9CE251" w14:textId="77777777" w:rsidTr="001B7365">
        <w:sdt>
          <w:sdtPr>
            <w:rPr>
              <w:rFonts w:cs="Arial"/>
              <w:bCs/>
            </w:rPr>
            <w:id w:val="-993334433"/>
            <w:lock w:val="sdtLocked"/>
            <w:placeholder>
              <w:docPart w:val="956E023EBE9847F8A366BF3FC1A10967"/>
            </w:placeholder>
            <w:showingPlcHdr/>
          </w:sdtPr>
          <w:sdtContent>
            <w:tc>
              <w:tcPr>
                <w:tcW w:w="9672" w:type="dxa"/>
              </w:tcPr>
              <w:p w14:paraId="0627A977" w14:textId="77777777" w:rsidR="000551FF" w:rsidRPr="007F7157" w:rsidRDefault="000551FF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2FA31E16" w14:textId="77777777" w:rsidR="000551FF" w:rsidRPr="007F7157" w:rsidRDefault="000551FF" w:rsidP="001B7365">
      <w:pPr>
        <w:pStyle w:val="PlainText"/>
        <w:rPr>
          <w:rFonts w:ascii="Arial" w:hAnsi="Arial" w:cs="Arial"/>
        </w:rPr>
      </w:pPr>
    </w:p>
    <w:p w14:paraId="07D2A952" w14:textId="77A8ADF8" w:rsidR="000551FF" w:rsidRDefault="000551FF" w:rsidP="00611D00">
      <w:pPr>
        <w:widowControl w:val="0"/>
        <w:numPr>
          <w:ilvl w:val="0"/>
          <w:numId w:val="13"/>
        </w:numPr>
        <w:ind w:left="360"/>
        <w:rPr>
          <w:rFonts w:cs="Arial"/>
        </w:rPr>
      </w:pPr>
      <w:r w:rsidRPr="00F43EF3">
        <w:rPr>
          <w:rFonts w:cs="Arial"/>
        </w:rPr>
        <w:t>Complete the table below for the same 12-month period reported throughout the document.</w:t>
      </w:r>
    </w:p>
    <w:p w14:paraId="7CA8786C" w14:textId="77777777" w:rsidR="00FB17FB" w:rsidRDefault="00FB17FB" w:rsidP="00F43EF3">
      <w:pPr>
        <w:widowControl w:val="0"/>
        <w:ind w:left="360"/>
        <w:rPr>
          <w:rFonts w:cs="Arial"/>
        </w:rPr>
        <w:sectPr w:rsidR="00FB17FB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</w:p>
    <w:p w14:paraId="7BD056B3" w14:textId="77777777" w:rsidR="00F43EF3" w:rsidRPr="00F43EF3" w:rsidRDefault="00F43EF3" w:rsidP="00F43EF3">
      <w:pPr>
        <w:widowControl w:val="0"/>
        <w:ind w:left="360"/>
        <w:rPr>
          <w:rFonts w:cs="Arial"/>
        </w:rPr>
      </w:pPr>
    </w:p>
    <w:tbl>
      <w:tblPr>
        <w:tblW w:w="4821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1E0" w:firstRow="1" w:lastRow="1" w:firstColumn="1" w:lastColumn="1" w:noHBand="0" w:noVBand="0"/>
      </w:tblPr>
      <w:tblGrid>
        <w:gridCol w:w="4854"/>
        <w:gridCol w:w="2419"/>
        <w:gridCol w:w="2417"/>
      </w:tblGrid>
      <w:tr w:rsidR="009110B1" w:rsidRPr="009110B1" w14:paraId="29A05A8F" w14:textId="77777777" w:rsidTr="009C4FF9">
        <w:trPr>
          <w:cantSplit/>
          <w:tblHeader/>
        </w:trPr>
        <w:tc>
          <w:tcPr>
            <w:tcW w:w="2505" w:type="pct"/>
            <w:shd w:val="clear" w:color="auto" w:fill="auto"/>
            <w:vAlign w:val="bottom"/>
          </w:tcPr>
          <w:p w14:paraId="636DA4FF" w14:textId="12C1B08C" w:rsidR="009110B1" w:rsidRPr="009110B1" w:rsidRDefault="009110B1" w:rsidP="0072511F">
            <w:pPr>
              <w:widowControl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Normal/Term Newborn</w:t>
            </w:r>
            <w:r w:rsidRPr="009110B1">
              <w:rPr>
                <w:rFonts w:cs="Arial"/>
                <w:b/>
              </w:rPr>
              <w:t xml:space="preserve"> Team Composition</w:t>
            </w:r>
          </w:p>
          <w:p w14:paraId="005FC154" w14:textId="77777777" w:rsidR="009110B1" w:rsidRPr="009110B1" w:rsidRDefault="009110B1" w:rsidP="0072511F">
            <w:pPr>
              <w:widowControl w:val="0"/>
              <w:rPr>
                <w:rFonts w:cs="Arial"/>
                <w:b/>
              </w:rPr>
            </w:pPr>
          </w:p>
          <w:p w14:paraId="74885C33" w14:textId="65F814F8" w:rsidR="009110B1" w:rsidRPr="009110B1" w:rsidRDefault="009110B1" w:rsidP="0072511F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 xml:space="preserve">Team # </w:t>
            </w:r>
            <w:sdt>
              <w:sdtPr>
                <w:rPr>
                  <w:rFonts w:cs="Arial"/>
                  <w:b/>
                </w:rPr>
                <w:id w:val="-1579739508"/>
                <w:placeholder>
                  <w:docPart w:val="2BB3B17F92C04FCAB5D59C5BB4F50E24"/>
                </w:placeholder>
                <w:showingPlcHdr/>
              </w:sdtPr>
              <w:sdtContent>
                <w:r w:rsidR="00C04821">
                  <w:rPr>
                    <w:rStyle w:val="PlaceholderText"/>
                  </w:rPr>
                  <w:t>#</w:t>
                </w:r>
              </w:sdtContent>
            </w:sdt>
            <w:r w:rsidR="00C04821" w:rsidRPr="009110B1">
              <w:rPr>
                <w:rFonts w:cs="Arial"/>
                <w:b/>
              </w:rPr>
              <w:t xml:space="preserve"> </w:t>
            </w:r>
            <w:r w:rsidRPr="009110B1">
              <w:rPr>
                <w:rFonts w:cs="Arial"/>
                <w:b/>
              </w:rPr>
              <w:t xml:space="preserve">at Site # </w:t>
            </w:r>
            <w:sdt>
              <w:sdtPr>
                <w:rPr>
                  <w:rFonts w:cs="Arial"/>
                  <w:b/>
                </w:rPr>
                <w:id w:val="349307244"/>
                <w:placeholder>
                  <w:docPart w:val="DA9340CCABC74A469EF721374422709D"/>
                </w:placeholder>
                <w:showingPlcHdr/>
              </w:sdtPr>
              <w:sdtContent>
                <w:r w:rsidR="00C04821">
                  <w:rPr>
                    <w:rStyle w:val="PlaceholderText"/>
                  </w:rPr>
                  <w:t>#</w:t>
                </w:r>
              </w:sdtContent>
            </w:sdt>
          </w:p>
          <w:p w14:paraId="2E460292" w14:textId="77777777" w:rsidR="009110B1" w:rsidRPr="009110B1" w:rsidRDefault="009110B1" w:rsidP="0072511F">
            <w:pPr>
              <w:widowControl w:val="0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(insert number for team and site)</w:t>
            </w:r>
          </w:p>
        </w:tc>
        <w:tc>
          <w:tcPr>
            <w:tcW w:w="1248" w:type="pct"/>
            <w:shd w:val="clear" w:color="auto" w:fill="auto"/>
            <w:vAlign w:val="bottom"/>
          </w:tcPr>
          <w:p w14:paraId="4EDD6E6F" w14:textId="77777777" w:rsidR="009110B1" w:rsidRPr="009110B1" w:rsidRDefault="009110B1" w:rsidP="0072511F">
            <w:pPr>
              <w:widowControl w:val="0"/>
              <w:jc w:val="center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Daytime</w:t>
            </w:r>
          </w:p>
          <w:p w14:paraId="1FE27889" w14:textId="77777777" w:rsidR="009110B1" w:rsidRPr="009110B1" w:rsidRDefault="009110B1" w:rsidP="0072511F">
            <w:pPr>
              <w:widowControl w:val="0"/>
              <w:jc w:val="center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(do not include post call residents or residents assigned to morning clinic)</w:t>
            </w:r>
          </w:p>
        </w:tc>
        <w:tc>
          <w:tcPr>
            <w:tcW w:w="1247" w:type="pct"/>
            <w:shd w:val="clear" w:color="auto" w:fill="auto"/>
            <w:vAlign w:val="bottom"/>
          </w:tcPr>
          <w:p w14:paraId="4E36DBF0" w14:textId="77777777" w:rsidR="009110B1" w:rsidRPr="009110B1" w:rsidRDefault="009110B1" w:rsidP="0072511F">
            <w:pPr>
              <w:widowControl w:val="0"/>
              <w:jc w:val="center"/>
              <w:rPr>
                <w:rFonts w:cs="Arial"/>
                <w:b/>
              </w:rPr>
            </w:pPr>
            <w:r w:rsidRPr="009110B1">
              <w:rPr>
                <w:rFonts w:cs="Arial"/>
                <w:b/>
              </w:rPr>
              <w:t>Nighttime</w:t>
            </w:r>
          </w:p>
        </w:tc>
      </w:tr>
      <w:tr w:rsidR="009C4FF9" w:rsidRPr="007F7157" w14:paraId="6B681B79" w14:textId="77777777" w:rsidTr="009C4FF9">
        <w:trPr>
          <w:cantSplit/>
        </w:trPr>
        <w:tc>
          <w:tcPr>
            <w:tcW w:w="2505" w:type="pct"/>
            <w:shd w:val="clear" w:color="auto" w:fill="auto"/>
            <w:vAlign w:val="center"/>
          </w:tcPr>
          <w:p w14:paraId="07BEE7A9" w14:textId="77777777" w:rsidR="009C4FF9" w:rsidRPr="007F7157" w:rsidRDefault="009C4FF9" w:rsidP="009C4FF9">
            <w:pPr>
              <w:widowControl w:val="0"/>
              <w:rPr>
                <w:rFonts w:cs="Arial"/>
              </w:rPr>
            </w:pPr>
            <w:r w:rsidRPr="5F98352B">
              <w:rPr>
                <w:rFonts w:cs="Arial"/>
              </w:rPr>
              <w:t>Planned total # of residents acting as primary providers (include residents in combined programs and those in other specialties)</w:t>
            </w:r>
          </w:p>
        </w:tc>
        <w:sdt>
          <w:sdtPr>
            <w:rPr>
              <w:rFonts w:cs="Arial"/>
            </w:rPr>
            <w:id w:val="-1855642348"/>
            <w:placeholder>
              <w:docPart w:val="EFEC3491D47E4325833D4805A5A1E1DB"/>
            </w:placeholder>
            <w:showingPlcHdr/>
          </w:sdtPr>
          <w:sdtContent>
            <w:tc>
              <w:tcPr>
                <w:tcW w:w="1248" w:type="pct"/>
                <w:shd w:val="clear" w:color="auto" w:fill="auto"/>
              </w:tcPr>
              <w:p w14:paraId="41C9EB5A" w14:textId="626EB041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1600B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49292673"/>
            <w:placeholder>
              <w:docPart w:val="12DB2BD3CFE146A49B951B94EC1B8C9C"/>
            </w:placeholder>
            <w:showingPlcHdr/>
          </w:sdtPr>
          <w:sdtContent>
            <w:tc>
              <w:tcPr>
                <w:tcW w:w="1247" w:type="pct"/>
                <w:shd w:val="clear" w:color="auto" w:fill="auto"/>
              </w:tcPr>
              <w:p w14:paraId="7A56B4EF" w14:textId="6C52AD94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1600B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2ABD93E2" w14:textId="77777777" w:rsidTr="009C4FF9">
        <w:trPr>
          <w:cantSplit/>
        </w:trPr>
        <w:tc>
          <w:tcPr>
            <w:tcW w:w="2505" w:type="pct"/>
            <w:shd w:val="clear" w:color="auto" w:fill="auto"/>
            <w:vAlign w:val="center"/>
          </w:tcPr>
          <w:p w14:paraId="13F2EB78" w14:textId="77777777" w:rsidR="009C4FF9" w:rsidRPr="007F7157" w:rsidRDefault="009C4FF9" w:rsidP="009C4FF9">
            <w:pPr>
              <w:widowControl w:val="0"/>
              <w:ind w:left="497"/>
              <w:rPr>
                <w:rFonts w:cs="Arial"/>
              </w:rPr>
            </w:pPr>
            <w:r w:rsidRPr="5F98352B">
              <w:rPr>
                <w:rFonts w:cs="Arial"/>
              </w:rPr>
              <w:t>Planned average # of patients per resident (primary provider)</w:t>
            </w:r>
          </w:p>
        </w:tc>
        <w:sdt>
          <w:sdtPr>
            <w:rPr>
              <w:rFonts w:cs="Arial"/>
            </w:rPr>
            <w:id w:val="469553749"/>
            <w:placeholder>
              <w:docPart w:val="57E3CB46F66A44DABC925220C2292A6A"/>
            </w:placeholder>
            <w:showingPlcHdr/>
          </w:sdtPr>
          <w:sdtContent>
            <w:tc>
              <w:tcPr>
                <w:tcW w:w="1248" w:type="pct"/>
                <w:shd w:val="clear" w:color="auto" w:fill="auto"/>
              </w:tcPr>
              <w:p w14:paraId="69400D78" w14:textId="36489BD6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1600B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31945688"/>
            <w:placeholder>
              <w:docPart w:val="6F67890F1E134493BA111D348A6A224E"/>
            </w:placeholder>
            <w:showingPlcHdr/>
          </w:sdtPr>
          <w:sdtContent>
            <w:tc>
              <w:tcPr>
                <w:tcW w:w="1247" w:type="pct"/>
                <w:shd w:val="clear" w:color="auto" w:fill="auto"/>
              </w:tcPr>
              <w:p w14:paraId="59519B3F" w14:textId="5D9BF24C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1600B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9C4FF9" w:rsidRPr="007F7157" w14:paraId="4D3706C4" w14:textId="77777777" w:rsidTr="009C4FF9">
        <w:trPr>
          <w:cantSplit/>
        </w:trPr>
        <w:tc>
          <w:tcPr>
            <w:tcW w:w="2505" w:type="pct"/>
            <w:shd w:val="clear" w:color="auto" w:fill="auto"/>
            <w:vAlign w:val="center"/>
          </w:tcPr>
          <w:p w14:paraId="45DF1054" w14:textId="77777777" w:rsidR="009C4FF9" w:rsidRPr="007F7157" w:rsidRDefault="009C4FF9" w:rsidP="009C4FF9">
            <w:pPr>
              <w:widowControl w:val="0"/>
              <w:ind w:left="497"/>
              <w:rPr>
                <w:rFonts w:cs="Arial"/>
              </w:rPr>
            </w:pPr>
            <w:r w:rsidRPr="007F7157">
              <w:rPr>
                <w:rFonts w:cs="Arial"/>
              </w:rPr>
              <w:t>Planned number of Supervising Residents, if applicable</w:t>
            </w:r>
          </w:p>
        </w:tc>
        <w:sdt>
          <w:sdtPr>
            <w:rPr>
              <w:rFonts w:cs="Arial"/>
            </w:rPr>
            <w:id w:val="-758061264"/>
            <w:placeholder>
              <w:docPart w:val="F143922C85BA4781B83EFFABB936F474"/>
            </w:placeholder>
            <w:showingPlcHdr/>
          </w:sdtPr>
          <w:sdtContent>
            <w:tc>
              <w:tcPr>
                <w:tcW w:w="1248" w:type="pct"/>
                <w:shd w:val="clear" w:color="auto" w:fill="auto"/>
              </w:tcPr>
              <w:p w14:paraId="19824E72" w14:textId="3C88834E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1600B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31442474"/>
            <w:placeholder>
              <w:docPart w:val="F8476AB6DB4C43CDA2BF36926049F0CB"/>
            </w:placeholder>
            <w:showingPlcHdr/>
          </w:sdtPr>
          <w:sdtContent>
            <w:tc>
              <w:tcPr>
                <w:tcW w:w="1247" w:type="pct"/>
                <w:shd w:val="clear" w:color="auto" w:fill="auto"/>
              </w:tcPr>
              <w:p w14:paraId="37081C6B" w14:textId="157FC2A5" w:rsidR="009C4FF9" w:rsidRPr="007F7157" w:rsidRDefault="009C4FF9" w:rsidP="009C4FF9">
                <w:pPr>
                  <w:widowControl w:val="0"/>
                  <w:jc w:val="center"/>
                  <w:rPr>
                    <w:rFonts w:cs="Arial"/>
                  </w:rPr>
                </w:pPr>
                <w:r w:rsidRPr="001600B6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35BC5924" w14:textId="77777777" w:rsidR="00FB17FB" w:rsidRDefault="00FB17FB" w:rsidP="000551FF">
      <w:pPr>
        <w:widowControl w:val="0"/>
        <w:rPr>
          <w:rFonts w:cs="Arial"/>
        </w:rPr>
        <w:sectPr w:rsidR="00FB17FB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33AEAAEB" w14:textId="77777777" w:rsidR="000551FF" w:rsidRDefault="000551FF" w:rsidP="000551FF">
      <w:pPr>
        <w:widowControl w:val="0"/>
        <w:rPr>
          <w:rFonts w:cs="Arial"/>
        </w:rPr>
      </w:pPr>
    </w:p>
    <w:p w14:paraId="22DB6E03" w14:textId="77777777" w:rsidR="00F43EF3" w:rsidRDefault="00F43EF3" w:rsidP="000551FF">
      <w:pPr>
        <w:widowControl w:val="0"/>
        <w:rPr>
          <w:rFonts w:cs="Arial"/>
        </w:rPr>
      </w:pPr>
    </w:p>
    <w:p w14:paraId="5E071BEF" w14:textId="7A84EF13" w:rsidR="009F7F27" w:rsidRPr="00044295" w:rsidRDefault="58313521" w:rsidP="006710A2">
      <w:pPr>
        <w:widowControl w:val="0"/>
        <w:rPr>
          <w:rFonts w:cs="Arial"/>
        </w:rPr>
      </w:pPr>
      <w:r w:rsidRPr="00E02720">
        <w:rPr>
          <w:rFonts w:cs="Arial"/>
          <w:b/>
          <w:bCs/>
        </w:rPr>
        <w:t>Individualized Curriculum</w:t>
      </w:r>
      <w:r w:rsidR="6C0CD7BD" w:rsidRPr="6E5EBCDF">
        <w:rPr>
          <w:rFonts w:cs="Arial"/>
        </w:rPr>
        <w:t xml:space="preserve"> </w:t>
      </w:r>
      <w:r w:rsidR="00485065" w:rsidRPr="00485065">
        <w:rPr>
          <w:rFonts w:cs="Arial"/>
        </w:rPr>
        <w:t>4.11.d.</w:t>
      </w:r>
      <w:r w:rsidR="6C0CD7BD" w:rsidRPr="6E5EBCDF">
        <w:rPr>
          <w:rFonts w:cs="Arial"/>
        </w:rPr>
        <w:t>-</w:t>
      </w:r>
      <w:r w:rsidR="00D9573D" w:rsidRPr="00D9573D">
        <w:t xml:space="preserve"> </w:t>
      </w:r>
      <w:r w:rsidR="00D9573D" w:rsidRPr="00D9573D">
        <w:rPr>
          <w:rFonts w:cs="Arial"/>
        </w:rPr>
        <w:t>4.11.d.</w:t>
      </w:r>
    </w:p>
    <w:p w14:paraId="51C7898C" w14:textId="77777777" w:rsidR="009F7F27" w:rsidRPr="007F7157" w:rsidRDefault="009F7F27" w:rsidP="009F7F27">
      <w:pPr>
        <w:widowControl w:val="0"/>
        <w:rPr>
          <w:rFonts w:cs="Arial"/>
          <w:b/>
          <w:bCs/>
          <w:u w:val="single"/>
        </w:rPr>
      </w:pPr>
    </w:p>
    <w:p w14:paraId="0DA9C1A1" w14:textId="78470E22" w:rsidR="009F7F27" w:rsidRPr="007F7157" w:rsidRDefault="2C860501" w:rsidP="001B7365">
      <w:pPr>
        <w:widowControl w:val="0"/>
        <w:numPr>
          <w:ilvl w:val="0"/>
          <w:numId w:val="30"/>
        </w:numPr>
        <w:rPr>
          <w:rFonts w:cs="Arial"/>
        </w:rPr>
      </w:pPr>
      <w:r w:rsidRPr="3FA28868">
        <w:rPr>
          <w:rFonts w:cs="Arial"/>
        </w:rPr>
        <w:t>Describe (1</w:t>
      </w:r>
      <w:r w:rsidR="2200452C" w:rsidRPr="3FA28868">
        <w:rPr>
          <w:rFonts w:cs="Arial"/>
        </w:rPr>
        <w:t>) how the individualized curriculum will be implemented, (</w:t>
      </w:r>
      <w:r w:rsidRPr="3FA28868">
        <w:rPr>
          <w:rFonts w:cs="Arial"/>
        </w:rPr>
        <w:t>2</w:t>
      </w:r>
      <w:r w:rsidR="2200452C" w:rsidRPr="3FA28868">
        <w:rPr>
          <w:rFonts w:cs="Arial"/>
        </w:rPr>
        <w:t>) how a faculty mentor will guide the development of the curriculum, (</w:t>
      </w:r>
      <w:r w:rsidRPr="3FA28868">
        <w:rPr>
          <w:rFonts w:cs="Arial"/>
        </w:rPr>
        <w:t>3</w:t>
      </w:r>
      <w:r w:rsidR="2200452C" w:rsidRPr="3FA28868">
        <w:rPr>
          <w:rFonts w:cs="Arial"/>
        </w:rPr>
        <w:t>) in what post</w:t>
      </w:r>
      <w:r w:rsidR="00F43EF3">
        <w:rPr>
          <w:rFonts w:cs="Arial"/>
        </w:rPr>
        <w:t>-</w:t>
      </w:r>
      <w:r w:rsidR="2200452C" w:rsidRPr="3FA28868">
        <w:rPr>
          <w:rFonts w:cs="Arial"/>
        </w:rPr>
        <w:t xml:space="preserve">graduate years these experiences </w:t>
      </w:r>
      <w:r w:rsidR="309E5796" w:rsidRPr="3FA28868">
        <w:rPr>
          <w:rFonts w:cs="Arial"/>
        </w:rPr>
        <w:t xml:space="preserve">will </w:t>
      </w:r>
      <w:r w:rsidRPr="3FA28868">
        <w:rPr>
          <w:rFonts w:cs="Arial"/>
        </w:rPr>
        <w:t>occur, and (4</w:t>
      </w:r>
      <w:r w:rsidR="2200452C" w:rsidRPr="3FA28868">
        <w:rPr>
          <w:rFonts w:cs="Arial"/>
        </w:rPr>
        <w:t>) identify any of the experiences that will occur longitudinally.</w:t>
      </w:r>
      <w:r w:rsidR="4A19C61D" w:rsidRPr="3FA28868">
        <w:rPr>
          <w:rFonts w:cs="Arial"/>
        </w:rPr>
        <w:t xml:space="preserve"> </w:t>
      </w:r>
      <w:r w:rsidR="630CC749" w:rsidRPr="3FA28868">
        <w:rPr>
          <w:rFonts w:cs="Arial"/>
        </w:rPr>
        <w:t xml:space="preserve">[PR </w:t>
      </w:r>
      <w:r w:rsidR="00D9573D" w:rsidRPr="00D9573D">
        <w:t>4.11.d.1.</w:t>
      </w:r>
      <w:r w:rsidR="00D9573D">
        <w:t>]</w:t>
      </w:r>
    </w:p>
    <w:p w14:paraId="4475F1CA" w14:textId="77777777" w:rsidR="00AB3C00" w:rsidRPr="007F7157" w:rsidRDefault="00AB3C00" w:rsidP="001B7365">
      <w:pPr>
        <w:widowControl w:val="0"/>
        <w:rPr>
          <w:rFonts w:cs="Arial"/>
          <w:bCs/>
        </w:rPr>
      </w:pPr>
    </w:p>
    <w:p w14:paraId="7BC9BAFB" w14:textId="77777777" w:rsidR="00D07623" w:rsidRPr="007F7157" w:rsidRDefault="00D07623" w:rsidP="001B7365">
      <w:pPr>
        <w:widowControl w:val="0"/>
        <w:ind w:left="360"/>
        <w:rPr>
          <w:rFonts w:cs="Arial"/>
          <w:b/>
          <w:i/>
        </w:rPr>
      </w:pPr>
      <w:r w:rsidRPr="007F7157">
        <w:rPr>
          <w:rFonts w:cs="Arial"/>
          <w:b/>
          <w:i/>
        </w:rPr>
        <w:t>Limit the response to 200 words.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9F7F27" w:rsidRPr="007F7157" w14:paraId="53460E9F" w14:textId="77777777" w:rsidTr="001B7365">
        <w:tc>
          <w:tcPr>
            <w:tcW w:w="9672" w:type="dxa"/>
          </w:tcPr>
          <w:p w14:paraId="05171EE8" w14:textId="77777777" w:rsidR="009F7F27" w:rsidRPr="007F7157" w:rsidRDefault="00B340E7" w:rsidP="002A169C">
            <w:pPr>
              <w:rPr>
                <w:rFonts w:cs="Arial"/>
                <w:bCs/>
              </w:rPr>
            </w:pPr>
            <w:r w:rsidRPr="007F7157">
              <w:rPr>
                <w:rFonts w:cs="Arial"/>
                <w:bCs/>
              </w:rPr>
              <w:t>(1)</w:t>
            </w:r>
            <w:r w:rsidR="00EF7892" w:rsidRPr="007F7157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-1992477257"/>
                <w:lock w:val="sdtLocked"/>
                <w:placeholder>
                  <w:docPart w:val="D6C42EBBC48C4CFF94C92C16BAF4A7B6"/>
                </w:placeholder>
                <w:showingPlcHdr/>
              </w:sdtPr>
              <w:sdtContent>
                <w:r w:rsidR="00EF7892" w:rsidRPr="007F7157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  <w:p w14:paraId="63095729" w14:textId="77777777" w:rsidR="00B340E7" w:rsidRPr="007F7157" w:rsidRDefault="00B340E7" w:rsidP="002A169C">
            <w:pPr>
              <w:rPr>
                <w:rFonts w:cs="Arial"/>
                <w:bCs/>
              </w:rPr>
            </w:pPr>
            <w:r w:rsidRPr="007F7157">
              <w:rPr>
                <w:rFonts w:cs="Arial"/>
                <w:bCs/>
              </w:rPr>
              <w:t>(2)</w:t>
            </w:r>
            <w:r w:rsidR="00EF7892" w:rsidRPr="007F7157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-1279326882"/>
                <w:lock w:val="sdtLocked"/>
                <w:placeholder>
                  <w:docPart w:val="D8BFE046DDB34E5F80E9EF5032EADC8B"/>
                </w:placeholder>
                <w:showingPlcHdr/>
              </w:sdtPr>
              <w:sdtContent>
                <w:r w:rsidR="00EF7892" w:rsidRPr="007F7157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  <w:p w14:paraId="7861B887" w14:textId="77777777" w:rsidR="00B340E7" w:rsidRPr="007F7157" w:rsidRDefault="00B340E7" w:rsidP="002A169C">
            <w:pPr>
              <w:rPr>
                <w:rFonts w:cs="Arial"/>
                <w:bCs/>
              </w:rPr>
            </w:pPr>
            <w:r w:rsidRPr="007F7157">
              <w:rPr>
                <w:rFonts w:cs="Arial"/>
                <w:bCs/>
              </w:rPr>
              <w:t>(3)</w:t>
            </w:r>
            <w:r w:rsidR="00EF7892" w:rsidRPr="007F7157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-822431535"/>
                <w:lock w:val="sdtLocked"/>
                <w:placeholder>
                  <w:docPart w:val="BC1B4EDB649842E891FD7C10147A33FC"/>
                </w:placeholder>
                <w:showingPlcHdr/>
              </w:sdtPr>
              <w:sdtContent>
                <w:r w:rsidR="00EF7892" w:rsidRPr="007F7157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  <w:p w14:paraId="57F0FDD1" w14:textId="77777777" w:rsidR="00B340E7" w:rsidRPr="007F7157" w:rsidRDefault="00B340E7" w:rsidP="002A169C">
            <w:pPr>
              <w:rPr>
                <w:rFonts w:cs="Arial"/>
                <w:bCs/>
              </w:rPr>
            </w:pPr>
            <w:r w:rsidRPr="007F7157">
              <w:rPr>
                <w:rFonts w:cs="Arial"/>
                <w:bCs/>
              </w:rPr>
              <w:t>(4)</w:t>
            </w:r>
            <w:r w:rsidR="00EF7892" w:rsidRPr="007F7157">
              <w:rPr>
                <w:rFonts w:cs="Arial"/>
                <w:bCs/>
              </w:rPr>
              <w:t xml:space="preserve"> </w:t>
            </w:r>
            <w:sdt>
              <w:sdtPr>
                <w:rPr>
                  <w:rFonts w:cs="Arial"/>
                  <w:bCs/>
                </w:rPr>
                <w:id w:val="-883013030"/>
                <w:lock w:val="sdtLocked"/>
                <w:placeholder>
                  <w:docPart w:val="25FEDBFD972C451CBE5AF8BAED023D66"/>
                </w:placeholder>
                <w:showingPlcHdr/>
              </w:sdtPr>
              <w:sdtContent>
                <w:r w:rsidR="00EF7892" w:rsidRPr="007F7157">
                  <w:rPr>
                    <w:rStyle w:val="PlaceholderText"/>
                    <w:rFonts w:cs="Arial"/>
                  </w:rPr>
                  <w:t>Click here to enter text.</w:t>
                </w:r>
              </w:sdtContent>
            </w:sdt>
          </w:p>
        </w:tc>
      </w:tr>
    </w:tbl>
    <w:p w14:paraId="41ABBF7B" w14:textId="77777777" w:rsidR="009F7F27" w:rsidRPr="007F7157" w:rsidRDefault="009F7F27" w:rsidP="009F7F27">
      <w:pPr>
        <w:tabs>
          <w:tab w:val="left" w:pos="-1422"/>
        </w:tabs>
        <w:rPr>
          <w:rFonts w:cs="Arial"/>
          <w:bCs/>
        </w:rPr>
      </w:pPr>
    </w:p>
    <w:p w14:paraId="3C4B9C86" w14:textId="0AE2484F" w:rsidR="001B7365" w:rsidRPr="007F7157" w:rsidRDefault="001B7365" w:rsidP="001B7365">
      <w:pPr>
        <w:widowControl w:val="0"/>
        <w:numPr>
          <w:ilvl w:val="0"/>
          <w:numId w:val="30"/>
        </w:numPr>
        <w:rPr>
          <w:rFonts w:cs="Arial"/>
        </w:rPr>
      </w:pPr>
      <w:r w:rsidRPr="5F98352B">
        <w:rPr>
          <w:rFonts w:cs="Arial"/>
        </w:rPr>
        <w:t xml:space="preserve">Describe how subspecialty experiences will be chosen to support </w:t>
      </w:r>
      <w:r w:rsidR="00F43EF3">
        <w:rPr>
          <w:rFonts w:cs="Arial"/>
        </w:rPr>
        <w:t>the residents’</w:t>
      </w:r>
      <w:r w:rsidRPr="5F98352B">
        <w:rPr>
          <w:rFonts w:cs="Arial"/>
        </w:rPr>
        <w:t xml:space="preserve"> learning needs and career plans. [PR </w:t>
      </w:r>
      <w:r w:rsidR="009B74D6" w:rsidRPr="009B74D6">
        <w:t>4.11.d.1.</w:t>
      </w:r>
      <w:r>
        <w:t>]</w:t>
      </w:r>
    </w:p>
    <w:p w14:paraId="3BC08DEE" w14:textId="77777777" w:rsidR="001B7365" w:rsidRPr="007F7157" w:rsidRDefault="001B7365" w:rsidP="001B7365">
      <w:pPr>
        <w:pStyle w:val="ListParagraph"/>
        <w:ind w:left="0"/>
        <w:rPr>
          <w:rStyle w:val="BodyText22"/>
          <w:rFonts w:cs="Arial"/>
        </w:rPr>
      </w:pPr>
    </w:p>
    <w:p w14:paraId="6511C7B7" w14:textId="77777777" w:rsidR="001B7365" w:rsidRPr="007F7157" w:rsidRDefault="001B7365" w:rsidP="001B7365">
      <w:pPr>
        <w:widowControl w:val="0"/>
        <w:ind w:left="360"/>
        <w:rPr>
          <w:rFonts w:cs="Arial"/>
          <w:b/>
          <w:i/>
        </w:rPr>
      </w:pPr>
      <w:r w:rsidRPr="007F7157">
        <w:rPr>
          <w:rFonts w:cs="Arial"/>
          <w:b/>
          <w:i/>
        </w:rPr>
        <w:t>Limit the response to 100 words.</w:t>
      </w:r>
    </w:p>
    <w:tbl>
      <w:tblPr>
        <w:tblW w:w="482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24"/>
      </w:tblGrid>
      <w:tr w:rsidR="001B7365" w:rsidRPr="007F7157" w14:paraId="67328622" w14:textId="77777777" w:rsidTr="001B7365">
        <w:sdt>
          <w:sdtPr>
            <w:rPr>
              <w:rFonts w:cs="Arial"/>
              <w:bCs/>
            </w:rPr>
            <w:id w:val="-1101874207"/>
            <w:lock w:val="sdtLocked"/>
            <w:placeholder>
              <w:docPart w:val="17F8AC6FBF2445F39C2754DC86FC88EF"/>
            </w:placeholder>
            <w:showingPlcHdr/>
          </w:sdtPr>
          <w:sdtContent>
            <w:tc>
              <w:tcPr>
                <w:tcW w:w="9723" w:type="dxa"/>
              </w:tcPr>
              <w:p w14:paraId="762792AA" w14:textId="77777777" w:rsidR="001B7365" w:rsidRPr="007F7157" w:rsidRDefault="001B7365" w:rsidP="0072511F">
                <w:pPr>
                  <w:widowControl w:val="0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1B1DDD90" w14:textId="77777777" w:rsidR="006632BC" w:rsidRDefault="006632BC" w:rsidP="00F43EF3">
      <w:pPr>
        <w:widowControl w:val="0"/>
        <w:tabs>
          <w:tab w:val="right" w:leader="dot" w:pos="10080"/>
        </w:tabs>
        <w:rPr>
          <w:rFonts w:cs="Arial"/>
        </w:rPr>
      </w:pPr>
    </w:p>
    <w:p w14:paraId="36736B5D" w14:textId="77777777" w:rsidR="003D1C8A" w:rsidRDefault="003D1C8A" w:rsidP="00F43EF3">
      <w:pPr>
        <w:widowControl w:val="0"/>
        <w:tabs>
          <w:tab w:val="right" w:leader="dot" w:pos="10080"/>
        </w:tabs>
        <w:rPr>
          <w:rFonts w:cs="Arial"/>
        </w:rPr>
      </w:pPr>
    </w:p>
    <w:p w14:paraId="75DF12CC" w14:textId="0AB059C9" w:rsidR="0021689B" w:rsidRPr="00764638" w:rsidRDefault="001B7365" w:rsidP="001B7365">
      <w:pPr>
        <w:widowControl w:val="0"/>
        <w:tabs>
          <w:tab w:val="right" w:leader="dot" w:pos="10080"/>
        </w:tabs>
        <w:rPr>
          <w:rFonts w:cs="Arial"/>
          <w:b/>
          <w:bCs/>
        </w:rPr>
      </w:pPr>
      <w:r>
        <w:rPr>
          <w:rFonts w:cs="Arial"/>
          <w:b/>
          <w:bCs/>
        </w:rPr>
        <w:t>S</w:t>
      </w:r>
      <w:r w:rsidR="006632BC" w:rsidRPr="00764638">
        <w:rPr>
          <w:rFonts w:cs="Arial"/>
          <w:b/>
          <w:bCs/>
        </w:rPr>
        <w:t>ubspecialty Experiences</w:t>
      </w:r>
      <w:r w:rsidR="00F43EF3">
        <w:rPr>
          <w:rFonts w:cs="Arial"/>
          <w:b/>
          <w:bCs/>
        </w:rPr>
        <w:t xml:space="preserve"> </w:t>
      </w:r>
      <w:r w:rsidR="00F43EF3" w:rsidRPr="6E5EBCDF">
        <w:rPr>
          <w:rFonts w:cs="Arial"/>
        </w:rPr>
        <w:t xml:space="preserve">[PR </w:t>
      </w:r>
      <w:r w:rsidR="007E6427" w:rsidRPr="007E6427">
        <w:rPr>
          <w:rFonts w:cs="Arial"/>
        </w:rPr>
        <w:t>4.11.d.3.</w:t>
      </w:r>
      <w:r w:rsidR="00F43EF3" w:rsidRPr="6E5EBCDF">
        <w:rPr>
          <w:rFonts w:cs="Arial"/>
        </w:rPr>
        <w:t>]</w:t>
      </w:r>
    </w:p>
    <w:p w14:paraId="31897284" w14:textId="77777777" w:rsidR="00FB17FB" w:rsidRDefault="0021214F" w:rsidP="00F43EF3">
      <w:pPr>
        <w:widowControl w:val="0"/>
        <w:spacing w:before="120"/>
        <w:rPr>
          <w:rFonts w:cs="Arial"/>
        </w:rPr>
        <w:sectPr w:rsidR="00FB17FB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6E5EBCDF">
        <w:rPr>
          <w:rFonts w:cs="Arial"/>
        </w:rPr>
        <w:t>Using the table below</w:t>
      </w:r>
      <w:r w:rsidR="00F43EF3">
        <w:rPr>
          <w:rFonts w:cs="Arial"/>
        </w:rPr>
        <w:t>,</w:t>
      </w:r>
      <w:r w:rsidRPr="6E5EBCDF">
        <w:rPr>
          <w:rFonts w:cs="Arial"/>
        </w:rPr>
        <w:t xml:space="preserve"> </w:t>
      </w:r>
      <w:r w:rsidR="00F43EF3">
        <w:rPr>
          <w:rFonts w:cs="Arial"/>
        </w:rPr>
        <w:t>(</w:t>
      </w:r>
      <w:r w:rsidRPr="6E5EBCDF">
        <w:rPr>
          <w:rFonts w:cs="Arial"/>
        </w:rPr>
        <w:t xml:space="preserve">1) </w:t>
      </w:r>
      <w:r w:rsidRPr="00A521AE">
        <w:rPr>
          <w:rFonts w:cs="Arial"/>
        </w:rPr>
        <w:t xml:space="preserve">provide information about the </w:t>
      </w:r>
      <w:r w:rsidR="003A754E" w:rsidRPr="00A521AE">
        <w:rPr>
          <w:rFonts w:cs="Arial"/>
        </w:rPr>
        <w:t xml:space="preserve">20 weeks of </w:t>
      </w:r>
      <w:r w:rsidR="004F4791" w:rsidRPr="00A521AE">
        <w:rPr>
          <w:rFonts w:cs="Arial"/>
        </w:rPr>
        <w:t xml:space="preserve">at least five </w:t>
      </w:r>
      <w:r w:rsidRPr="00A521AE">
        <w:rPr>
          <w:rFonts w:cs="Arial"/>
        </w:rPr>
        <w:t>subspecialty experiences</w:t>
      </w:r>
      <w:r w:rsidR="004F4791" w:rsidRPr="00A521AE">
        <w:rPr>
          <w:rFonts w:cs="Arial"/>
        </w:rPr>
        <w:t xml:space="preserve"> beyond those used to meet the inpatient and outpatient requirements</w:t>
      </w:r>
      <w:r w:rsidRPr="00A521AE">
        <w:rPr>
          <w:rFonts w:cs="Arial"/>
        </w:rPr>
        <w:t xml:space="preserve">, </w:t>
      </w:r>
      <w:r w:rsidRPr="6E5EBCDF">
        <w:rPr>
          <w:rFonts w:cs="Arial"/>
        </w:rPr>
        <w:t xml:space="preserve">and </w:t>
      </w:r>
      <w:r w:rsidR="00F43EF3">
        <w:rPr>
          <w:rFonts w:cs="Arial"/>
        </w:rPr>
        <w:t>(</w:t>
      </w:r>
      <w:r w:rsidRPr="6E5EBCDF">
        <w:rPr>
          <w:rFonts w:cs="Arial"/>
        </w:rPr>
        <w:t xml:space="preserve">2) provide the requested information in the columns. </w:t>
      </w:r>
      <w:proofErr w:type="gramStart"/>
      <w:r w:rsidRPr="6E5EBCDF">
        <w:rPr>
          <w:rFonts w:cs="Arial"/>
        </w:rPr>
        <w:t>Include</w:t>
      </w:r>
      <w:proofErr w:type="gramEnd"/>
      <w:r w:rsidRPr="6E5EBCDF">
        <w:rPr>
          <w:rFonts w:cs="Arial"/>
        </w:rPr>
        <w:t xml:space="preserve"> </w:t>
      </w:r>
      <w:r w:rsidRPr="6E5EBCDF">
        <w:rPr>
          <w:rFonts w:cs="Arial"/>
          <w:b/>
          <w:bCs/>
        </w:rPr>
        <w:t xml:space="preserve">only </w:t>
      </w:r>
      <w:r w:rsidRPr="6E5EBCDF">
        <w:rPr>
          <w:rFonts w:cs="Arial"/>
        </w:rPr>
        <w:t xml:space="preserve">the patients available for resident education. If experiences </w:t>
      </w:r>
      <w:r w:rsidR="00F43EF3">
        <w:rPr>
          <w:rFonts w:cs="Arial"/>
        </w:rPr>
        <w:t>occur</w:t>
      </w:r>
      <w:r w:rsidRPr="6E5EBCDF">
        <w:rPr>
          <w:rFonts w:cs="Arial"/>
        </w:rPr>
        <w:t xml:space="preserve"> at two sites or clinics, report figures for both</w:t>
      </w:r>
      <w:r w:rsidR="00F43EF3">
        <w:rPr>
          <w:rFonts w:cs="Arial"/>
        </w:rPr>
        <w:t xml:space="preserve"> (</w:t>
      </w:r>
      <w:r w:rsidRPr="6E5EBCDF">
        <w:rPr>
          <w:rFonts w:cs="Arial"/>
        </w:rPr>
        <w:t>e.g. [1-236/3-100]</w:t>
      </w:r>
      <w:r w:rsidR="00F43EF3">
        <w:rPr>
          <w:rFonts w:cs="Arial"/>
        </w:rPr>
        <w:t>)</w:t>
      </w:r>
      <w:r w:rsidRPr="6E5EBCDF">
        <w:rPr>
          <w:rFonts w:cs="Arial"/>
        </w:rPr>
        <w:t xml:space="preserve">. In the last column, include residents in combined programs. </w:t>
      </w:r>
    </w:p>
    <w:p w14:paraId="024734AF" w14:textId="1920C910" w:rsidR="0021214F" w:rsidRPr="00044295" w:rsidRDefault="0021214F" w:rsidP="00F43EF3">
      <w:pPr>
        <w:widowControl w:val="0"/>
        <w:spacing w:before="120"/>
        <w:rPr>
          <w:rFonts w:cs="Arial"/>
        </w:rPr>
      </w:pPr>
    </w:p>
    <w:p w14:paraId="00BCC152" w14:textId="77777777" w:rsidR="0021214F" w:rsidRPr="007F7157" w:rsidRDefault="0021214F" w:rsidP="0021214F">
      <w:pPr>
        <w:widowControl w:val="0"/>
        <w:rPr>
          <w:rFonts w:cs="Arial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388"/>
        <w:gridCol w:w="1532"/>
        <w:gridCol w:w="1532"/>
        <w:gridCol w:w="1533"/>
        <w:gridCol w:w="1532"/>
        <w:gridCol w:w="1533"/>
      </w:tblGrid>
      <w:tr w:rsidR="00F43EF3" w:rsidRPr="00F43EF3" w14:paraId="54A1487E" w14:textId="77777777" w:rsidTr="00F43EF3">
        <w:trPr>
          <w:cantSplit/>
          <w:tblHeader/>
        </w:trPr>
        <w:tc>
          <w:tcPr>
            <w:tcW w:w="2388" w:type="dxa"/>
            <w:shd w:val="clear" w:color="auto" w:fill="auto"/>
            <w:vAlign w:val="bottom"/>
          </w:tcPr>
          <w:p w14:paraId="64510C8E" w14:textId="77777777" w:rsidR="00F43EF3" w:rsidRPr="00F43EF3" w:rsidRDefault="00F43EF3">
            <w:pPr>
              <w:widowControl w:val="0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Pediatric Subspecialty (identify)</w:t>
            </w:r>
          </w:p>
          <w:p w14:paraId="145B830B" w14:textId="77777777" w:rsidR="00F43EF3" w:rsidRPr="00F43EF3" w:rsidRDefault="00F43EF3">
            <w:pPr>
              <w:widowControl w:val="0"/>
              <w:rPr>
                <w:rFonts w:cs="Arial"/>
                <w:b/>
                <w:bCs/>
              </w:rPr>
            </w:pPr>
          </w:p>
        </w:tc>
        <w:tc>
          <w:tcPr>
            <w:tcW w:w="1532" w:type="dxa"/>
            <w:shd w:val="clear" w:color="auto" w:fill="auto"/>
            <w:vAlign w:val="bottom"/>
          </w:tcPr>
          <w:p w14:paraId="452F13CC" w14:textId="77777777" w:rsidR="00F43EF3" w:rsidRPr="00F43EF3" w:rsidRDefault="00F43EF3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% Time devoted to IP/OP</w:t>
            </w:r>
          </w:p>
        </w:tc>
        <w:tc>
          <w:tcPr>
            <w:tcW w:w="1532" w:type="dxa"/>
            <w:shd w:val="clear" w:color="auto" w:fill="auto"/>
            <w:vAlign w:val="bottom"/>
          </w:tcPr>
          <w:p w14:paraId="3A175CD7" w14:textId="77777777" w:rsidR="00F43EF3" w:rsidRPr="00F43EF3" w:rsidRDefault="00F43EF3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Inpatient location</w:t>
            </w:r>
          </w:p>
          <w:p w14:paraId="2D5174E1" w14:textId="77777777" w:rsidR="00F43EF3" w:rsidRPr="00F43EF3" w:rsidRDefault="00F43EF3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(Site #1, 2, 3, 4)</w:t>
            </w:r>
          </w:p>
        </w:tc>
        <w:tc>
          <w:tcPr>
            <w:tcW w:w="1533" w:type="dxa"/>
            <w:shd w:val="clear" w:color="auto" w:fill="auto"/>
            <w:vAlign w:val="bottom"/>
          </w:tcPr>
          <w:p w14:paraId="28FDAE3C" w14:textId="77777777" w:rsidR="00F43EF3" w:rsidRPr="00F43EF3" w:rsidRDefault="00F43EF3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Outpatient location</w:t>
            </w:r>
          </w:p>
          <w:p w14:paraId="27120D1D" w14:textId="091D8AFB" w:rsidR="00F43EF3" w:rsidRPr="00F43EF3" w:rsidRDefault="00F43EF3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(hosp</w:t>
            </w:r>
            <w:r w:rsidR="00B606E0">
              <w:rPr>
                <w:rFonts w:cs="Arial"/>
                <w:b/>
                <w:bCs/>
              </w:rPr>
              <w:t>ital</w:t>
            </w:r>
            <w:r w:rsidRPr="00F43EF3">
              <w:rPr>
                <w:rFonts w:cs="Arial"/>
                <w:b/>
                <w:bCs/>
              </w:rPr>
              <w:t xml:space="preserve"> 1, 2 or amb</w:t>
            </w:r>
            <w:r w:rsidR="00B606E0">
              <w:rPr>
                <w:rFonts w:cs="Arial"/>
                <w:b/>
                <w:bCs/>
              </w:rPr>
              <w:t>ulatory</w:t>
            </w:r>
            <w:r w:rsidRPr="00F43EF3">
              <w:rPr>
                <w:rFonts w:cs="Arial"/>
                <w:b/>
                <w:bCs/>
              </w:rPr>
              <w:t xml:space="preserve"> site, private office)</w:t>
            </w:r>
          </w:p>
        </w:tc>
        <w:tc>
          <w:tcPr>
            <w:tcW w:w="1532" w:type="dxa"/>
            <w:shd w:val="clear" w:color="auto" w:fill="auto"/>
            <w:vAlign w:val="bottom"/>
          </w:tcPr>
          <w:p w14:paraId="7A8DD8CA" w14:textId="77777777" w:rsidR="00F43EF3" w:rsidRPr="00F43EF3" w:rsidRDefault="00F43EF3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Total outpatient visits per year</w:t>
            </w:r>
          </w:p>
        </w:tc>
        <w:tc>
          <w:tcPr>
            <w:tcW w:w="1533" w:type="dxa"/>
            <w:shd w:val="clear" w:color="auto" w:fill="auto"/>
            <w:vAlign w:val="bottom"/>
          </w:tcPr>
          <w:p w14:paraId="2EC2B39F" w14:textId="77777777" w:rsidR="00F43EF3" w:rsidRPr="00F43EF3" w:rsidRDefault="00F43EF3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Total inpatients per year</w:t>
            </w:r>
          </w:p>
          <w:p w14:paraId="7E71A683" w14:textId="77777777" w:rsidR="00F43EF3" w:rsidRPr="00F43EF3" w:rsidRDefault="00F43EF3">
            <w:pPr>
              <w:widowControl w:val="0"/>
              <w:jc w:val="center"/>
              <w:rPr>
                <w:rFonts w:cs="Arial"/>
                <w:b/>
                <w:bCs/>
              </w:rPr>
            </w:pPr>
            <w:r w:rsidRPr="00F43EF3">
              <w:rPr>
                <w:rFonts w:cs="Arial"/>
                <w:b/>
                <w:bCs/>
              </w:rPr>
              <w:t>(admits + consults)</w:t>
            </w:r>
          </w:p>
        </w:tc>
      </w:tr>
      <w:tr w:rsidR="00F43EF3" w:rsidRPr="007F7157" w14:paraId="27BC8B03" w14:textId="77777777" w:rsidTr="00F43EF3">
        <w:trPr>
          <w:cantSplit/>
        </w:trPr>
        <w:sdt>
          <w:sdtPr>
            <w:id w:val="1708366475"/>
            <w:placeholder>
              <w:docPart w:val="58CE17D478724D27856A85F5845CFDF5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4A66EC3B" w14:textId="188F5AA1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1DB15CFD" w14:textId="77777777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603733971"/>
                <w:lock w:val="sdtLocked"/>
                <w:placeholder>
                  <w:docPart w:val="D60EEEF54CBB4C67A45F25163D215F06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-605421507"/>
                <w:lock w:val="sdtLocked"/>
                <w:placeholder>
                  <w:docPart w:val="69C4E6F0529C41E887D1A23D9C832334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#.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1578477043"/>
            <w:lock w:val="sdtLocked"/>
            <w:placeholder>
              <w:docPart w:val="23BA4246241346AD8C568791DB620F0B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38490C4F" w14:textId="77777777" w:rsidR="00F43EF3" w:rsidRPr="007F7157" w:rsidRDefault="00F43EF3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843784209"/>
            <w:lock w:val="sdtLocked"/>
            <w:placeholder>
              <w:docPart w:val="6AD95F4BF25A47EAB6CE4FE04EE69686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656A0797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251316524"/>
            <w:lock w:val="sdtLocked"/>
            <w:placeholder>
              <w:docPart w:val="DD3EE1E59FB1423F909BD697C92C5705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2FB22457" w14:textId="77777777" w:rsidR="00F43EF3" w:rsidRPr="007F7157" w:rsidRDefault="00F43EF3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05406099"/>
            <w:lock w:val="sdtLocked"/>
            <w:placeholder>
              <w:docPart w:val="6CF426F65B734AF49F14D4F1F4A497A1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6028FA71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0A4C38B4" w14:textId="77777777" w:rsidTr="00F43EF3">
        <w:trPr>
          <w:cantSplit/>
        </w:trPr>
        <w:sdt>
          <w:sdtPr>
            <w:id w:val="1433404961"/>
            <w:placeholder>
              <w:docPart w:val="C7B7C44F89724C479DD0FA27B7AFC837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072DA8F1" w14:textId="36A63334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7A57D8B4" w14:textId="31E378C7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86440223"/>
                <w:lock w:val="sdtLocked"/>
                <w:placeholder>
                  <w:docPart w:val="5ECE4079CE9B4298B8D4666BABED3565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2009560718"/>
                <w:lock w:val="sdtLocked"/>
                <w:placeholder>
                  <w:docPart w:val="5ECE4079CE9B4298B8D4666BABED3565"/>
                </w:placeholder>
                <w:showingPlcHdr/>
              </w:sdtPr>
              <w:sdtContent>
                <w:r w:rsidR="00611B3A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-2003880422"/>
            <w:lock w:val="sdtLocked"/>
            <w:placeholder>
              <w:docPart w:val="BE36E4B0C85146DDA00891F707555369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17216C6D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972446061"/>
            <w:lock w:val="sdtLocked"/>
            <w:placeholder>
              <w:docPart w:val="FAA5B7FBDDB846E996FEC9633040E216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78494EF6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076126372"/>
            <w:lock w:val="sdtLocked"/>
            <w:placeholder>
              <w:docPart w:val="D6893D1BDE7D48F0A6D055767A436BE4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2F672A81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64910341"/>
            <w:lock w:val="sdtLocked"/>
            <w:placeholder>
              <w:docPart w:val="24F785D3ACEA41819D1651958B9A0116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23D66983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37EEB31A" w14:textId="77777777" w:rsidTr="00F43EF3">
        <w:trPr>
          <w:cantSplit/>
        </w:trPr>
        <w:sdt>
          <w:sdtPr>
            <w:id w:val="-389353468"/>
            <w:placeholder>
              <w:docPart w:val="2033542E15DD4B4986725226E959BAE9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2927FBBA" w14:textId="12A33778" w:rsidR="00F43EF3" w:rsidRPr="007F7157" w:rsidRDefault="00F43EF3" w:rsidP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405E8B46" w14:textId="211823C9" w:rsidR="00F43EF3" w:rsidRDefault="00000000" w:rsidP="00F43EF3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045132981"/>
                <w:placeholder>
                  <w:docPart w:val="E98AFA56410F4CC38D157BC9B162ADDE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211632214"/>
                <w:placeholder>
                  <w:docPart w:val="E98AFA56410F4CC38D157BC9B162ADDE"/>
                </w:placeholder>
                <w:showingPlcHdr/>
              </w:sdtPr>
              <w:sdtContent>
                <w:r w:rsidR="00611B3A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1781300650"/>
            <w:placeholder>
              <w:docPart w:val="C492BD45202947D98B30D92880393D1D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0611D6CC" w14:textId="6BBF4B35" w:rsidR="00F43EF3" w:rsidRDefault="00F43EF3" w:rsidP="00F43EF3">
                <w:pPr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928010830"/>
            <w:placeholder>
              <w:docPart w:val="A32FF83781444ACC82112C3999B56AFB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756A05D4" w14:textId="3335DE75" w:rsidR="00F43EF3" w:rsidRDefault="00F43EF3" w:rsidP="00F43EF3">
                <w:pPr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697620612"/>
            <w:placeholder>
              <w:docPart w:val="76A5792FD95841FCBEF3838108A0F24A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7F6E9F48" w14:textId="6D04A180" w:rsidR="00F43EF3" w:rsidRDefault="00F43EF3" w:rsidP="00F43EF3">
                <w:pPr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9798912"/>
            <w:placeholder>
              <w:docPart w:val="205A310E87FB4BB99AE434BD813FB9D9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51E1845E" w14:textId="1F2E81BA" w:rsidR="00F43EF3" w:rsidRDefault="00F43EF3" w:rsidP="00F43EF3">
                <w:pPr>
                  <w:jc w:val="center"/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55BC3864" w14:textId="77777777" w:rsidTr="00F43EF3">
        <w:trPr>
          <w:cantSplit/>
        </w:trPr>
        <w:sdt>
          <w:sdtPr>
            <w:id w:val="1423219173"/>
            <w:placeholder>
              <w:docPart w:val="F2A1F519234543E8B5A4CF4DFD5F3915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5B59AFF4" w14:textId="2A1521D2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452CC69A" w14:textId="07C89BDA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960726436"/>
                <w:lock w:val="sdtLocked"/>
                <w:placeholder>
                  <w:docPart w:val="C1BA642B64BB4A32B2451498E6BF1DEC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2051256129"/>
                <w:lock w:val="sdtLocked"/>
                <w:placeholder>
                  <w:docPart w:val="C1BA642B64BB4A32B2451498E6BF1DEC"/>
                </w:placeholder>
                <w:showingPlcHdr/>
              </w:sdtPr>
              <w:sdtContent>
                <w:r w:rsidR="00611B3A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-1536574005"/>
            <w:lock w:val="sdtLocked"/>
            <w:placeholder>
              <w:docPart w:val="47020A4B05C0487F9FECECE8E009464B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61CBDB55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2099549689"/>
            <w:lock w:val="sdtLocked"/>
            <w:placeholder>
              <w:docPart w:val="2E2B1C3476294E0AA149EEDE5CD23FD7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64AA4077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34338826"/>
            <w:lock w:val="sdtLocked"/>
            <w:placeholder>
              <w:docPart w:val="7FD6F75BD9F54A7785D95AA54C302A70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72780758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0403750"/>
            <w:lock w:val="sdtLocked"/>
            <w:placeholder>
              <w:docPart w:val="53B0FD45DA414E11A90C4411D5DDDB19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01BEAD50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4EC4B6F8" w14:textId="77777777" w:rsidTr="00F43EF3">
        <w:trPr>
          <w:cantSplit/>
        </w:trPr>
        <w:sdt>
          <w:sdtPr>
            <w:id w:val="352620352"/>
            <w:placeholder>
              <w:docPart w:val="5CB6D82E58684944AAC2556B45EBE5BC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30CC38B9" w14:textId="6BFF8539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36F0F54C" w14:textId="09C5711C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2065677315"/>
                <w:lock w:val="sdtLocked"/>
                <w:placeholder>
                  <w:docPart w:val="662AB3A7B74945408040C8886FB3904C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540328738"/>
                <w:lock w:val="sdtLocked"/>
                <w:placeholder>
                  <w:docPart w:val="662AB3A7B74945408040C8886FB3904C"/>
                </w:placeholder>
                <w:showingPlcHdr/>
              </w:sdtPr>
              <w:sdtContent>
                <w:r w:rsidR="00611B3A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1275290512"/>
            <w:lock w:val="sdtLocked"/>
            <w:placeholder>
              <w:docPart w:val="4EC86FAA6F5C4480AFC1BCA850547B3C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54FF32D5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207338354"/>
            <w:lock w:val="sdtLocked"/>
            <w:placeholder>
              <w:docPart w:val="83775DEAC3494F1E859C1ABB6BD7CA98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5D4E077E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022831675"/>
            <w:lock w:val="sdtLocked"/>
            <w:placeholder>
              <w:docPart w:val="3A56657056BE4A0294398252F59529C9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15825F1E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35497315"/>
            <w:lock w:val="sdtLocked"/>
            <w:placeholder>
              <w:docPart w:val="23F61FD48E1842928E10D03387CF3074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4587BC6B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2A22F880" w14:textId="77777777" w:rsidTr="00F43EF3">
        <w:trPr>
          <w:cantSplit/>
        </w:trPr>
        <w:sdt>
          <w:sdtPr>
            <w:id w:val="602075740"/>
            <w:placeholder>
              <w:docPart w:val="1FA91477C6FB428FB01592E09D8EC207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6BAC3989" w14:textId="08E424CD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64614992" w14:textId="5DDC1638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865412854"/>
                <w:lock w:val="sdtLocked"/>
                <w:placeholder>
                  <w:docPart w:val="68E103B70EDF4D31B2F8C8289639D593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-128090013"/>
                <w:lock w:val="sdtLocked"/>
                <w:placeholder>
                  <w:docPart w:val="68E103B70EDF4D31B2F8C8289639D593"/>
                </w:placeholder>
                <w:showingPlcHdr/>
              </w:sdtPr>
              <w:sdtContent>
                <w:r w:rsidR="00611B3A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-1510513902"/>
            <w:lock w:val="sdtLocked"/>
            <w:placeholder>
              <w:docPart w:val="6BCAF4739CA244588B2B48320932CFF4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03505B4E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52669837"/>
            <w:lock w:val="sdtLocked"/>
            <w:placeholder>
              <w:docPart w:val="26CB23FEC9DE4352AC6CF0CB09C3AB8F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3CCB7D14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694411295"/>
            <w:lock w:val="sdtLocked"/>
            <w:placeholder>
              <w:docPart w:val="407A145918634D209046E9CC160B3D12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658A3584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81889111"/>
            <w:lock w:val="sdtLocked"/>
            <w:placeholder>
              <w:docPart w:val="F0BA80BE2AFB4D1AA462D4F589A23386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02340437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389E9A89" w14:textId="77777777" w:rsidTr="00F43EF3">
        <w:trPr>
          <w:cantSplit/>
        </w:trPr>
        <w:sdt>
          <w:sdtPr>
            <w:id w:val="-1475759040"/>
            <w:placeholder>
              <w:docPart w:val="DEB3B002480E40E79320449F5BE6619C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1AA41301" w14:textId="335F052B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054B1136" w14:textId="276C599B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708304919"/>
                <w:lock w:val="sdtLocked"/>
                <w:placeholder>
                  <w:docPart w:val="9E2B1CFDB5E7410FA37712B77F09974D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928393221"/>
                <w:lock w:val="sdtLocked"/>
                <w:placeholder>
                  <w:docPart w:val="9E2B1CFDB5E7410FA37712B77F09974D"/>
                </w:placeholder>
                <w:showingPlcHdr/>
              </w:sdtPr>
              <w:sdtContent>
                <w:r w:rsidR="00611B3A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-1750418945"/>
            <w:lock w:val="sdtLocked"/>
            <w:placeholder>
              <w:docPart w:val="ECE1B30ED8574E9EB3F484735C282651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2BDFF70C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732083463"/>
            <w:lock w:val="sdtLocked"/>
            <w:placeholder>
              <w:docPart w:val="C70FB707F516447189082E8156CA5F9A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4A154433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2132511860"/>
            <w:lock w:val="sdtLocked"/>
            <w:placeholder>
              <w:docPart w:val="B35EFA7A94DA4944BE0FF2400606FC79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2CE64540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539271732"/>
            <w:lock w:val="sdtLocked"/>
            <w:placeholder>
              <w:docPart w:val="69BA56B0DBB449A2855ACCE278374545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18FB713C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4B07A536" w14:textId="77777777" w:rsidTr="00F43EF3">
        <w:trPr>
          <w:cantSplit/>
        </w:trPr>
        <w:sdt>
          <w:sdtPr>
            <w:id w:val="60840607"/>
            <w:placeholder>
              <w:docPart w:val="2BBA95862F1D4B018510478BF29A7354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379B406E" w14:textId="654CFF7D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1AE0D303" w14:textId="5F1F6179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088043917"/>
                <w:lock w:val="sdtLocked"/>
                <w:placeholder>
                  <w:docPart w:val="77EF557973224653AD17AB2020AAC3AA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-329757622"/>
                <w:lock w:val="sdtLocked"/>
                <w:placeholder>
                  <w:docPart w:val="77EF557973224653AD17AB2020AAC3AA"/>
                </w:placeholder>
                <w:showingPlcHdr/>
              </w:sdtPr>
              <w:sdtContent>
                <w:r w:rsidR="00611B3A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-87627642"/>
            <w:lock w:val="sdtLocked"/>
            <w:placeholder>
              <w:docPart w:val="9857F76D57F14A90BBE00DA0E32D501B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3E0BE59E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072122461"/>
            <w:lock w:val="sdtLocked"/>
            <w:placeholder>
              <w:docPart w:val="7D95D84900B54A058789B3F1E7DDECBB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6974BBD5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2010741368"/>
            <w:lock w:val="sdtLocked"/>
            <w:placeholder>
              <w:docPart w:val="443CDF4024014508B91841C82A4DDCEF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3E56C7A0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76333337"/>
            <w:lock w:val="sdtLocked"/>
            <w:placeholder>
              <w:docPart w:val="4D3C45A1BD6141538D4658DD3101849F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22351886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6CA0BE05" w14:textId="77777777" w:rsidTr="00F43EF3">
        <w:trPr>
          <w:cantSplit/>
        </w:trPr>
        <w:sdt>
          <w:sdtPr>
            <w:id w:val="-1935509192"/>
            <w:placeholder>
              <w:docPart w:val="7FF997EF8F634A2391BD50B05C8E4E05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7F59DCFC" w14:textId="58D65B74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3D8910F4" w14:textId="77777777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438807169"/>
                <w:lock w:val="sdtLocked"/>
                <w:placeholder>
                  <w:docPart w:val="33D6A7BF901A461D996533BD83557678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-1993172960"/>
                <w:lock w:val="sdtLocked"/>
                <w:placeholder>
                  <w:docPart w:val="75F88D51EB854F7B8D5354427515B72D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1429000386"/>
            <w:lock w:val="sdtLocked"/>
            <w:placeholder>
              <w:docPart w:val="797A8415E9534A1892034892E15CDAEF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4E5C432C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218792777"/>
            <w:lock w:val="sdtLocked"/>
            <w:placeholder>
              <w:docPart w:val="36B090759B0C4267B652D65A286AE34C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4489C35B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351726689"/>
            <w:lock w:val="sdtLocked"/>
            <w:placeholder>
              <w:docPart w:val="F76172D296AE4A0283DE77A88A891BA6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741841C3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0346282"/>
            <w:lock w:val="sdtLocked"/>
            <w:placeholder>
              <w:docPart w:val="4E619B1CE55E455C84F83DDFBEB8DC76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619FCF86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578B42C1" w14:textId="77777777" w:rsidTr="00F43EF3">
        <w:trPr>
          <w:cantSplit/>
        </w:trPr>
        <w:sdt>
          <w:sdtPr>
            <w:id w:val="204985673"/>
            <w:placeholder>
              <w:docPart w:val="2342C43516CA4F869661C94D0295C5BD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6DA6C02C" w14:textId="62903768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244ADBA5" w14:textId="77777777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365096804"/>
                <w:lock w:val="sdtLocked"/>
                <w:placeholder>
                  <w:docPart w:val="6DF78CDD0808402F90CAA7D58F8F48F9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1130909500"/>
                <w:lock w:val="sdtLocked"/>
                <w:placeholder>
                  <w:docPart w:val="B108F26A3E0448FB976C3F35C8A85EB3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119280370"/>
            <w:lock w:val="sdtLocked"/>
            <w:placeholder>
              <w:docPart w:val="A04504EBDC204E1CB87170C62B8B9AC9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66D91717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384918782"/>
            <w:lock w:val="sdtLocked"/>
            <w:placeholder>
              <w:docPart w:val="1DB1229734D748698368867A380E762C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3157B881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281404525"/>
            <w:lock w:val="sdtLocked"/>
            <w:placeholder>
              <w:docPart w:val="4426AAA83BDB49B38799DBA16AE38771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0D4DFCF7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40570694"/>
            <w:lock w:val="sdtLocked"/>
            <w:placeholder>
              <w:docPart w:val="38728ED16D5647B78771FDB151EBE57A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03EE49E1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6D5F50D6" w14:textId="77777777" w:rsidTr="00F43EF3">
        <w:trPr>
          <w:cantSplit/>
        </w:trPr>
        <w:sdt>
          <w:sdtPr>
            <w:id w:val="-55630801"/>
            <w:placeholder>
              <w:docPart w:val="388C6808FF3A4579AD65A6A88B70A84B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148CD5AF" w14:textId="35CDB296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1572763F" w14:textId="77777777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549075471"/>
                <w:lock w:val="sdtLocked"/>
                <w:placeholder>
                  <w:docPart w:val="3AC4BDC4F15E419A9F3190A4665A2D8D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337820234"/>
                <w:lock w:val="sdtLocked"/>
                <w:placeholder>
                  <w:docPart w:val="0E7F412FB9194468A21C4A775CDAC8A5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64221255"/>
            <w:lock w:val="sdtLocked"/>
            <w:placeholder>
              <w:docPart w:val="776CA87ED14B420B898A17B92A7BFFB6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632F09C7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234509535"/>
            <w:lock w:val="sdtLocked"/>
            <w:placeholder>
              <w:docPart w:val="8C9E3CACCB4F41799A7B9ECEFFBFC85F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1E970EA8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336915708"/>
            <w:lock w:val="sdtLocked"/>
            <w:placeholder>
              <w:docPart w:val="21A432B59B1D45529DB327C23CA82D3D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241A0412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104091922"/>
            <w:lock w:val="sdtLocked"/>
            <w:placeholder>
              <w:docPart w:val="A1D61A2AFBEF491E9BA15D42E3116A1E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151AF37E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505F4A85" w14:textId="77777777" w:rsidTr="00F43EF3">
        <w:trPr>
          <w:cantSplit/>
        </w:trPr>
        <w:sdt>
          <w:sdtPr>
            <w:id w:val="-1221899869"/>
            <w:placeholder>
              <w:docPart w:val="12B3BC26015C49A59A1AC2255F94D76F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7CAD229E" w14:textId="27DB4B44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783BA705" w14:textId="77777777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45966651"/>
                <w:lock w:val="sdtLocked"/>
                <w:placeholder>
                  <w:docPart w:val="1F176D97318943C989D7E975BA2381EC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-724675571"/>
                <w:lock w:val="sdtLocked"/>
                <w:placeholder>
                  <w:docPart w:val="A732BB899B2B4ADC9BFA4E703B1306B1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-1069411529"/>
            <w:lock w:val="sdtLocked"/>
            <w:placeholder>
              <w:docPart w:val="29879C262F3E4542A2A12B10954BDD70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23835FA2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578622971"/>
            <w:lock w:val="sdtLocked"/>
            <w:placeholder>
              <w:docPart w:val="086A38AA682548AFAD8A0A0DE2D7505E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01F8843A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53674135"/>
            <w:lock w:val="sdtLocked"/>
            <w:placeholder>
              <w:docPart w:val="612688B325514813A3C7CBA7D8241CC0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35F5454A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89330995"/>
            <w:lock w:val="sdtLocked"/>
            <w:placeholder>
              <w:docPart w:val="DAF21A433CBA41FBA70AB465B2CF8E20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1D7005C6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5D206101" w14:textId="77777777" w:rsidTr="00F43EF3">
        <w:trPr>
          <w:cantSplit/>
        </w:trPr>
        <w:sdt>
          <w:sdtPr>
            <w:id w:val="1257256212"/>
            <w:placeholder>
              <w:docPart w:val="6945EA885AD44BEAAD67317799B36960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72BAB3BE" w14:textId="510AFD77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2DE7A827" w14:textId="77777777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243914251"/>
                <w:lock w:val="sdtLocked"/>
                <w:placeholder>
                  <w:docPart w:val="9FA76DEE1B654E84BBB1131C28372852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469019196"/>
                <w:lock w:val="sdtLocked"/>
                <w:placeholder>
                  <w:docPart w:val="45E14012852C473CBB13A20D85BC5331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674778671"/>
            <w:lock w:val="sdtLocked"/>
            <w:placeholder>
              <w:docPart w:val="2CEE75BB15864DD7BE742B73FE51D96D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2B2AB43D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123998640"/>
            <w:lock w:val="sdtLocked"/>
            <w:placeholder>
              <w:docPart w:val="74A30185FF3A44519D4FB67F97B737EE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20515A5C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708289836"/>
            <w:lock w:val="sdtLocked"/>
            <w:placeholder>
              <w:docPart w:val="5A69FE1B15BB49F380559217E1D7044A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6C0438DC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37148334"/>
            <w:lock w:val="sdtLocked"/>
            <w:placeholder>
              <w:docPart w:val="789B6AB0A3D9429E9DB7D5F0B451F81C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79064E06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  <w:tr w:rsidR="00F43EF3" w:rsidRPr="007F7157" w14:paraId="4E8B180C" w14:textId="77777777" w:rsidTr="00F43EF3">
        <w:trPr>
          <w:cantSplit/>
        </w:trPr>
        <w:sdt>
          <w:sdtPr>
            <w:id w:val="468411844"/>
            <w:placeholder>
              <w:docPart w:val="0C8CDB11B65A4716B3A7AC6893FA132A"/>
            </w:placeholder>
            <w:showingPlcHdr/>
          </w:sdtPr>
          <w:sdtContent>
            <w:tc>
              <w:tcPr>
                <w:tcW w:w="2388" w:type="dxa"/>
                <w:shd w:val="clear" w:color="auto" w:fill="auto"/>
                <w:vAlign w:val="center"/>
              </w:tcPr>
              <w:p w14:paraId="3E365050" w14:textId="364D80CA" w:rsidR="00F43EF3" w:rsidRPr="007F7157" w:rsidRDefault="00F43EF3">
                <w:pPr>
                  <w:pStyle w:val="Default"/>
                  <w:rPr>
                    <w:color w:val="auto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Identify</w:t>
                </w:r>
              </w:p>
            </w:tc>
          </w:sdtContent>
        </w:sdt>
        <w:tc>
          <w:tcPr>
            <w:tcW w:w="1532" w:type="dxa"/>
            <w:shd w:val="clear" w:color="auto" w:fill="auto"/>
            <w:vAlign w:val="center"/>
          </w:tcPr>
          <w:p w14:paraId="565DEDC1" w14:textId="77777777" w:rsidR="00F43EF3" w:rsidRPr="007F7157" w:rsidRDefault="00000000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752230686"/>
                <w:lock w:val="sdtLocked"/>
                <w:placeholder>
                  <w:docPart w:val="7EE4938E27034B64BF342D741A39104C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 xml:space="preserve">% / </w:t>
            </w:r>
            <w:sdt>
              <w:sdtPr>
                <w:rPr>
                  <w:rFonts w:cs="Arial"/>
                  <w:bCs/>
                </w:rPr>
                <w:id w:val="1171218086"/>
                <w:lock w:val="sdtLocked"/>
                <w:placeholder>
                  <w:docPart w:val="F4C64DB654C54E5D97DBD690E60BC597"/>
                </w:placeholder>
                <w:showingPlcHdr/>
              </w:sdtPr>
              <w:sdtContent>
                <w:r w:rsidR="00F43EF3" w:rsidRPr="007F7157">
                  <w:rPr>
                    <w:rStyle w:val="PlaceholderText"/>
                    <w:rFonts w:cs="Arial"/>
                  </w:rPr>
                  <w:t>#</w:t>
                </w:r>
              </w:sdtContent>
            </w:sdt>
            <w:r w:rsidR="00F43EF3" w:rsidRPr="007F7157">
              <w:rPr>
                <w:rFonts w:cs="Arial"/>
                <w:bCs/>
              </w:rPr>
              <w:t>%</w:t>
            </w:r>
          </w:p>
        </w:tc>
        <w:sdt>
          <w:sdtPr>
            <w:rPr>
              <w:rFonts w:cs="Arial"/>
            </w:rPr>
            <w:id w:val="1486197709"/>
            <w:lock w:val="sdtLocked"/>
            <w:placeholder>
              <w:docPart w:val="1AA8580B44E0427E94927FA3D56EF9C8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6C76E77E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809590202"/>
            <w:lock w:val="sdtLocked"/>
            <w:placeholder>
              <w:docPart w:val="D6BC3E71A3F249B38AD46888549015B2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289BB992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388149110"/>
            <w:lock w:val="sdtLocked"/>
            <w:placeholder>
              <w:docPart w:val="658842E5174E4B83B6F956D49C398584"/>
            </w:placeholder>
            <w:showingPlcHdr/>
          </w:sdtPr>
          <w:sdtContent>
            <w:tc>
              <w:tcPr>
                <w:tcW w:w="1532" w:type="dxa"/>
                <w:shd w:val="clear" w:color="auto" w:fill="auto"/>
                <w:vAlign w:val="center"/>
              </w:tcPr>
              <w:p w14:paraId="792AE5FC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12326088"/>
            <w:lock w:val="sdtLocked"/>
            <w:placeholder>
              <w:docPart w:val="912ED8EEFA034938A8C3BE5B5F3339B9"/>
            </w:placeholder>
            <w:showingPlcHdr/>
          </w:sdtPr>
          <w:sdtContent>
            <w:tc>
              <w:tcPr>
                <w:tcW w:w="1533" w:type="dxa"/>
                <w:shd w:val="clear" w:color="auto" w:fill="auto"/>
                <w:vAlign w:val="center"/>
              </w:tcPr>
              <w:p w14:paraId="7DC5ED7A" w14:textId="77777777" w:rsidR="00F43EF3" w:rsidRPr="007F7157" w:rsidRDefault="00F43EF3">
                <w:pPr>
                  <w:jc w:val="center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#</w:t>
                </w:r>
              </w:p>
            </w:tc>
          </w:sdtContent>
        </w:sdt>
      </w:tr>
    </w:tbl>
    <w:p w14:paraId="480D0677" w14:textId="77777777" w:rsidR="00C2322E" w:rsidRDefault="00C2322E" w:rsidP="0021214F">
      <w:pPr>
        <w:widowControl w:val="0"/>
        <w:rPr>
          <w:rFonts w:cs="Arial"/>
        </w:rPr>
        <w:sectPr w:rsidR="00C2322E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49265355" w14:textId="77777777" w:rsidR="0021214F" w:rsidRPr="007F7157" w:rsidRDefault="0021214F" w:rsidP="0021214F">
      <w:pPr>
        <w:widowControl w:val="0"/>
        <w:rPr>
          <w:rFonts w:cs="Arial"/>
        </w:rPr>
      </w:pPr>
    </w:p>
    <w:p w14:paraId="770ED6A5" w14:textId="77777777" w:rsidR="00CB0853" w:rsidRDefault="00CB0853" w:rsidP="00CB0853">
      <w:pPr>
        <w:widowControl w:val="0"/>
        <w:rPr>
          <w:rFonts w:cs="Arial"/>
        </w:rPr>
      </w:pPr>
    </w:p>
    <w:p w14:paraId="2DF92027" w14:textId="77777777" w:rsidR="00C2322E" w:rsidRPr="007F7157" w:rsidRDefault="00C2322E" w:rsidP="00CB0853">
      <w:pPr>
        <w:widowControl w:val="0"/>
        <w:rPr>
          <w:rFonts w:cs="Arial"/>
        </w:rPr>
      </w:pPr>
    </w:p>
    <w:p w14:paraId="19992715" w14:textId="5375D4A8" w:rsidR="00CB0853" w:rsidRPr="00A263F6" w:rsidRDefault="00CB0853" w:rsidP="00CB0853">
      <w:pPr>
        <w:widowControl w:val="0"/>
        <w:rPr>
          <w:rFonts w:cs="Arial"/>
          <w:lang w:val="fr-FR"/>
        </w:rPr>
      </w:pPr>
      <w:r w:rsidRPr="5F98352B">
        <w:rPr>
          <w:rFonts w:cs="Arial"/>
          <w:b/>
          <w:bCs/>
          <w:lang w:val="fr-FR"/>
        </w:rPr>
        <w:t xml:space="preserve">Longitudinal </w:t>
      </w:r>
      <w:proofErr w:type="spellStart"/>
      <w:r w:rsidRPr="5F98352B">
        <w:rPr>
          <w:rFonts w:cs="Arial"/>
          <w:b/>
          <w:bCs/>
          <w:lang w:val="fr-FR"/>
        </w:rPr>
        <w:t>Outpatient</w:t>
      </w:r>
      <w:proofErr w:type="spellEnd"/>
      <w:r w:rsidRPr="5F98352B">
        <w:rPr>
          <w:rFonts w:cs="Arial"/>
          <w:b/>
          <w:bCs/>
          <w:lang w:val="fr-FR"/>
        </w:rPr>
        <w:t xml:space="preserve"> </w:t>
      </w:r>
      <w:proofErr w:type="spellStart"/>
      <w:r w:rsidRPr="5F98352B">
        <w:rPr>
          <w:rFonts w:cs="Arial"/>
          <w:b/>
          <w:bCs/>
          <w:lang w:val="fr-FR"/>
        </w:rPr>
        <w:t>Experience</w:t>
      </w:r>
      <w:proofErr w:type="spellEnd"/>
      <w:r w:rsidRPr="5F98352B">
        <w:rPr>
          <w:rFonts w:cs="Arial"/>
          <w:lang w:val="fr-FR"/>
        </w:rPr>
        <w:t xml:space="preserve"> [PR </w:t>
      </w:r>
      <w:r w:rsidR="007E6427" w:rsidRPr="007E6427">
        <w:rPr>
          <w:rFonts w:cs="Arial"/>
          <w:lang w:val="fr-FR"/>
        </w:rPr>
        <w:t>4.11.e.</w:t>
      </w:r>
      <w:r w:rsidRPr="5F98352B">
        <w:rPr>
          <w:rFonts w:cs="Arial"/>
          <w:lang w:val="fr-FR"/>
        </w:rPr>
        <w:t>]</w:t>
      </w:r>
    </w:p>
    <w:p w14:paraId="0B146617" w14:textId="77777777" w:rsidR="00C2322E" w:rsidRDefault="00F43EF3" w:rsidP="00F43EF3">
      <w:pPr>
        <w:pStyle w:val="ListParagraph"/>
        <w:widowControl w:val="0"/>
        <w:numPr>
          <w:ilvl w:val="0"/>
          <w:numId w:val="31"/>
        </w:numPr>
        <w:spacing w:before="120"/>
        <w:rPr>
          <w:rFonts w:cs="Arial"/>
        </w:rPr>
        <w:sectPr w:rsidR="00C2322E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00F43EF3">
        <w:rPr>
          <w:rFonts w:cs="Arial"/>
        </w:rPr>
        <w:t xml:space="preserve">Documentation that supports the data </w:t>
      </w:r>
      <w:proofErr w:type="gramStart"/>
      <w:r w:rsidRPr="00F43EF3">
        <w:rPr>
          <w:rFonts w:cs="Arial"/>
        </w:rPr>
        <w:t>in</w:t>
      </w:r>
      <w:proofErr w:type="gramEnd"/>
      <w:r w:rsidRPr="00F43EF3">
        <w:rPr>
          <w:rFonts w:cs="Arial"/>
        </w:rPr>
        <w:t xml:space="preserve"> the table should be available at the time of the site visit.</w:t>
      </w:r>
      <w:r w:rsidR="00CB0853" w:rsidRPr="00F43EF3">
        <w:rPr>
          <w:rFonts w:cs="Arial"/>
        </w:rPr>
        <w:t xml:space="preserve"> Do not include the report with the application. Add rows as necessary.</w:t>
      </w:r>
    </w:p>
    <w:p w14:paraId="0DD3762E" w14:textId="77777777" w:rsidR="00CB0853" w:rsidRPr="007F7157" w:rsidRDefault="00CB0853" w:rsidP="00CB0853">
      <w:pPr>
        <w:widowControl w:val="0"/>
        <w:rPr>
          <w:rFonts w:cs="Arial"/>
        </w:rPr>
      </w:pPr>
    </w:p>
    <w:tbl>
      <w:tblPr>
        <w:tblW w:w="4821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753"/>
        <w:gridCol w:w="1133"/>
        <w:gridCol w:w="1134"/>
        <w:gridCol w:w="1134"/>
        <w:gridCol w:w="1134"/>
        <w:gridCol w:w="1134"/>
        <w:gridCol w:w="1134"/>
        <w:gridCol w:w="1134"/>
      </w:tblGrid>
      <w:tr w:rsidR="00CB0853" w:rsidRPr="007F7157" w14:paraId="7638DACF" w14:textId="77777777" w:rsidTr="00F43EF3">
        <w:trPr>
          <w:cantSplit/>
          <w:tblHeader/>
        </w:trPr>
        <w:tc>
          <w:tcPr>
            <w:tcW w:w="1753" w:type="dxa"/>
            <w:vMerge w:val="restart"/>
            <w:shd w:val="clear" w:color="auto" w:fill="auto"/>
            <w:vAlign w:val="bottom"/>
          </w:tcPr>
          <w:p w14:paraId="04697A03" w14:textId="77777777" w:rsidR="00CB0853" w:rsidRPr="007F7157" w:rsidRDefault="00CB0853">
            <w:pPr>
              <w:widowControl w:val="0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lastRenderedPageBreak/>
              <w:t>Name and number consecutively all sites used for continuity clinics</w:t>
            </w:r>
          </w:p>
        </w:tc>
        <w:tc>
          <w:tcPr>
            <w:tcW w:w="1133" w:type="dxa"/>
            <w:vMerge w:val="restart"/>
            <w:shd w:val="clear" w:color="auto" w:fill="auto"/>
            <w:vAlign w:val="bottom"/>
          </w:tcPr>
          <w:p w14:paraId="5D7A7A83" w14:textId="77777777" w:rsidR="00CB0853" w:rsidRPr="007F7157" w:rsidRDefault="00CB0853">
            <w:pPr>
              <w:pStyle w:val="Heading7"/>
              <w:keepNext w:val="0"/>
              <w:jc w:val="center"/>
              <w:rPr>
                <w:rFonts w:cs="Arial"/>
                <w:sz w:val="22"/>
              </w:rPr>
            </w:pPr>
            <w:r w:rsidRPr="007F7157">
              <w:rPr>
                <w:rFonts w:cs="Arial"/>
                <w:sz w:val="22"/>
              </w:rPr>
              <w:t>Location</w:t>
            </w:r>
          </w:p>
          <w:p w14:paraId="3EBAE0FC" w14:textId="77777777" w:rsidR="00CB0853" w:rsidRPr="007F7157" w:rsidRDefault="00CB0853">
            <w:pPr>
              <w:widowControl w:val="0"/>
              <w:jc w:val="center"/>
              <w:rPr>
                <w:rFonts w:cs="Arial"/>
              </w:rPr>
            </w:pPr>
            <w:r w:rsidRPr="007F7157">
              <w:rPr>
                <w:rFonts w:cs="Arial"/>
                <w:b/>
              </w:rPr>
              <w:t xml:space="preserve">Site #1, 2, 3, 4; private office or </w:t>
            </w:r>
            <w:proofErr w:type="gramStart"/>
            <w:r w:rsidRPr="007F7157">
              <w:rPr>
                <w:rFonts w:cs="Arial"/>
                <w:b/>
              </w:rPr>
              <w:t>other</w:t>
            </w:r>
            <w:proofErr w:type="gramEnd"/>
            <w:r w:rsidRPr="007F7157">
              <w:rPr>
                <w:rFonts w:cs="Arial"/>
                <w:b/>
              </w:rPr>
              <w:t xml:space="preserve"> site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225604E2" w14:textId="77777777" w:rsidR="00CB0853" w:rsidRPr="007F7157" w:rsidRDefault="00CB0853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Ratio of preceptors to residents</w:t>
            </w:r>
          </w:p>
        </w:tc>
        <w:tc>
          <w:tcPr>
            <w:tcW w:w="4536" w:type="dxa"/>
            <w:gridSpan w:val="4"/>
            <w:shd w:val="clear" w:color="auto" w:fill="auto"/>
            <w:vAlign w:val="bottom"/>
          </w:tcPr>
          <w:p w14:paraId="590603B4" w14:textId="77777777" w:rsidR="00CB0853" w:rsidRPr="007F7157" w:rsidRDefault="00CB0853">
            <w:pPr>
              <w:pStyle w:val="Heading3"/>
              <w:keepNext w:val="0"/>
              <w:widowControl w:val="0"/>
              <w:jc w:val="center"/>
              <w:rPr>
                <w:rFonts w:cs="Arial"/>
                <w:u w:val="none"/>
              </w:rPr>
            </w:pPr>
            <w:r w:rsidRPr="007F7157">
              <w:rPr>
                <w:rFonts w:cs="Arial"/>
                <w:u w:val="none"/>
              </w:rPr>
              <w:t>Number of residents assigned to this clinic/</w:t>
            </w:r>
            <w:r w:rsidRPr="007F7157">
              <w:rPr>
                <w:rFonts w:cs="Arial"/>
                <w:u w:val="none"/>
              </w:rPr>
              <w:br/>
              <w:t># clinic sessions assigned per year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14:paraId="56C8F3AB" w14:textId="77777777" w:rsidR="00CB0853" w:rsidRPr="007F7157" w:rsidRDefault="00CB0853">
            <w:pPr>
              <w:widowControl w:val="0"/>
              <w:jc w:val="center"/>
              <w:rPr>
                <w:rFonts w:cs="Arial"/>
                <w:b/>
              </w:rPr>
            </w:pPr>
            <w:r w:rsidRPr="007F7157">
              <w:rPr>
                <w:rFonts w:cs="Arial"/>
                <w:b/>
              </w:rPr>
              <w:t>Total number of primary care visits per year</w:t>
            </w:r>
          </w:p>
        </w:tc>
      </w:tr>
      <w:tr w:rsidR="00CB0853" w:rsidRPr="007F7157" w14:paraId="410F475E" w14:textId="77777777" w:rsidTr="00F43EF3">
        <w:trPr>
          <w:cantSplit/>
          <w:tblHeader/>
        </w:trPr>
        <w:tc>
          <w:tcPr>
            <w:tcW w:w="1753" w:type="dxa"/>
            <w:vMerge/>
            <w:vAlign w:val="center"/>
          </w:tcPr>
          <w:p w14:paraId="7E2F226B" w14:textId="77777777" w:rsidR="00CB0853" w:rsidRPr="007F7157" w:rsidRDefault="00CB0853">
            <w:pPr>
              <w:widowControl w:val="0"/>
              <w:rPr>
                <w:rFonts w:cs="Arial"/>
                <w:b/>
              </w:rPr>
            </w:pPr>
          </w:p>
        </w:tc>
        <w:tc>
          <w:tcPr>
            <w:tcW w:w="1133" w:type="dxa"/>
            <w:vMerge/>
            <w:vAlign w:val="bottom"/>
          </w:tcPr>
          <w:p w14:paraId="71486060" w14:textId="77777777" w:rsidR="00CB0853" w:rsidRPr="007F7157" w:rsidRDefault="00CB0853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vMerge/>
            <w:vAlign w:val="bottom"/>
          </w:tcPr>
          <w:p w14:paraId="00A6264F" w14:textId="77777777" w:rsidR="00CB0853" w:rsidRPr="007F7157" w:rsidRDefault="00CB0853">
            <w:pPr>
              <w:widowControl w:val="0"/>
              <w:jc w:val="center"/>
              <w:rPr>
                <w:rFonts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11859AD" w14:textId="4EA6B7DF" w:rsidR="00CB0853" w:rsidRPr="003D1C8A" w:rsidRDefault="73ABC390" w:rsidP="5F98352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D1C8A">
              <w:rPr>
                <w:rFonts w:cs="Arial"/>
                <w:b/>
                <w:bCs/>
                <w:sz w:val="20"/>
                <w:szCs w:val="20"/>
              </w:rPr>
              <w:t xml:space="preserve">Number of </w:t>
            </w:r>
            <w:r w:rsidR="7E6420A0" w:rsidRPr="003D1C8A">
              <w:rPr>
                <w:rFonts w:cs="Arial"/>
                <w:b/>
                <w:bCs/>
                <w:sz w:val="20"/>
                <w:szCs w:val="20"/>
              </w:rPr>
              <w:t xml:space="preserve">PGY-1 </w:t>
            </w:r>
            <w:r w:rsidRPr="003D1C8A">
              <w:rPr>
                <w:rFonts w:cs="Arial"/>
                <w:b/>
                <w:bCs/>
                <w:sz w:val="20"/>
                <w:szCs w:val="20"/>
              </w:rPr>
              <w:t xml:space="preserve">residents assigned to this </w:t>
            </w:r>
            <w:proofErr w:type="gramStart"/>
            <w:r w:rsidRPr="003D1C8A">
              <w:rPr>
                <w:rFonts w:cs="Arial"/>
                <w:b/>
                <w:bCs/>
                <w:sz w:val="20"/>
                <w:szCs w:val="20"/>
              </w:rPr>
              <w:t>clinic/</w:t>
            </w:r>
            <w:r w:rsidR="00CB0853" w:rsidRPr="003D1C8A">
              <w:rPr>
                <w:rFonts w:cs="Arial"/>
                <w:b/>
                <w:bCs/>
                <w:sz w:val="20"/>
                <w:szCs w:val="20"/>
              </w:rPr>
              <w:t>#</w:t>
            </w:r>
            <w:proofErr w:type="gramEnd"/>
            <w:r w:rsidR="00CB0853" w:rsidRPr="003D1C8A">
              <w:rPr>
                <w:rFonts w:cs="Arial"/>
                <w:b/>
                <w:bCs/>
                <w:sz w:val="20"/>
                <w:szCs w:val="20"/>
              </w:rPr>
              <w:t xml:space="preserve"> sessions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E350570" w14:textId="441123DA" w:rsidR="00CB0853" w:rsidRPr="003D1C8A" w:rsidRDefault="606396C2" w:rsidP="5F98352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D1C8A">
              <w:rPr>
                <w:rFonts w:cs="Arial"/>
                <w:b/>
                <w:bCs/>
                <w:sz w:val="20"/>
                <w:szCs w:val="20"/>
              </w:rPr>
              <w:t xml:space="preserve">Number of PGY-2 residents assigned to this </w:t>
            </w:r>
            <w:proofErr w:type="gramStart"/>
            <w:r w:rsidRPr="003D1C8A">
              <w:rPr>
                <w:rFonts w:cs="Arial"/>
                <w:b/>
                <w:bCs/>
                <w:sz w:val="20"/>
                <w:szCs w:val="20"/>
              </w:rPr>
              <w:t>clinic/#</w:t>
            </w:r>
            <w:proofErr w:type="gramEnd"/>
            <w:r w:rsidRPr="003D1C8A">
              <w:rPr>
                <w:rFonts w:cs="Arial"/>
                <w:b/>
                <w:bCs/>
                <w:sz w:val="20"/>
                <w:szCs w:val="20"/>
              </w:rPr>
              <w:t xml:space="preserve"> sessions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1E5284" w14:textId="5D20ABE3" w:rsidR="00CB0853" w:rsidRPr="003D1C8A" w:rsidRDefault="606396C2" w:rsidP="5F98352B">
            <w:pPr>
              <w:widowControl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D1C8A">
              <w:rPr>
                <w:rFonts w:cs="Arial"/>
                <w:b/>
                <w:bCs/>
                <w:sz w:val="20"/>
                <w:szCs w:val="20"/>
              </w:rPr>
              <w:t xml:space="preserve">Number of PGY-3 residents assigned to this </w:t>
            </w:r>
            <w:proofErr w:type="gramStart"/>
            <w:r w:rsidRPr="003D1C8A">
              <w:rPr>
                <w:rFonts w:cs="Arial"/>
                <w:b/>
                <w:bCs/>
                <w:sz w:val="20"/>
                <w:szCs w:val="20"/>
              </w:rPr>
              <w:t>clinic/#</w:t>
            </w:r>
            <w:proofErr w:type="gramEnd"/>
            <w:r w:rsidRPr="003D1C8A">
              <w:rPr>
                <w:rFonts w:cs="Arial"/>
                <w:b/>
                <w:bCs/>
                <w:sz w:val="20"/>
                <w:szCs w:val="20"/>
              </w:rPr>
              <w:t xml:space="preserve"> sessions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D5085AD" w14:textId="77777777" w:rsidR="00CB0853" w:rsidRPr="003D1C8A" w:rsidRDefault="00CB0853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3D1C8A">
              <w:rPr>
                <w:rFonts w:cs="Arial"/>
                <w:b/>
                <w:sz w:val="20"/>
                <w:szCs w:val="20"/>
              </w:rPr>
              <w:t xml:space="preserve">Combined </w:t>
            </w:r>
            <w:proofErr w:type="gramStart"/>
            <w:r w:rsidRPr="003D1C8A">
              <w:rPr>
                <w:rFonts w:cs="Arial"/>
                <w:b/>
                <w:sz w:val="20"/>
                <w:szCs w:val="20"/>
              </w:rPr>
              <w:t>residents/#</w:t>
            </w:r>
            <w:proofErr w:type="gramEnd"/>
            <w:r w:rsidRPr="003D1C8A">
              <w:rPr>
                <w:rFonts w:cs="Arial"/>
                <w:b/>
                <w:sz w:val="20"/>
                <w:szCs w:val="20"/>
              </w:rPr>
              <w:t xml:space="preserve"> sessions</w:t>
            </w:r>
          </w:p>
        </w:tc>
        <w:tc>
          <w:tcPr>
            <w:tcW w:w="1134" w:type="dxa"/>
            <w:vMerge/>
            <w:vAlign w:val="bottom"/>
          </w:tcPr>
          <w:p w14:paraId="45253FD9" w14:textId="77777777" w:rsidR="00CB0853" w:rsidRPr="007F7157" w:rsidRDefault="00CB0853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7A640F" w:rsidRPr="007F7157" w14:paraId="58D67611" w14:textId="77777777" w:rsidTr="007A640F">
        <w:trPr>
          <w:cantSplit/>
        </w:trPr>
        <w:sdt>
          <w:sdtPr>
            <w:rPr>
              <w:rFonts w:cs="Arial"/>
            </w:rPr>
            <w:id w:val="1380121749"/>
            <w:placeholder>
              <w:docPart w:val="B81C805EED3F458A970397F7ACAD262F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0231AB55" w14:textId="1E418ADE" w:rsidR="007A640F" w:rsidRPr="007F7157" w:rsidRDefault="007A640F" w:rsidP="007A640F">
                <w:pPr>
                  <w:pStyle w:val="ListParagraph"/>
                  <w:widowControl w:val="0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318689157"/>
            <w:placeholder>
              <w:docPart w:val="B81C805EED3F458A970397F7ACAD262F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4686889C" w14:textId="035CD135" w:rsidR="007A640F" w:rsidRPr="007F7157" w:rsidRDefault="00611B3A" w:rsidP="007A640F">
                <w:pPr>
                  <w:widowControl w:val="0"/>
                  <w:jc w:val="center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110384267"/>
            <w:placeholder>
              <w:docPart w:val="B81C805EED3F458A970397F7ACAD262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233B360" w14:textId="5D71AC63" w:rsidR="007A640F" w:rsidRPr="007F7157" w:rsidRDefault="00611B3A" w:rsidP="007A640F">
                <w:pPr>
                  <w:widowControl w:val="0"/>
                  <w:jc w:val="center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316698533"/>
            <w:placeholder>
              <w:docPart w:val="B81C805EED3F458A970397F7ACAD262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475272C" w14:textId="1DF189B8" w:rsidR="007A640F" w:rsidRPr="007F7157" w:rsidRDefault="00611B3A" w:rsidP="007A640F">
                <w:pPr>
                  <w:widowControl w:val="0"/>
                  <w:jc w:val="center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013300081"/>
            <w:placeholder>
              <w:docPart w:val="112F9282A9CB4DE991AC0369D3792980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D6C666E" w14:textId="4197C180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69168558"/>
            <w:placeholder>
              <w:docPart w:val="F88E6201E5704CED8B75711BC470F106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2A23A37" w14:textId="56450C84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38141965"/>
            <w:placeholder>
              <w:docPart w:val="A1C55D08E9C04A978AC353DBBB39913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4A028ED" w14:textId="3D0C5D4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4763100"/>
            <w:placeholder>
              <w:docPart w:val="F62E7B368E604303BE38FE74D894C08D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F4EB084" w14:textId="7CB58EC7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70BF84E4" w14:textId="77777777" w:rsidTr="00F43EF3">
        <w:trPr>
          <w:cantSplit/>
        </w:trPr>
        <w:sdt>
          <w:sdtPr>
            <w:rPr>
              <w:rFonts w:cs="Arial"/>
            </w:rPr>
            <w:id w:val="-776098423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367C5A45" w14:textId="69ABDF3C" w:rsidR="007A640F" w:rsidRPr="007F7157" w:rsidRDefault="007A640F" w:rsidP="007A640F">
                <w:pPr>
                  <w:pStyle w:val="ListParagraph"/>
                  <w:widowControl w:val="0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51496242"/>
            <w:placeholder>
              <w:docPart w:val="24E065038E304D99925FC07514A5BCB4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5B9FD8B7" w14:textId="34D01F6C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933173905"/>
            <w:placeholder>
              <w:docPart w:val="B8852C269B5344D5BCF0BD9691720BF7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E49C18B" w14:textId="216B0BF8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-2071950449"/>
            <w:placeholder>
              <w:docPart w:val="74001605FC33459BBC2143E6DE7733F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E92BBE7" w14:textId="590264B2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177236455"/>
            <w:placeholder>
              <w:docPart w:val="4A3BAA09A37A449E998089F19B0342F0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E3F4E8E" w14:textId="195C9778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14984028"/>
            <w:placeholder>
              <w:docPart w:val="5269580A16594B349EAB916A632328E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DB57BEC" w14:textId="41117FF2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714410430"/>
            <w:placeholder>
              <w:docPart w:val="0816013F6D7449C6A0A452648BB4291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65FDA83" w14:textId="56FDA222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974419304"/>
            <w:placeholder>
              <w:docPart w:val="A51F227864FE46B2B4E52883302B897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64E9BE5" w14:textId="68B6EF5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1E9AE78A" w14:textId="77777777" w:rsidTr="00F43EF3">
        <w:trPr>
          <w:cantSplit/>
        </w:trPr>
        <w:sdt>
          <w:sdtPr>
            <w:rPr>
              <w:rFonts w:cs="Arial"/>
            </w:rPr>
            <w:id w:val="-535276272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7E5A23D3" w14:textId="1D0E1B30" w:rsidR="007A640F" w:rsidRPr="007F7157" w:rsidRDefault="00611B3A" w:rsidP="007A640F">
                <w:pPr>
                  <w:pStyle w:val="ListParagraph"/>
                  <w:widowControl w:val="0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737712305"/>
            <w:placeholder>
              <w:docPart w:val="D457220890134617B853DC3E4FB2B020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631D3F60" w14:textId="48BDC616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541795229"/>
            <w:placeholder>
              <w:docPart w:val="7B19E7DAB6764D4A9340352800A9D150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4152B1A" w14:textId="47A9BAA2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-1638796903"/>
            <w:placeholder>
              <w:docPart w:val="CD10DCD0CBA143B39780C12BF1D5E13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B236D7E" w14:textId="6D2EA573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79617060"/>
            <w:placeholder>
              <w:docPart w:val="36B2EB4C885E45EF9731644BA260946B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92C6E16" w14:textId="5004CCF7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49179852"/>
            <w:placeholder>
              <w:docPart w:val="70D1FEF7E48045A28C76001104DABA4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88830D0" w14:textId="546BECB4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2047080"/>
            <w:placeholder>
              <w:docPart w:val="AAA72EACE7E148208EF42F9567AA088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BC567D7" w14:textId="1C0640ED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980115668"/>
            <w:placeholder>
              <w:docPart w:val="E420050331C84589B26205F3FFC4C006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F2D797F" w14:textId="304CFAD3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2B60CE47" w14:textId="77777777" w:rsidTr="00F43EF3">
        <w:trPr>
          <w:cantSplit/>
        </w:trPr>
        <w:sdt>
          <w:sdtPr>
            <w:rPr>
              <w:rFonts w:cs="Arial"/>
            </w:rPr>
            <w:id w:val="-1380234207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37B149E9" w14:textId="55A9E575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33515146"/>
            <w:placeholder>
              <w:docPart w:val="DF3539F218884445B1E1413384BA0BD6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276D5300" w14:textId="47E0A406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705768377"/>
            <w:placeholder>
              <w:docPart w:val="3FD3719E0CB44A249E53382BC4368920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815FB4C" w14:textId="5118DD7F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819770511"/>
            <w:placeholder>
              <w:docPart w:val="B1B0A9A049C34F28B0961D5BB2A1F89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E565358" w14:textId="1F8BBDC3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985144658"/>
            <w:placeholder>
              <w:docPart w:val="F1D8FA05D9054335A5392CEE005C0E5B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0C854C7" w14:textId="05F79A6B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16803520"/>
            <w:placeholder>
              <w:docPart w:val="68105AEB35F343CAB03DAC84025F588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06908DF" w14:textId="5644BEAB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376501018"/>
            <w:placeholder>
              <w:docPart w:val="1AEF048AEDFD458DA3FCE2C5448EE26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8861DCA" w14:textId="77D1F346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56163529"/>
            <w:placeholder>
              <w:docPart w:val="E7134F8BA29243BBB6AA4A6123A6B76A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C31BE5D" w14:textId="06C57F92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16165552" w14:textId="77777777" w:rsidTr="00F43EF3">
        <w:trPr>
          <w:cantSplit/>
        </w:trPr>
        <w:sdt>
          <w:sdtPr>
            <w:rPr>
              <w:rFonts w:cs="Arial"/>
            </w:rPr>
            <w:id w:val="-1480453947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3BD64120" w14:textId="038F830A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24626820"/>
            <w:placeholder>
              <w:docPart w:val="6FC5095ABBB5444AA6894E6E77B8B884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258D3F78" w14:textId="7664AD49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632786291"/>
            <w:placeholder>
              <w:docPart w:val="886C2AE3D2BF4E0D9D8A967AAF1FECA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6C8A614" w14:textId="72397E9D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-1968047243"/>
            <w:placeholder>
              <w:docPart w:val="49DC257BBADB4E209EE461F56313F5B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A980BAE" w14:textId="0D0BC2B7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0406247"/>
            <w:placeholder>
              <w:docPart w:val="1361A264E89847E7B6B32EDEA5198B7A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604F7D0" w14:textId="1CA76FDA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79010763"/>
            <w:placeholder>
              <w:docPart w:val="76B8779E466F4BC78B9FA02C7F5002D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7A3CC17" w14:textId="10A7ADA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84027901"/>
            <w:placeholder>
              <w:docPart w:val="0B81EAFB928C412DBF44D4DB2716643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1D96CEA" w14:textId="4ABD841E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718623876"/>
            <w:placeholder>
              <w:docPart w:val="47242863146F47FA8F4395A18CACDA1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D342FB0" w14:textId="7A155792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20C10B1B" w14:textId="77777777" w:rsidTr="00F43EF3">
        <w:trPr>
          <w:cantSplit/>
        </w:trPr>
        <w:sdt>
          <w:sdtPr>
            <w:rPr>
              <w:rFonts w:cs="Arial"/>
            </w:rPr>
            <w:id w:val="-1842922139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71D3F138" w14:textId="36F868A9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85504214"/>
            <w:placeholder>
              <w:docPart w:val="5F8784B6AFC04A788A496E198F0ADF92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6AD9E7A7" w14:textId="6BF66347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215590201"/>
            <w:placeholder>
              <w:docPart w:val="E9F8A88F3D4D4A139F6761AA6ACDBBC9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498EAAD" w14:textId="6834AA7A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435884508"/>
            <w:placeholder>
              <w:docPart w:val="4FCF0BBA9DB8493A90B333A6798E1C3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96FD62D" w14:textId="3924B49D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35365035"/>
            <w:placeholder>
              <w:docPart w:val="2F751C260BD74209A5D63CB7B9A2AFE9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2784255" w14:textId="72E7CAF9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5644469"/>
            <w:placeholder>
              <w:docPart w:val="A0C298B24CD14E3E9D7121B4FBD3728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A958362" w14:textId="4E31DD7C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91896400"/>
            <w:placeholder>
              <w:docPart w:val="E9E22D6739C34B27ADADF1D75FE0A39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4DE0B89" w14:textId="34547D7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40031699"/>
            <w:placeholder>
              <w:docPart w:val="94DC8A32932848D2A33E3FC4AB93B85D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56D64CF" w14:textId="590C53CE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6D0F7750" w14:textId="77777777" w:rsidTr="00F43EF3">
        <w:trPr>
          <w:cantSplit/>
        </w:trPr>
        <w:sdt>
          <w:sdtPr>
            <w:rPr>
              <w:rFonts w:cs="Arial"/>
            </w:rPr>
            <w:id w:val="-827049734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28D3BD3D" w14:textId="713FBCEB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688882397"/>
            <w:placeholder>
              <w:docPart w:val="CA47BBC90E51417CBA818B0662DD5E73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5E0F8A00" w14:textId="62887F3D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828661726"/>
            <w:placeholder>
              <w:docPart w:val="1D2E6D3F0E5B4554BEE192AA7CDFD1EB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52E0EB9" w14:textId="1A0BD496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59147021"/>
            <w:placeholder>
              <w:docPart w:val="2EE271BFC6604514AFB766168C85C90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2F79830" w14:textId="77E2D91C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52350202"/>
            <w:placeholder>
              <w:docPart w:val="4996C274F7274389BDC2FAD64174D97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F964022" w14:textId="3D663DC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73962519"/>
            <w:placeholder>
              <w:docPart w:val="B4DD195B19184A3194227475F0BED16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22711E6" w14:textId="44623834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77933756"/>
            <w:placeholder>
              <w:docPart w:val="B9A543461E054F199A376BF9BA5E28B0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FE66B35" w14:textId="7B9F318E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38290958"/>
            <w:placeholder>
              <w:docPart w:val="6B9DA74030064091A5EC1B9AF329955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5ABDB78" w14:textId="4203710D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672B0EBE" w14:textId="77777777" w:rsidTr="00F43EF3">
        <w:trPr>
          <w:cantSplit/>
        </w:trPr>
        <w:sdt>
          <w:sdtPr>
            <w:rPr>
              <w:rFonts w:cs="Arial"/>
            </w:rPr>
            <w:id w:val="1046416734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05612769" w14:textId="15A83036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879387693"/>
            <w:placeholder>
              <w:docPart w:val="DE1B906B3A89404499C609A5DAF54EAE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7B31979F" w14:textId="76E533C3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096243798"/>
            <w:placeholder>
              <w:docPart w:val="617CAEA9CE8B4E61B53D6F9069408A9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8929C9B" w14:textId="5E8E9731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1249767522"/>
            <w:placeholder>
              <w:docPart w:val="2C4FAE1974024E4B9F86EB446643B87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B8ECB3C" w14:textId="247CAB3B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442758280"/>
            <w:placeholder>
              <w:docPart w:val="8606663D361642F085A3C020752E489D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017B056" w14:textId="1CB62ADF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39462448"/>
            <w:placeholder>
              <w:docPart w:val="B4837535F2B44AB8A7D18611C0106E30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7D4B0AE" w14:textId="5FFE011C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000462483"/>
            <w:placeholder>
              <w:docPart w:val="07171355C1544569B335F71AC56AFD7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58ACA19" w14:textId="183914B1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783499468"/>
            <w:placeholder>
              <w:docPart w:val="6CE06FCE94F14D88901D72A00F76FF1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877CE1D" w14:textId="4B978A09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673032BC" w14:textId="77777777" w:rsidTr="00F43EF3">
        <w:trPr>
          <w:cantSplit/>
        </w:trPr>
        <w:sdt>
          <w:sdtPr>
            <w:rPr>
              <w:rFonts w:cs="Arial"/>
            </w:rPr>
            <w:id w:val="821316433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79E1718D" w14:textId="5846FB90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426663104"/>
            <w:placeholder>
              <w:docPart w:val="3010B80163854638B6863460FE40540E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58CE28F4" w14:textId="0E6A00E3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419362159"/>
            <w:placeholder>
              <w:docPart w:val="58F86000D95C4530BCB1A45228E7D275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80606DB" w14:textId="32E58DD4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982122497"/>
            <w:placeholder>
              <w:docPart w:val="481A47BD10E446B481875AA41FCD379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42072E" w14:textId="3FA88729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455612977"/>
            <w:placeholder>
              <w:docPart w:val="0FB3FB3C39424B54BB03CF19E62F5A6D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21A40DB" w14:textId="144C82D0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12238756"/>
            <w:placeholder>
              <w:docPart w:val="2D764A729B8045ACB8DC4A22145E4F77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43706E5" w14:textId="1B342872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823934138"/>
            <w:placeholder>
              <w:docPart w:val="C9F40D1E4FB34CD5BDD19DE0C566147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E106A69" w14:textId="04BB5E46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73345396"/>
            <w:placeholder>
              <w:docPart w:val="9531ACD68A654258975D93B917A5686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6CF3BA6" w14:textId="555EEFAB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744DA098" w14:textId="77777777" w:rsidTr="00F43EF3">
        <w:trPr>
          <w:cantSplit/>
        </w:trPr>
        <w:sdt>
          <w:sdtPr>
            <w:rPr>
              <w:rFonts w:cs="Arial"/>
            </w:rPr>
            <w:id w:val="1508183358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3F17318F" w14:textId="5122899A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233980321"/>
            <w:placeholder>
              <w:docPart w:val="5A3083DC79EF44D08E54E0F7FB85CC8C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77D51DED" w14:textId="0A4385D2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584177734"/>
            <w:placeholder>
              <w:docPart w:val="77CD877850994FCC8544951A1F4BFC6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5EA0B47" w14:textId="578A95FE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-1567722245"/>
            <w:placeholder>
              <w:docPart w:val="FFF7812BF09A480A9D1FBA9A9FD1C42A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EBF7823" w14:textId="15967381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41229968"/>
            <w:placeholder>
              <w:docPart w:val="2E0B6B76FBF1414DA292A1104C9E3DD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270AC48" w14:textId="48334543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06121112"/>
            <w:placeholder>
              <w:docPart w:val="56C405BDD7E34AB0ADB6BA2503016E2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78E30A1" w14:textId="6D91B900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897004842"/>
            <w:placeholder>
              <w:docPart w:val="7BF624C8A62E46F08782109D2B1BAD93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4EC6E99" w14:textId="2E0BFEF1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66843928"/>
            <w:placeholder>
              <w:docPart w:val="AC4A2D353C3347F69CE5945BFED2DF9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D5BC2D0" w14:textId="7639B734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7A6C0117" w14:textId="77777777" w:rsidTr="00F43EF3">
        <w:trPr>
          <w:cantSplit/>
        </w:trPr>
        <w:sdt>
          <w:sdtPr>
            <w:rPr>
              <w:rFonts w:cs="Arial"/>
            </w:rPr>
            <w:id w:val="1488898785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6116CAF2" w14:textId="57C0C317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1111252045"/>
            <w:placeholder>
              <w:docPart w:val="D2F6AE7C3D224165BE15DAE77449E63F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42749D20" w14:textId="2FD3E74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521981387"/>
            <w:placeholder>
              <w:docPart w:val="DD41BDE5AD1A4348B8E611511EB3F456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EBCAE18" w14:textId="2E27B47B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1511252758"/>
            <w:placeholder>
              <w:docPart w:val="A91F36AE5A3E4BE7BB0568B63ED3E7ED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76F7D8C" w14:textId="0E1AAB1F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34737371"/>
            <w:placeholder>
              <w:docPart w:val="2C77208B9DDD478C8C44D08EA143411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B3051DC" w14:textId="3DD3965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21662571"/>
            <w:placeholder>
              <w:docPart w:val="99F2C44D056B4D47B35474544120C4F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7C10AE9" w14:textId="4F90A5C7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439138666"/>
            <w:placeholder>
              <w:docPart w:val="BA3E8957BB8240D49FFCFF0B64EEEB8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3CC6A02" w14:textId="6B774693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30910410"/>
            <w:placeholder>
              <w:docPart w:val="853EFE044A854651A48952215B669907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40B8EA3" w14:textId="23BF2F0E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23FAF7EC" w14:textId="77777777" w:rsidTr="00F43EF3">
        <w:trPr>
          <w:cantSplit/>
        </w:trPr>
        <w:sdt>
          <w:sdtPr>
            <w:rPr>
              <w:rFonts w:cs="Arial"/>
            </w:rPr>
            <w:id w:val="-1268225982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1C72D58E" w14:textId="3F43554F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1540349368"/>
            <w:placeholder>
              <w:docPart w:val="9BF7C02F944C4574BA4173E79F8D605C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7C776859" w14:textId="33A2DC00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472876291"/>
            <w:placeholder>
              <w:docPart w:val="FF98A41EC1E04FC69EDD2858BBC1595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BEB0E47" w14:textId="0FB3839E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1986965158"/>
            <w:placeholder>
              <w:docPart w:val="F38FA7CCCD0E477DABC9D224EDB1EEED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38F7BA7" w14:textId="423B9486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97825188"/>
            <w:placeholder>
              <w:docPart w:val="235F3D6A9344415D98EE9DE9B6A85CE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287A8E8" w14:textId="2A12AA26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879322497"/>
            <w:placeholder>
              <w:docPart w:val="80E9A9982CEC42D3B929A745EF42EF76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967B40E" w14:textId="25DF50DD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349868409"/>
            <w:placeholder>
              <w:docPart w:val="4106917FC0DA4C6DB03E7E45072B386A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A736CE1" w14:textId="1ED0426D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77645356"/>
            <w:placeholder>
              <w:docPart w:val="1B0BC50CDB9B4DB1A968E66931F57B0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924CDE0" w14:textId="372B4521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0CF2BF79" w14:textId="77777777" w:rsidTr="00F43EF3">
        <w:trPr>
          <w:cantSplit/>
        </w:trPr>
        <w:sdt>
          <w:sdtPr>
            <w:rPr>
              <w:rFonts w:cs="Arial"/>
            </w:rPr>
            <w:id w:val="-1662466281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6E05E1A3" w14:textId="7B3A6C7C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434571983"/>
            <w:placeholder>
              <w:docPart w:val="BED642B1FCB04381900E54386FD306AC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72AE204D" w14:textId="74D9A77B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1108166699"/>
            <w:placeholder>
              <w:docPart w:val="D3EB75B40AF8477596384EC6622BA28F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D1A0E01" w14:textId="7C4C0F9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-368384773"/>
            <w:placeholder>
              <w:docPart w:val="E295DCD6954C47D99577DF760A507327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B9802B9" w14:textId="77BA6347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681204219"/>
            <w:placeholder>
              <w:docPart w:val="8A9C4BC3FDF84F87BD80E63FA890915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1AD3C2F" w14:textId="36E0BF87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51881360"/>
            <w:placeholder>
              <w:docPart w:val="D383CF386AAF4CE7B21B75B15A2991DA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DEAD421" w14:textId="7A692B56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41876520"/>
            <w:placeholder>
              <w:docPart w:val="4EF6C7697B824EDB8821BC3C6FE9ABAB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4D8D5E6" w14:textId="5D0126AB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684009223"/>
            <w:placeholder>
              <w:docPart w:val="7F9BF02CDCB14CA7A485DF8809E2275C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D929F36" w14:textId="09EA8683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21299699" w14:textId="77777777" w:rsidTr="00F43EF3">
        <w:trPr>
          <w:cantSplit/>
        </w:trPr>
        <w:sdt>
          <w:sdtPr>
            <w:rPr>
              <w:rFonts w:cs="Arial"/>
            </w:rPr>
            <w:id w:val="1786837252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57A84B2A" w14:textId="262CD044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806239442"/>
            <w:placeholder>
              <w:docPart w:val="0C29AA0DBD7C46489C3F8947114264CA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6E586BA9" w14:textId="173A7999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-1786263818"/>
            <w:placeholder>
              <w:docPart w:val="45A7E741D9F14ACE896F47A630AE46C6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12737B1" w14:textId="0FC7D83B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869572723"/>
            <w:placeholder>
              <w:docPart w:val="8D17E6BCB0584FC88CA080D8C615C96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8906088" w14:textId="55C29BF9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554815655"/>
            <w:placeholder>
              <w:docPart w:val="A5B86A3F71D54DC38923B6685D4C8235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5D43C71" w14:textId="040B6A38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250001618"/>
            <w:placeholder>
              <w:docPart w:val="62BEA47EEF4941D3895E3EFF7927C978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A1F7845" w14:textId="06CD8DC9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62246611"/>
            <w:placeholder>
              <w:docPart w:val="BCD847F8F7BE4BE4854766A658D63002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455B1E7" w14:textId="1A5C2DF8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95269968"/>
            <w:placeholder>
              <w:docPart w:val="E6AFC7D0AB27485FB0E8E742BDBA7021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4696C5A8" w14:textId="244F8D0A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7A640F" w:rsidRPr="007F7157" w14:paraId="0D3C9364" w14:textId="77777777" w:rsidTr="00F43EF3">
        <w:trPr>
          <w:cantSplit/>
        </w:trPr>
        <w:sdt>
          <w:sdtPr>
            <w:rPr>
              <w:rFonts w:cs="Arial"/>
            </w:rPr>
            <w:id w:val="-1259830709"/>
            <w:placeholder>
              <w:docPart w:val="463C4CADC33A4BCA9C792315A3FA6FD3"/>
            </w:placeholder>
            <w:showingPlcHdr/>
          </w:sdtPr>
          <w:sdtContent>
            <w:tc>
              <w:tcPr>
                <w:tcW w:w="1753" w:type="dxa"/>
                <w:shd w:val="clear" w:color="auto" w:fill="auto"/>
                <w:vAlign w:val="center"/>
              </w:tcPr>
              <w:p w14:paraId="538339E2" w14:textId="2D7EBB58" w:rsidR="007A640F" w:rsidRPr="007F7157" w:rsidRDefault="00611B3A" w:rsidP="007A640F">
                <w:pPr>
                  <w:pStyle w:val="ListParagraph"/>
                  <w:numPr>
                    <w:ilvl w:val="0"/>
                    <w:numId w:val="23"/>
                  </w:numPr>
                  <w:ind w:left="360"/>
                  <w:rPr>
                    <w:rFonts w:cs="Arial"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</w:rPr>
            <w:id w:val="-2091461417"/>
            <w:placeholder>
              <w:docPart w:val="45072F6EA587430F851203970E03FE8E"/>
            </w:placeholder>
            <w:showingPlcHdr/>
          </w:sdtPr>
          <w:sdtContent>
            <w:tc>
              <w:tcPr>
                <w:tcW w:w="1133" w:type="dxa"/>
                <w:shd w:val="clear" w:color="auto" w:fill="auto"/>
                <w:vAlign w:val="center"/>
              </w:tcPr>
              <w:p w14:paraId="6C5065D2" w14:textId="4EC9867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Location</w:t>
                </w:r>
              </w:p>
            </w:tc>
          </w:sdtContent>
        </w:sdt>
        <w:sdt>
          <w:sdtPr>
            <w:rPr>
              <w:rFonts w:cs="Arial"/>
            </w:rPr>
            <w:id w:val="95218556"/>
            <w:placeholder>
              <w:docPart w:val="AA9BE7BD97FB467B89984C0C2E30927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635F1782" w14:textId="289459EE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Ratio</w:t>
                </w:r>
              </w:p>
            </w:tc>
          </w:sdtContent>
        </w:sdt>
        <w:sdt>
          <w:sdtPr>
            <w:rPr>
              <w:rFonts w:cs="Arial"/>
            </w:rPr>
            <w:id w:val="-1006830218"/>
            <w:placeholder>
              <w:docPart w:val="A9F37809CFBD4E0FBD3A39DADC39C016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215B78F" w14:textId="7EC73BB7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56594411"/>
            <w:placeholder>
              <w:docPart w:val="01BD4CC40982462C816BF848DF4FF525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262FC0EB" w14:textId="745A23A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96432738"/>
            <w:placeholder>
              <w:docPart w:val="D1B2C844396445CCB6E9291F9F2A02FB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108B44A" w14:textId="7FC544AD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505051562"/>
            <w:placeholder>
              <w:docPart w:val="DF6022629D204D4F9561983BED5CF104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5F94836" w14:textId="78D275D1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02331794"/>
            <w:placeholder>
              <w:docPart w:val="ADBBA638E0E64867B5E1F8FBB68B807E"/>
            </w:placeholder>
            <w:showingPlcHdr/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754047B" w14:textId="388466F5" w:rsidR="007A640F" w:rsidRPr="007F7157" w:rsidRDefault="007A640F" w:rsidP="007A640F">
                <w:pPr>
                  <w:jc w:val="center"/>
                  <w:rPr>
                    <w:rFonts w:cs="Arial"/>
                  </w:rPr>
                </w:pPr>
                <w:r w:rsidRPr="00F526A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F62FA7E" w14:textId="77777777" w:rsidR="00B9432C" w:rsidRDefault="00EA2BF7" w:rsidP="00EA2BF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  <w:sectPr w:rsidR="00B9432C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9BAB328" w14:textId="77777777" w:rsidR="00EA2BF7" w:rsidRDefault="00EA2BF7" w:rsidP="00EA2B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20DD732" w14:textId="4D9E3DAE" w:rsidR="00F43EF3" w:rsidRPr="007F7157" w:rsidRDefault="00F43EF3" w:rsidP="00A144E6">
      <w:pPr>
        <w:pStyle w:val="ListParagraph"/>
        <w:widowControl w:val="0"/>
        <w:numPr>
          <w:ilvl w:val="0"/>
          <w:numId w:val="31"/>
        </w:numPr>
        <w:spacing w:before="120"/>
        <w:rPr>
          <w:rFonts w:cs="Arial"/>
        </w:rPr>
      </w:pPr>
      <w:r w:rsidRPr="00F43EF3">
        <w:rPr>
          <w:rFonts w:cs="Arial"/>
        </w:rPr>
        <w:t>What is the maximum number of weeks between clinic sessions</w:t>
      </w:r>
      <w:r w:rsidR="00A144E6">
        <w:rPr>
          <w:rFonts w:cs="Arial"/>
        </w:rPr>
        <w:t>?</w:t>
      </w:r>
    </w:p>
    <w:p w14:paraId="28056B96" w14:textId="77777777" w:rsidR="00F43EF3" w:rsidRPr="007F7157" w:rsidRDefault="00F43EF3" w:rsidP="00F43EF3">
      <w:pPr>
        <w:pStyle w:val="ListParagraph"/>
        <w:ind w:left="0"/>
        <w:rPr>
          <w:rStyle w:val="BodyText22"/>
          <w:rFonts w:cs="Arial"/>
        </w:rPr>
      </w:pPr>
    </w:p>
    <w:p w14:paraId="72FD2BD6" w14:textId="77777777" w:rsidR="00F43EF3" w:rsidRPr="007F7157" w:rsidRDefault="00F43EF3" w:rsidP="00F43EF3">
      <w:pPr>
        <w:widowControl w:val="0"/>
        <w:ind w:left="360"/>
        <w:rPr>
          <w:rFonts w:cs="Arial"/>
          <w:b/>
          <w:i/>
        </w:rPr>
      </w:pPr>
      <w:r w:rsidRPr="007F7157">
        <w:rPr>
          <w:rFonts w:cs="Arial"/>
          <w:b/>
          <w:i/>
        </w:rPr>
        <w:t>Limit the response to 100 words.</w:t>
      </w:r>
    </w:p>
    <w:tbl>
      <w:tblPr>
        <w:tblW w:w="4828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24"/>
      </w:tblGrid>
      <w:tr w:rsidR="00F43EF3" w:rsidRPr="007F7157" w14:paraId="6F713EB1" w14:textId="77777777" w:rsidTr="0072511F">
        <w:sdt>
          <w:sdtPr>
            <w:rPr>
              <w:rFonts w:cs="Arial"/>
              <w:bCs/>
            </w:rPr>
            <w:id w:val="-384796528"/>
            <w:placeholder>
              <w:docPart w:val="8E9873AD669D43FBB89E5D6AE43AC1CC"/>
            </w:placeholder>
            <w:showingPlcHdr/>
          </w:sdtPr>
          <w:sdtContent>
            <w:tc>
              <w:tcPr>
                <w:tcW w:w="9723" w:type="dxa"/>
              </w:tcPr>
              <w:p w14:paraId="7587A27B" w14:textId="77777777" w:rsidR="00F43EF3" w:rsidRPr="007F7157" w:rsidRDefault="00F43EF3" w:rsidP="0072511F">
                <w:pPr>
                  <w:widowControl w:val="0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2815BA1" w14:textId="77777777" w:rsidR="00F43EF3" w:rsidRDefault="00F43EF3" w:rsidP="00555B76">
      <w:pPr>
        <w:widowControl w:val="0"/>
        <w:rPr>
          <w:rFonts w:cs="Arial"/>
          <w:b/>
        </w:rPr>
      </w:pPr>
    </w:p>
    <w:p w14:paraId="124F6296" w14:textId="77777777" w:rsidR="00F43EF3" w:rsidRDefault="00F43EF3" w:rsidP="00555B76">
      <w:pPr>
        <w:widowControl w:val="0"/>
        <w:rPr>
          <w:rFonts w:cs="Arial"/>
          <w:b/>
        </w:rPr>
      </w:pPr>
    </w:p>
    <w:p w14:paraId="390F1A7C" w14:textId="77A50F78" w:rsidR="00555B76" w:rsidRPr="007F7157" w:rsidRDefault="00555B76" w:rsidP="00555B76">
      <w:pPr>
        <w:widowControl w:val="0"/>
        <w:rPr>
          <w:rFonts w:cs="Arial"/>
          <w:b/>
        </w:rPr>
      </w:pPr>
      <w:r w:rsidRPr="007F7157">
        <w:rPr>
          <w:rFonts w:cs="Arial"/>
          <w:b/>
        </w:rPr>
        <w:t xml:space="preserve">Didactic Experiences </w:t>
      </w:r>
    </w:p>
    <w:p w14:paraId="1377E11D" w14:textId="77777777" w:rsidR="00555B76" w:rsidRPr="007F7157" w:rsidRDefault="00555B76" w:rsidP="00555B76">
      <w:pPr>
        <w:widowControl w:val="0"/>
        <w:ind w:left="360" w:hanging="360"/>
        <w:rPr>
          <w:rStyle w:val="BodyText22"/>
          <w:rFonts w:cs="Arial"/>
        </w:rPr>
      </w:pPr>
    </w:p>
    <w:p w14:paraId="71FF572F" w14:textId="6B5A22AF" w:rsidR="00B9432C" w:rsidRDefault="4AFF76F9" w:rsidP="00A144E6">
      <w:pPr>
        <w:pStyle w:val="BodyText2"/>
        <w:numPr>
          <w:ilvl w:val="0"/>
          <w:numId w:val="32"/>
        </w:numPr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clear" w:pos="2340"/>
          <w:tab w:val="clear" w:pos="2700"/>
          <w:tab w:val="clear" w:pos="3060"/>
          <w:tab w:val="clear" w:pos="3420"/>
          <w:tab w:val="clear" w:pos="3780"/>
          <w:tab w:val="clear" w:pos="4140"/>
          <w:tab w:val="clear" w:pos="4500"/>
          <w:tab w:val="clear" w:pos="4860"/>
          <w:tab w:val="clear" w:pos="5220"/>
          <w:tab w:val="clear" w:pos="5580"/>
          <w:tab w:val="clear" w:pos="5940"/>
          <w:tab w:val="clear" w:pos="6300"/>
          <w:tab w:val="clear" w:pos="6660"/>
          <w:tab w:val="clear" w:pos="7020"/>
          <w:tab w:val="clear" w:pos="7380"/>
          <w:tab w:val="clear" w:pos="7740"/>
          <w:tab w:val="clear" w:pos="8100"/>
          <w:tab w:val="clear" w:pos="8460"/>
          <w:tab w:val="clear" w:pos="8820"/>
          <w:tab w:val="clear" w:pos="9180"/>
          <w:tab w:val="clear" w:pos="9540"/>
          <w:tab w:val="clear" w:pos="9900"/>
          <w:tab w:val="clear" w:pos="10260"/>
        </w:tabs>
        <w:jc w:val="left"/>
        <w:rPr>
          <w:rFonts w:cs="Arial"/>
          <w:sz w:val="22"/>
        </w:rPr>
        <w:sectPr w:rsidR="00B9432C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</w:sectPr>
      </w:pPr>
      <w:r w:rsidRPr="6E5EBCDF">
        <w:rPr>
          <w:rFonts w:cs="Arial"/>
          <w:sz w:val="22"/>
        </w:rPr>
        <w:t xml:space="preserve">List the planned educational experiences, such as grand rounds, core lectures, etc., that are a part of the pediatric training program and complete the questions for each conference. Add additional rows as needed. [PR </w:t>
      </w:r>
      <w:r w:rsidR="00041E81">
        <w:rPr>
          <w:rFonts w:cs="Arial"/>
          <w:sz w:val="22"/>
        </w:rPr>
        <w:t>4.2.d</w:t>
      </w:r>
      <w:r w:rsidRPr="6E5EBCDF">
        <w:rPr>
          <w:rFonts w:cs="Arial"/>
          <w:sz w:val="22"/>
        </w:rPr>
        <w:t>.</w:t>
      </w:r>
      <w:r w:rsidR="00041E81">
        <w:rPr>
          <w:rFonts w:cs="Arial"/>
          <w:sz w:val="22"/>
        </w:rPr>
        <w:t>]</w:t>
      </w:r>
    </w:p>
    <w:p w14:paraId="7903D5BF" w14:textId="227EF6A0" w:rsidR="00555B76" w:rsidRPr="007F7157" w:rsidRDefault="00555B76" w:rsidP="00B9432C">
      <w:pPr>
        <w:pStyle w:val="BodyText2"/>
        <w:tabs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clear" w:pos="2340"/>
          <w:tab w:val="clear" w:pos="2700"/>
          <w:tab w:val="clear" w:pos="3060"/>
          <w:tab w:val="clear" w:pos="3420"/>
          <w:tab w:val="clear" w:pos="3780"/>
          <w:tab w:val="clear" w:pos="4140"/>
          <w:tab w:val="clear" w:pos="4500"/>
          <w:tab w:val="clear" w:pos="4860"/>
          <w:tab w:val="clear" w:pos="5220"/>
          <w:tab w:val="clear" w:pos="5580"/>
          <w:tab w:val="clear" w:pos="5940"/>
          <w:tab w:val="clear" w:pos="6300"/>
          <w:tab w:val="clear" w:pos="6660"/>
          <w:tab w:val="clear" w:pos="7020"/>
          <w:tab w:val="clear" w:pos="7380"/>
          <w:tab w:val="clear" w:pos="7740"/>
          <w:tab w:val="clear" w:pos="8100"/>
          <w:tab w:val="clear" w:pos="8460"/>
          <w:tab w:val="clear" w:pos="8820"/>
          <w:tab w:val="clear" w:pos="9180"/>
          <w:tab w:val="clear" w:pos="9540"/>
          <w:tab w:val="clear" w:pos="9900"/>
          <w:tab w:val="clear" w:pos="10260"/>
        </w:tabs>
        <w:jc w:val="left"/>
        <w:rPr>
          <w:rFonts w:cs="Arial"/>
          <w:sz w:val="22"/>
        </w:rPr>
      </w:pPr>
    </w:p>
    <w:p w14:paraId="232BF3C7" w14:textId="77777777" w:rsidR="00555B76" w:rsidRPr="007F7157" w:rsidRDefault="00555B76" w:rsidP="00555B76">
      <w:pPr>
        <w:pStyle w:val="BodyText2"/>
        <w:jc w:val="left"/>
        <w:rPr>
          <w:rFonts w:cs="Arial"/>
          <w:sz w:val="22"/>
        </w:rPr>
      </w:pPr>
    </w:p>
    <w:tbl>
      <w:tblPr>
        <w:tblW w:w="4831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346"/>
        <w:gridCol w:w="1342"/>
        <w:gridCol w:w="2532"/>
        <w:gridCol w:w="1971"/>
        <w:gridCol w:w="1519"/>
      </w:tblGrid>
      <w:tr w:rsidR="00555B76" w:rsidRPr="00A144E6" w14:paraId="1DDFB11D" w14:textId="77777777" w:rsidTr="001B7365">
        <w:trPr>
          <w:cantSplit/>
          <w:tblHeader/>
        </w:trPr>
        <w:tc>
          <w:tcPr>
            <w:tcW w:w="1208" w:type="pct"/>
            <w:shd w:val="clear" w:color="auto" w:fill="auto"/>
            <w:vAlign w:val="bottom"/>
          </w:tcPr>
          <w:p w14:paraId="2A70C321" w14:textId="77777777" w:rsidR="00555B76" w:rsidRPr="00A144E6" w:rsidRDefault="00555B76" w:rsidP="00C56EEE">
            <w:pPr>
              <w:widowControl w:val="0"/>
              <w:rPr>
                <w:rFonts w:cs="Arial"/>
                <w:b/>
              </w:rPr>
            </w:pPr>
            <w:r w:rsidRPr="00A144E6">
              <w:rPr>
                <w:rFonts w:cs="Arial"/>
                <w:b/>
              </w:rPr>
              <w:t>Major Teaching Conferences/Topic</w:t>
            </w:r>
          </w:p>
        </w:tc>
        <w:tc>
          <w:tcPr>
            <w:tcW w:w="691" w:type="pct"/>
            <w:shd w:val="clear" w:color="auto" w:fill="auto"/>
            <w:vAlign w:val="bottom"/>
          </w:tcPr>
          <w:p w14:paraId="42FAA3E0" w14:textId="77777777" w:rsidR="00555B76" w:rsidRPr="00A144E6" w:rsidRDefault="00555B76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A144E6">
              <w:rPr>
                <w:rFonts w:cs="Arial"/>
                <w:b/>
              </w:rPr>
              <w:t>Frequency</w:t>
            </w:r>
          </w:p>
        </w:tc>
        <w:tc>
          <w:tcPr>
            <w:tcW w:w="1304" w:type="pct"/>
            <w:shd w:val="clear" w:color="auto" w:fill="auto"/>
            <w:vAlign w:val="bottom"/>
          </w:tcPr>
          <w:p w14:paraId="246DAEE1" w14:textId="77777777" w:rsidR="00555B76" w:rsidRPr="00A144E6" w:rsidRDefault="00555B76" w:rsidP="00C56EEE">
            <w:pPr>
              <w:pStyle w:val="Heading3"/>
              <w:keepNext w:val="0"/>
              <w:widowControl w:val="0"/>
              <w:jc w:val="center"/>
              <w:rPr>
                <w:rFonts w:cs="Arial"/>
                <w:bCs w:val="0"/>
                <w:u w:val="none"/>
              </w:rPr>
            </w:pPr>
            <w:r w:rsidRPr="00A144E6">
              <w:rPr>
                <w:rFonts w:cs="Arial"/>
                <w:bCs w:val="0"/>
                <w:u w:val="none"/>
              </w:rPr>
              <w:t>Responsible for giving the conference</w:t>
            </w:r>
          </w:p>
          <w:p w14:paraId="1EDAB3CC" w14:textId="77777777" w:rsidR="00555B76" w:rsidRPr="00A144E6" w:rsidRDefault="00555B76" w:rsidP="00C56EEE">
            <w:pPr>
              <w:pStyle w:val="Heading3"/>
              <w:keepNext w:val="0"/>
              <w:widowControl w:val="0"/>
              <w:jc w:val="center"/>
              <w:rPr>
                <w:rFonts w:cs="Arial"/>
                <w:bCs w:val="0"/>
                <w:u w:val="none"/>
              </w:rPr>
            </w:pPr>
            <w:r w:rsidRPr="00A144E6">
              <w:rPr>
                <w:rFonts w:cs="Arial"/>
                <w:bCs w:val="0"/>
                <w:u w:val="none"/>
              </w:rPr>
              <w:t>(e.g., faculty, residents, fellows)</w:t>
            </w:r>
          </w:p>
        </w:tc>
        <w:tc>
          <w:tcPr>
            <w:tcW w:w="1015" w:type="pct"/>
            <w:shd w:val="clear" w:color="auto" w:fill="auto"/>
            <w:vAlign w:val="bottom"/>
          </w:tcPr>
          <w:p w14:paraId="47306C94" w14:textId="77777777" w:rsidR="00555B76" w:rsidRPr="00A144E6" w:rsidRDefault="00555B76" w:rsidP="00C56EEE">
            <w:pPr>
              <w:pStyle w:val="Heading3"/>
              <w:keepNext w:val="0"/>
              <w:widowControl w:val="0"/>
              <w:jc w:val="center"/>
              <w:rPr>
                <w:rFonts w:cs="Arial"/>
                <w:bCs w:val="0"/>
                <w:u w:val="none"/>
              </w:rPr>
            </w:pPr>
            <w:r w:rsidRPr="00A144E6">
              <w:rPr>
                <w:rFonts w:cs="Arial"/>
                <w:bCs w:val="0"/>
                <w:u w:val="none"/>
              </w:rPr>
              <w:t>Is resident attendance monitored</w:t>
            </w:r>
          </w:p>
        </w:tc>
        <w:tc>
          <w:tcPr>
            <w:tcW w:w="782" w:type="pct"/>
            <w:shd w:val="clear" w:color="auto" w:fill="auto"/>
            <w:vAlign w:val="bottom"/>
          </w:tcPr>
          <w:p w14:paraId="27C250F2" w14:textId="77777777" w:rsidR="00555B76" w:rsidRPr="00A144E6" w:rsidRDefault="00555B76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A144E6">
              <w:rPr>
                <w:rFonts w:cs="Arial"/>
                <w:b/>
              </w:rPr>
              <w:t>Location</w:t>
            </w:r>
          </w:p>
          <w:p w14:paraId="64A80BF5" w14:textId="77777777" w:rsidR="00555B76" w:rsidRPr="00A144E6" w:rsidRDefault="00555B76" w:rsidP="00C56EEE">
            <w:pPr>
              <w:widowControl w:val="0"/>
              <w:jc w:val="center"/>
              <w:rPr>
                <w:rFonts w:cs="Arial"/>
                <w:b/>
              </w:rPr>
            </w:pPr>
            <w:r w:rsidRPr="00A144E6">
              <w:rPr>
                <w:rFonts w:cs="Arial"/>
                <w:b/>
              </w:rPr>
              <w:t>Site #1, 2, 3, 4, Other</w:t>
            </w:r>
          </w:p>
        </w:tc>
      </w:tr>
      <w:tr w:rsidR="007A640F" w:rsidRPr="007F7157" w14:paraId="0EBFB8CB" w14:textId="77777777" w:rsidTr="00175B28">
        <w:trPr>
          <w:cantSplit/>
        </w:trPr>
        <w:sdt>
          <w:sdtPr>
            <w:rPr>
              <w:rFonts w:cs="Arial"/>
              <w:bCs/>
            </w:rPr>
            <w:id w:val="-1212650505"/>
            <w:placeholder>
              <w:docPart w:val="7E4B52E108584F43B2C18F89821B1D3E"/>
            </w:placeholder>
            <w:showingPlcHdr/>
          </w:sdtPr>
          <w:sdtContent>
            <w:tc>
              <w:tcPr>
                <w:tcW w:w="1208" w:type="pct"/>
                <w:shd w:val="clear" w:color="auto" w:fill="auto"/>
                <w:vAlign w:val="center"/>
              </w:tcPr>
              <w:p w14:paraId="299A69B9" w14:textId="18D6C49B" w:rsidR="007A640F" w:rsidRPr="007F7157" w:rsidRDefault="007A640F" w:rsidP="007A640F">
                <w:pPr>
                  <w:widowControl w:val="0"/>
                  <w:rPr>
                    <w:rFonts w:cs="Arial"/>
                    <w:bCs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190026704"/>
            <w:placeholder>
              <w:docPart w:val="5A437DCCD74941BBABDC9906DA90AEFB"/>
            </w:placeholder>
            <w:showingPlcHdr/>
          </w:sdtPr>
          <w:sdtContent>
            <w:tc>
              <w:tcPr>
                <w:tcW w:w="691" w:type="pct"/>
                <w:shd w:val="clear" w:color="auto" w:fill="auto"/>
                <w:vAlign w:val="center"/>
              </w:tcPr>
              <w:p w14:paraId="23D69CED" w14:textId="4B26FDEB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rFonts w:cs="Arial"/>
              <w:bCs/>
            </w:rPr>
            <w:id w:val="-2015140938"/>
            <w:placeholder>
              <w:docPart w:val="2A5456CC3A9540BEAC56351A227BD917"/>
            </w:placeholder>
            <w:showingPlcHdr/>
          </w:sdtPr>
          <w:sdtContent>
            <w:tc>
              <w:tcPr>
                <w:tcW w:w="1304" w:type="pct"/>
                <w:shd w:val="clear" w:color="auto" w:fill="auto"/>
                <w:vAlign w:val="center"/>
              </w:tcPr>
              <w:p w14:paraId="7B4EE4D8" w14:textId="4FF7BAA4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FB49C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5" w:type="pct"/>
            <w:shd w:val="clear" w:color="auto" w:fill="auto"/>
            <w:vAlign w:val="center"/>
          </w:tcPr>
          <w:p w14:paraId="1CAE2DE1" w14:textId="77777777" w:rsidR="007A640F" w:rsidRPr="007F7157" w:rsidRDefault="00000000" w:rsidP="007A640F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44276066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-17201164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No</w:t>
            </w:r>
          </w:p>
        </w:tc>
        <w:sdt>
          <w:sdtPr>
            <w:rPr>
              <w:rFonts w:cs="Arial"/>
            </w:rPr>
            <w:id w:val="-356198153"/>
            <w:placeholder>
              <w:docPart w:val="8B8E12EE7E7C4F5F8EADA7D03B301114"/>
            </w:placeholder>
            <w:showingPlcHdr/>
          </w:sdtPr>
          <w:sdtContent>
            <w:tc>
              <w:tcPr>
                <w:tcW w:w="782" w:type="pct"/>
                <w:shd w:val="clear" w:color="auto" w:fill="auto"/>
              </w:tcPr>
              <w:p w14:paraId="6122CA82" w14:textId="17C3C99F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FF5861"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7A640F" w:rsidRPr="007F7157" w14:paraId="17FBFC76" w14:textId="77777777" w:rsidTr="00802163">
        <w:trPr>
          <w:cantSplit/>
        </w:trPr>
        <w:sdt>
          <w:sdtPr>
            <w:rPr>
              <w:rFonts w:cs="Arial"/>
              <w:bCs/>
            </w:rPr>
            <w:id w:val="398171541"/>
            <w:placeholder>
              <w:docPart w:val="67489299CDF44A02A799ACE01A8AB05E"/>
            </w:placeholder>
            <w:showingPlcHdr/>
          </w:sdtPr>
          <w:sdtContent>
            <w:tc>
              <w:tcPr>
                <w:tcW w:w="1208" w:type="pct"/>
                <w:shd w:val="clear" w:color="auto" w:fill="auto"/>
              </w:tcPr>
              <w:p w14:paraId="6C20F5DF" w14:textId="5C88D2D4" w:rsidR="007A640F" w:rsidRPr="007F7157" w:rsidRDefault="007A640F" w:rsidP="007A640F">
                <w:pPr>
                  <w:widowControl w:val="0"/>
                  <w:rPr>
                    <w:rFonts w:cs="Arial"/>
                    <w:bCs/>
                  </w:rPr>
                </w:pPr>
                <w:r w:rsidRPr="00AE76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972087296"/>
            <w:placeholder>
              <w:docPart w:val="556C94CD356F4E978C32FA9882B5CA18"/>
            </w:placeholder>
            <w:showingPlcHdr/>
          </w:sdtPr>
          <w:sdtContent>
            <w:tc>
              <w:tcPr>
                <w:tcW w:w="691" w:type="pct"/>
                <w:shd w:val="clear" w:color="auto" w:fill="auto"/>
              </w:tcPr>
              <w:p w14:paraId="478559B5" w14:textId="68462171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EC152D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rFonts w:cs="Arial"/>
              <w:bCs/>
            </w:rPr>
            <w:id w:val="310751863"/>
            <w:placeholder>
              <w:docPart w:val="1977FF550DC446BCAFB72B4EC301EE45"/>
            </w:placeholder>
            <w:showingPlcHdr/>
          </w:sdtPr>
          <w:sdtContent>
            <w:tc>
              <w:tcPr>
                <w:tcW w:w="1304" w:type="pct"/>
                <w:shd w:val="clear" w:color="auto" w:fill="auto"/>
              </w:tcPr>
              <w:p w14:paraId="61CF4B98" w14:textId="549DAFDE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D637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5" w:type="pct"/>
            <w:shd w:val="clear" w:color="auto" w:fill="auto"/>
            <w:vAlign w:val="center"/>
          </w:tcPr>
          <w:p w14:paraId="6893F410" w14:textId="77777777" w:rsidR="007A640F" w:rsidRPr="007F7157" w:rsidRDefault="00000000" w:rsidP="007A640F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035186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2672091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No</w:t>
            </w:r>
          </w:p>
        </w:tc>
        <w:sdt>
          <w:sdtPr>
            <w:rPr>
              <w:rFonts w:cs="Arial"/>
            </w:rPr>
            <w:id w:val="-2068638365"/>
            <w:placeholder>
              <w:docPart w:val="F7A21CA112804849B3FC7128D946EF76"/>
            </w:placeholder>
            <w:showingPlcHdr/>
          </w:sdtPr>
          <w:sdtContent>
            <w:tc>
              <w:tcPr>
                <w:tcW w:w="782" w:type="pct"/>
                <w:shd w:val="clear" w:color="auto" w:fill="auto"/>
              </w:tcPr>
              <w:p w14:paraId="0F06EE98" w14:textId="6B4756CF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FF5861"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7A640F" w:rsidRPr="007F7157" w14:paraId="173201E2" w14:textId="77777777" w:rsidTr="00802163">
        <w:trPr>
          <w:cantSplit/>
        </w:trPr>
        <w:sdt>
          <w:sdtPr>
            <w:rPr>
              <w:rFonts w:cs="Arial"/>
              <w:bCs/>
            </w:rPr>
            <w:id w:val="515271115"/>
            <w:placeholder>
              <w:docPart w:val="6F57B5104499454BA0682466119ED562"/>
            </w:placeholder>
            <w:showingPlcHdr/>
          </w:sdtPr>
          <w:sdtContent>
            <w:tc>
              <w:tcPr>
                <w:tcW w:w="1208" w:type="pct"/>
                <w:shd w:val="clear" w:color="auto" w:fill="auto"/>
              </w:tcPr>
              <w:p w14:paraId="3910FA08" w14:textId="6DEB09CE" w:rsidR="007A640F" w:rsidRPr="007F7157" w:rsidRDefault="007A640F" w:rsidP="007A640F">
                <w:pPr>
                  <w:widowControl w:val="0"/>
                  <w:rPr>
                    <w:rFonts w:cs="Arial"/>
                    <w:bCs/>
                  </w:rPr>
                </w:pPr>
                <w:r w:rsidRPr="00AE76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937757317"/>
            <w:placeholder>
              <w:docPart w:val="1144AC149757445DBF2B193364913345"/>
            </w:placeholder>
            <w:showingPlcHdr/>
          </w:sdtPr>
          <w:sdtContent>
            <w:tc>
              <w:tcPr>
                <w:tcW w:w="691" w:type="pct"/>
                <w:shd w:val="clear" w:color="auto" w:fill="auto"/>
              </w:tcPr>
              <w:p w14:paraId="5B54E377" w14:textId="72484068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EC152D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983605963"/>
            <w:placeholder>
              <w:docPart w:val="08080ED3CE8E4C70953C194BD0FE4511"/>
            </w:placeholder>
            <w:showingPlcHdr/>
          </w:sdtPr>
          <w:sdtContent>
            <w:tc>
              <w:tcPr>
                <w:tcW w:w="1304" w:type="pct"/>
                <w:shd w:val="clear" w:color="auto" w:fill="auto"/>
              </w:tcPr>
              <w:p w14:paraId="62A72EE9" w14:textId="61236875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D637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5" w:type="pct"/>
            <w:shd w:val="clear" w:color="auto" w:fill="auto"/>
            <w:vAlign w:val="center"/>
          </w:tcPr>
          <w:p w14:paraId="42BF82F3" w14:textId="77777777" w:rsidR="007A640F" w:rsidRPr="007F7157" w:rsidRDefault="00000000" w:rsidP="007A640F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2987323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-112353611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No</w:t>
            </w:r>
          </w:p>
        </w:tc>
        <w:sdt>
          <w:sdtPr>
            <w:rPr>
              <w:rFonts w:cs="Arial"/>
            </w:rPr>
            <w:id w:val="1180157091"/>
            <w:placeholder>
              <w:docPart w:val="6274AC5D656B407C97DBA956B72713E6"/>
            </w:placeholder>
            <w:showingPlcHdr/>
          </w:sdtPr>
          <w:sdtContent>
            <w:tc>
              <w:tcPr>
                <w:tcW w:w="782" w:type="pct"/>
                <w:shd w:val="clear" w:color="auto" w:fill="auto"/>
              </w:tcPr>
              <w:p w14:paraId="480F8A1B" w14:textId="0A463072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FF5861"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7A640F" w:rsidRPr="007F7157" w14:paraId="51F29B4E" w14:textId="77777777" w:rsidTr="00802163">
        <w:trPr>
          <w:cantSplit/>
        </w:trPr>
        <w:sdt>
          <w:sdtPr>
            <w:rPr>
              <w:rFonts w:cs="Arial"/>
              <w:bCs/>
            </w:rPr>
            <w:id w:val="-1447235213"/>
            <w:placeholder>
              <w:docPart w:val="B4D1CA73A7E645B4B4A40DA02CD97721"/>
            </w:placeholder>
            <w:showingPlcHdr/>
          </w:sdtPr>
          <w:sdtContent>
            <w:tc>
              <w:tcPr>
                <w:tcW w:w="1208" w:type="pct"/>
                <w:shd w:val="clear" w:color="auto" w:fill="auto"/>
              </w:tcPr>
              <w:p w14:paraId="747EE6EF" w14:textId="1BD12A99" w:rsidR="007A640F" w:rsidRPr="007F7157" w:rsidRDefault="007A640F" w:rsidP="007A640F">
                <w:pPr>
                  <w:widowControl w:val="0"/>
                  <w:rPr>
                    <w:rFonts w:cs="Arial"/>
                    <w:bCs/>
                  </w:rPr>
                </w:pPr>
                <w:r w:rsidRPr="00AE76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-986091304"/>
            <w:placeholder>
              <w:docPart w:val="BDAD83E01DE646B1A36A2AFDCB71D634"/>
            </w:placeholder>
            <w:showingPlcHdr/>
          </w:sdtPr>
          <w:sdtContent>
            <w:tc>
              <w:tcPr>
                <w:tcW w:w="691" w:type="pct"/>
                <w:shd w:val="clear" w:color="auto" w:fill="auto"/>
              </w:tcPr>
              <w:p w14:paraId="436E42A1" w14:textId="390532DA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EC152D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rFonts w:cs="Arial"/>
              <w:bCs/>
            </w:rPr>
            <w:id w:val="478122420"/>
            <w:placeholder>
              <w:docPart w:val="10B2920BE4E9489DB0A6F069223487B8"/>
            </w:placeholder>
            <w:showingPlcHdr/>
          </w:sdtPr>
          <w:sdtContent>
            <w:tc>
              <w:tcPr>
                <w:tcW w:w="1304" w:type="pct"/>
                <w:shd w:val="clear" w:color="auto" w:fill="auto"/>
              </w:tcPr>
              <w:p w14:paraId="77FEF23A" w14:textId="007B2D5B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D637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5" w:type="pct"/>
            <w:shd w:val="clear" w:color="auto" w:fill="auto"/>
            <w:vAlign w:val="center"/>
          </w:tcPr>
          <w:p w14:paraId="0A9F8FD0" w14:textId="77777777" w:rsidR="007A640F" w:rsidRPr="007F7157" w:rsidRDefault="00000000" w:rsidP="007A640F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611967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-19025169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No</w:t>
            </w:r>
          </w:p>
        </w:tc>
        <w:sdt>
          <w:sdtPr>
            <w:rPr>
              <w:rFonts w:cs="Arial"/>
            </w:rPr>
            <w:id w:val="-1665618572"/>
            <w:placeholder>
              <w:docPart w:val="8F51A3AB5EF64EB4B949FD6AE117180E"/>
            </w:placeholder>
            <w:showingPlcHdr/>
          </w:sdtPr>
          <w:sdtContent>
            <w:tc>
              <w:tcPr>
                <w:tcW w:w="782" w:type="pct"/>
                <w:shd w:val="clear" w:color="auto" w:fill="auto"/>
              </w:tcPr>
              <w:p w14:paraId="265CD20A" w14:textId="57CB9613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FF5861">
                  <w:rPr>
                    <w:rStyle w:val="PlaceholderText"/>
                  </w:rPr>
                  <w:t>Location</w:t>
                </w:r>
              </w:p>
            </w:tc>
          </w:sdtContent>
        </w:sdt>
      </w:tr>
      <w:tr w:rsidR="007A640F" w:rsidRPr="007F7157" w14:paraId="435E89B1" w14:textId="77777777" w:rsidTr="00802163">
        <w:trPr>
          <w:cantSplit/>
        </w:trPr>
        <w:sdt>
          <w:sdtPr>
            <w:rPr>
              <w:rFonts w:cs="Arial"/>
              <w:bCs/>
            </w:rPr>
            <w:id w:val="330645496"/>
            <w:placeholder>
              <w:docPart w:val="63FCBA264FD24016815D26B3452D9869"/>
            </w:placeholder>
            <w:showingPlcHdr/>
          </w:sdtPr>
          <w:sdtContent>
            <w:tc>
              <w:tcPr>
                <w:tcW w:w="1208" w:type="pct"/>
                <w:shd w:val="clear" w:color="auto" w:fill="auto"/>
              </w:tcPr>
              <w:p w14:paraId="633CD8B9" w14:textId="2B2E1F66" w:rsidR="007A640F" w:rsidRPr="007F7157" w:rsidRDefault="007A640F" w:rsidP="007A640F">
                <w:pPr>
                  <w:widowControl w:val="0"/>
                  <w:rPr>
                    <w:rFonts w:cs="Arial"/>
                    <w:bCs/>
                  </w:rPr>
                </w:pPr>
                <w:r w:rsidRPr="00AE76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</w:rPr>
            <w:id w:val="133221787"/>
            <w:placeholder>
              <w:docPart w:val="D4ECECAC567D43C18D26DB8D30113406"/>
            </w:placeholder>
            <w:showingPlcHdr/>
          </w:sdtPr>
          <w:sdtContent>
            <w:tc>
              <w:tcPr>
                <w:tcW w:w="691" w:type="pct"/>
                <w:shd w:val="clear" w:color="auto" w:fill="auto"/>
              </w:tcPr>
              <w:p w14:paraId="305325CC" w14:textId="065730F7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EC152D">
                  <w:rPr>
                    <w:rStyle w:val="PlaceholderText"/>
                  </w:rPr>
                  <w:t>Frequency</w:t>
                </w:r>
              </w:p>
            </w:tc>
          </w:sdtContent>
        </w:sdt>
        <w:sdt>
          <w:sdtPr>
            <w:rPr>
              <w:rFonts w:cs="Arial"/>
              <w:bCs/>
            </w:rPr>
            <w:id w:val="-1512823207"/>
            <w:placeholder>
              <w:docPart w:val="57C569B7602C459E92F03996608CFD78"/>
            </w:placeholder>
            <w:showingPlcHdr/>
          </w:sdtPr>
          <w:sdtContent>
            <w:tc>
              <w:tcPr>
                <w:tcW w:w="1304" w:type="pct"/>
                <w:shd w:val="clear" w:color="auto" w:fill="auto"/>
              </w:tcPr>
              <w:p w14:paraId="00DDCEDE" w14:textId="3FFD8FEB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D637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15" w:type="pct"/>
            <w:shd w:val="clear" w:color="auto" w:fill="auto"/>
            <w:vAlign w:val="center"/>
          </w:tcPr>
          <w:p w14:paraId="5855C043" w14:textId="77777777" w:rsidR="007A640F" w:rsidRPr="007F7157" w:rsidRDefault="00000000" w:rsidP="007A640F">
            <w:pPr>
              <w:widowControl w:val="0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694561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Yes </w:t>
            </w:r>
            <w:sdt>
              <w:sdtPr>
                <w:rPr>
                  <w:rFonts w:cs="Arial"/>
                  <w:bCs/>
                </w:rPr>
                <w:id w:val="183216868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640F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A640F">
              <w:rPr>
                <w:rFonts w:cs="Arial"/>
                <w:bCs/>
              </w:rPr>
              <w:t xml:space="preserve"> No</w:t>
            </w:r>
          </w:p>
        </w:tc>
        <w:sdt>
          <w:sdtPr>
            <w:rPr>
              <w:rFonts w:cs="Arial"/>
            </w:rPr>
            <w:id w:val="-2001256918"/>
            <w:placeholder>
              <w:docPart w:val="53D3EB75EF774F29BC4EF1C925CE5355"/>
            </w:placeholder>
            <w:showingPlcHdr/>
          </w:sdtPr>
          <w:sdtContent>
            <w:tc>
              <w:tcPr>
                <w:tcW w:w="782" w:type="pct"/>
                <w:shd w:val="clear" w:color="auto" w:fill="auto"/>
              </w:tcPr>
              <w:p w14:paraId="6CBDAB39" w14:textId="150C7289" w:rsidR="007A640F" w:rsidRPr="007F7157" w:rsidRDefault="007A640F" w:rsidP="007A640F">
                <w:pPr>
                  <w:widowControl w:val="0"/>
                  <w:jc w:val="center"/>
                  <w:rPr>
                    <w:rFonts w:cs="Arial"/>
                    <w:bCs/>
                  </w:rPr>
                </w:pPr>
                <w:r w:rsidRPr="00FF5861">
                  <w:rPr>
                    <w:rStyle w:val="PlaceholderText"/>
                  </w:rPr>
                  <w:t>Location</w:t>
                </w:r>
              </w:p>
            </w:tc>
          </w:sdtContent>
        </w:sdt>
      </w:tr>
    </w:tbl>
    <w:p w14:paraId="682E65AC" w14:textId="77777777" w:rsidR="00B9432C" w:rsidRDefault="00B9432C" w:rsidP="00555B76">
      <w:pPr>
        <w:widowControl w:val="0"/>
        <w:rPr>
          <w:rFonts w:cs="Arial"/>
        </w:rPr>
        <w:sectPr w:rsidR="00B9432C" w:rsidSect="00363A5B">
          <w:footnotePr>
            <w:numRestart w:val="eachPage"/>
          </w:footnotePr>
          <w:endnotePr>
            <w:numFmt w:val="lowerLetter"/>
          </w:endnotePr>
          <w:type w:val="continuous"/>
          <w:pgSz w:w="12240" w:h="15840"/>
          <w:pgMar w:top="1080" w:right="1080" w:bottom="1080" w:left="1080" w:header="720" w:footer="360" w:gutter="0"/>
          <w:cols w:space="720"/>
          <w:formProt w:val="0"/>
        </w:sectPr>
      </w:pPr>
    </w:p>
    <w:p w14:paraId="1CD51901" w14:textId="71A59F94" w:rsidR="00555B76" w:rsidRPr="007F7157" w:rsidRDefault="00555B76" w:rsidP="00555B76">
      <w:pPr>
        <w:widowControl w:val="0"/>
        <w:rPr>
          <w:rFonts w:cs="Arial"/>
        </w:rPr>
      </w:pPr>
    </w:p>
    <w:p w14:paraId="76E747D9" w14:textId="1166FD61" w:rsidR="00555B76" w:rsidRPr="00044295" w:rsidRDefault="4AFF76F9" w:rsidP="6E5EBCDF">
      <w:pPr>
        <w:widowControl w:val="0"/>
        <w:numPr>
          <w:ilvl w:val="0"/>
          <w:numId w:val="6"/>
        </w:numPr>
        <w:ind w:left="360"/>
        <w:rPr>
          <w:rFonts w:cs="Arial"/>
        </w:rPr>
      </w:pPr>
      <w:r w:rsidRPr="6E5EBCDF">
        <w:rPr>
          <w:rFonts w:cs="Arial"/>
        </w:rPr>
        <w:t>In addition to structured didactic conferences, what other methods of independent study</w:t>
      </w:r>
      <w:r w:rsidR="4170B407" w:rsidRPr="6E5EBCDF">
        <w:rPr>
          <w:rFonts w:cs="Arial"/>
        </w:rPr>
        <w:t xml:space="preserve"> and</w:t>
      </w:r>
      <w:r w:rsidRPr="6E5EBCDF">
        <w:rPr>
          <w:rFonts w:cs="Arial"/>
        </w:rPr>
        <w:t xml:space="preserve"> group learning exercises does your program use to foster continuous professional development of residents (e.g., self-directed learning modules, small group sessions, workshops)? [PR </w:t>
      </w:r>
      <w:r w:rsidR="006C4DFA" w:rsidRPr="006C4DFA">
        <w:rPr>
          <w:rFonts w:cs="Arial"/>
        </w:rPr>
        <w:t>4.11.a.2.</w:t>
      </w:r>
      <w:r w:rsidR="006C4DFA">
        <w:rPr>
          <w:rFonts w:cs="Arial"/>
        </w:rPr>
        <w:t>]</w:t>
      </w:r>
    </w:p>
    <w:p w14:paraId="21BC5475" w14:textId="77777777" w:rsidR="00555B76" w:rsidRPr="007F7157" w:rsidRDefault="00555B76" w:rsidP="00555B76">
      <w:pPr>
        <w:widowControl w:val="0"/>
        <w:rPr>
          <w:rFonts w:cs="Arial"/>
        </w:rPr>
      </w:pPr>
    </w:p>
    <w:p w14:paraId="5100D376" w14:textId="77777777" w:rsidR="00555B76" w:rsidRPr="007F7157" w:rsidRDefault="00555B76" w:rsidP="00555B76">
      <w:pPr>
        <w:pStyle w:val="BodyTextIndent3"/>
        <w:widowControl w:val="0"/>
        <w:spacing w:after="0"/>
        <w:rPr>
          <w:rStyle w:val="BodyText22"/>
          <w:rFonts w:ascii="Arial" w:hAnsi="Arial" w:cs="Arial"/>
          <w:b/>
          <w:i/>
          <w:sz w:val="22"/>
          <w:szCs w:val="22"/>
        </w:rPr>
      </w:pP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>Limit the response to 50 words.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55B76" w:rsidRPr="007F7157" w14:paraId="1FF02386" w14:textId="77777777" w:rsidTr="001B7365">
        <w:sdt>
          <w:sdtPr>
            <w:rPr>
              <w:rFonts w:cs="Arial"/>
              <w:bCs/>
            </w:rPr>
            <w:id w:val="-1875846828"/>
            <w:lock w:val="sdtLocked"/>
            <w:placeholder>
              <w:docPart w:val="1922CD02F43D4997BFC851410A842637"/>
            </w:placeholder>
            <w:showingPlcHdr/>
          </w:sdtPr>
          <w:sdtContent>
            <w:tc>
              <w:tcPr>
                <w:tcW w:w="9671" w:type="dxa"/>
              </w:tcPr>
              <w:p w14:paraId="27BD303C" w14:textId="77777777" w:rsidR="00555B76" w:rsidRPr="007F7157" w:rsidRDefault="00555B76" w:rsidP="00C56EEE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A8F8838" w14:textId="77777777" w:rsidR="00555B76" w:rsidRPr="007F7157" w:rsidRDefault="00555B76" w:rsidP="00555B76">
      <w:pPr>
        <w:widowControl w:val="0"/>
        <w:rPr>
          <w:rFonts w:cs="Arial"/>
        </w:rPr>
      </w:pPr>
    </w:p>
    <w:p w14:paraId="4F69C38E" w14:textId="05F66560" w:rsidR="00555B76" w:rsidRPr="00044295" w:rsidRDefault="4AFF76F9" w:rsidP="00555B76">
      <w:pPr>
        <w:widowControl w:val="0"/>
        <w:numPr>
          <w:ilvl w:val="0"/>
          <w:numId w:val="6"/>
        </w:numPr>
        <w:ind w:left="360"/>
        <w:rPr>
          <w:rFonts w:cs="Arial"/>
        </w:rPr>
      </w:pPr>
      <w:r w:rsidRPr="6E5EBCDF">
        <w:rPr>
          <w:rFonts w:cs="Arial"/>
        </w:rPr>
        <w:t xml:space="preserve">Explain if the program has established requirements for faculty and resident participation and whether feedback will be given to individuals regarding non-attendance. [PR </w:t>
      </w:r>
      <w:r w:rsidR="006C4DFA" w:rsidRPr="006C4DFA">
        <w:rPr>
          <w:rFonts w:cs="Arial"/>
        </w:rPr>
        <w:t>4.11.a.3.</w:t>
      </w:r>
      <w:r w:rsidR="006C4DFA">
        <w:rPr>
          <w:rFonts w:cs="Arial"/>
        </w:rPr>
        <w:t>]</w:t>
      </w:r>
    </w:p>
    <w:p w14:paraId="277FF80D" w14:textId="77777777" w:rsidR="00555B76" w:rsidRPr="007F7157" w:rsidRDefault="00555B76" w:rsidP="00555B76">
      <w:pPr>
        <w:widowControl w:val="0"/>
        <w:rPr>
          <w:rFonts w:cs="Arial"/>
        </w:rPr>
      </w:pPr>
    </w:p>
    <w:p w14:paraId="735BDFEA" w14:textId="77777777" w:rsidR="00555B76" w:rsidRPr="007F7157" w:rsidRDefault="00555B76" w:rsidP="00555B76">
      <w:pPr>
        <w:pStyle w:val="BodyTextIndent3"/>
        <w:widowControl w:val="0"/>
        <w:spacing w:after="0"/>
        <w:rPr>
          <w:rStyle w:val="BodyText22"/>
          <w:rFonts w:ascii="Arial" w:hAnsi="Arial" w:cs="Arial"/>
          <w:b/>
          <w:i/>
          <w:sz w:val="22"/>
          <w:szCs w:val="22"/>
        </w:rPr>
      </w:pPr>
      <w:r w:rsidRPr="007F7157">
        <w:rPr>
          <w:rStyle w:val="BodyText22"/>
          <w:rFonts w:ascii="Arial" w:hAnsi="Arial" w:cs="Arial"/>
          <w:b/>
          <w:i/>
          <w:sz w:val="22"/>
          <w:szCs w:val="22"/>
        </w:rPr>
        <w:t>Limit the response to 50 words.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55B76" w:rsidRPr="007F7157" w14:paraId="631BACB7" w14:textId="77777777" w:rsidTr="003D1C8A">
        <w:sdt>
          <w:sdtPr>
            <w:rPr>
              <w:rFonts w:cs="Arial"/>
              <w:bCs/>
            </w:rPr>
            <w:id w:val="-1873765137"/>
            <w:lock w:val="sdtLocked"/>
            <w:placeholder>
              <w:docPart w:val="3A3B36D7EE6F4A59BEC09362272B409E"/>
            </w:placeholder>
            <w:showingPlcHdr/>
          </w:sdtPr>
          <w:sdtContent>
            <w:tc>
              <w:tcPr>
                <w:tcW w:w="9671" w:type="dxa"/>
              </w:tcPr>
              <w:p w14:paraId="26AA0201" w14:textId="21777ACB" w:rsidR="00555B76" w:rsidRPr="007F7157" w:rsidRDefault="00137EFA" w:rsidP="00C56EEE">
                <w:pPr>
                  <w:rPr>
                    <w:rFonts w:cs="Arial"/>
                    <w:bCs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37BDC5D8" w14:textId="77777777" w:rsidR="00555B76" w:rsidRPr="007F7157" w:rsidRDefault="00555B76" w:rsidP="00555B76">
      <w:pPr>
        <w:widowControl w:val="0"/>
        <w:rPr>
          <w:rFonts w:cs="Arial"/>
        </w:rPr>
      </w:pPr>
    </w:p>
    <w:p w14:paraId="4C3C00C1" w14:textId="77777777" w:rsidR="00A144E6" w:rsidRDefault="00A144E6" w:rsidP="00943F52">
      <w:pPr>
        <w:widowControl w:val="0"/>
        <w:rPr>
          <w:rFonts w:cs="Arial"/>
          <w:b/>
          <w:bCs/>
          <w:smallCaps/>
        </w:rPr>
      </w:pPr>
    </w:p>
    <w:p w14:paraId="09E1229C" w14:textId="68EC4C67" w:rsidR="00943F52" w:rsidRPr="007F7157" w:rsidRDefault="00943F52" w:rsidP="00943F52">
      <w:pPr>
        <w:widowControl w:val="0"/>
        <w:rPr>
          <w:rFonts w:cs="Arial"/>
          <w:b/>
          <w:bCs/>
          <w:smallCaps/>
        </w:rPr>
      </w:pPr>
      <w:r w:rsidRPr="007F7157">
        <w:rPr>
          <w:rFonts w:cs="Arial"/>
          <w:b/>
          <w:bCs/>
          <w:smallCaps/>
        </w:rPr>
        <w:t>Evaluation</w:t>
      </w:r>
      <w:r w:rsidR="00B04C38" w:rsidRPr="007F7157">
        <w:rPr>
          <w:rFonts w:cs="Arial"/>
          <w:b/>
          <w:bCs/>
          <w:smallCaps/>
        </w:rPr>
        <w:t xml:space="preserve"> </w:t>
      </w:r>
      <w:r w:rsidR="00AB3C00" w:rsidRPr="007F7157">
        <w:rPr>
          <w:rFonts w:cs="Arial"/>
          <w:b/>
          <w:bCs/>
          <w:smallCaps/>
        </w:rPr>
        <w:t xml:space="preserve">[PR </w:t>
      </w:r>
      <w:r w:rsidR="00B04C38" w:rsidRPr="007F7157">
        <w:rPr>
          <w:rFonts w:cs="Arial"/>
          <w:b/>
          <w:bCs/>
          <w:smallCaps/>
        </w:rPr>
        <w:t>V.]</w:t>
      </w:r>
    </w:p>
    <w:p w14:paraId="1CF96FF3" w14:textId="77777777" w:rsidR="00943F52" w:rsidRPr="007F7157" w:rsidRDefault="00943F52" w:rsidP="00943F52">
      <w:pPr>
        <w:widowControl w:val="0"/>
        <w:rPr>
          <w:rFonts w:cs="Arial"/>
        </w:rPr>
      </w:pPr>
    </w:p>
    <w:p w14:paraId="2B5BB826" w14:textId="0CF14276" w:rsidR="00EB4931" w:rsidRPr="007F7157" w:rsidRDefault="00EB4931" w:rsidP="00B340E7">
      <w:pPr>
        <w:widowControl w:val="0"/>
        <w:rPr>
          <w:rFonts w:cs="Arial"/>
          <w:b/>
        </w:rPr>
      </w:pPr>
      <w:r w:rsidRPr="007F7157">
        <w:rPr>
          <w:rFonts w:cs="Arial"/>
          <w:b/>
        </w:rPr>
        <w:t>Self-Assessment and Lifelong Learning</w:t>
      </w:r>
      <w:r w:rsidR="00A144E6">
        <w:rPr>
          <w:rFonts w:cs="Arial"/>
          <w:b/>
        </w:rPr>
        <w:t xml:space="preserve"> </w:t>
      </w:r>
      <w:r w:rsidR="00A144E6" w:rsidRPr="6E5EBCDF">
        <w:rPr>
          <w:rStyle w:val="BodyText22"/>
          <w:rFonts w:cs="Arial"/>
        </w:rPr>
        <w:t>[PR</w:t>
      </w:r>
      <w:r w:rsidR="00E21119">
        <w:rPr>
          <w:rFonts w:cs="Arial"/>
        </w:rPr>
        <w:t xml:space="preserve"> 5.1.d.</w:t>
      </w:r>
      <w:r w:rsidR="00A144E6" w:rsidRPr="6E5EBCDF">
        <w:rPr>
          <w:rStyle w:val="BodyText22"/>
          <w:rFonts w:cs="Arial"/>
        </w:rPr>
        <w:t>]</w:t>
      </w:r>
    </w:p>
    <w:p w14:paraId="3899828F" w14:textId="7B2D8D2D" w:rsidR="005A160B" w:rsidRPr="006F28B1" w:rsidRDefault="00A9219B" w:rsidP="00A144E6">
      <w:pPr>
        <w:pStyle w:val="BodyText2"/>
        <w:tabs>
          <w:tab w:val="clear" w:pos="-540"/>
          <w:tab w:val="clear" w:pos="-180"/>
          <w:tab w:val="clear" w:pos="180"/>
          <w:tab w:val="clear" w:pos="540"/>
          <w:tab w:val="clear" w:pos="900"/>
          <w:tab w:val="clear" w:pos="1260"/>
          <w:tab w:val="clear" w:pos="1620"/>
          <w:tab w:val="clear" w:pos="1980"/>
          <w:tab w:val="clear" w:pos="2340"/>
          <w:tab w:val="clear" w:pos="2700"/>
          <w:tab w:val="clear" w:pos="3060"/>
          <w:tab w:val="clear" w:pos="3420"/>
          <w:tab w:val="clear" w:pos="3780"/>
          <w:tab w:val="clear" w:pos="4140"/>
          <w:tab w:val="clear" w:pos="4500"/>
          <w:tab w:val="clear" w:pos="4860"/>
          <w:tab w:val="clear" w:pos="5220"/>
          <w:tab w:val="clear" w:pos="5580"/>
          <w:tab w:val="clear" w:pos="5940"/>
          <w:tab w:val="clear" w:pos="6300"/>
          <w:tab w:val="clear" w:pos="6660"/>
          <w:tab w:val="clear" w:pos="7020"/>
          <w:tab w:val="clear" w:pos="7380"/>
          <w:tab w:val="clear" w:pos="7740"/>
          <w:tab w:val="clear" w:pos="8100"/>
          <w:tab w:val="clear" w:pos="8460"/>
          <w:tab w:val="clear" w:pos="8820"/>
          <w:tab w:val="clear" w:pos="9180"/>
          <w:tab w:val="clear" w:pos="9540"/>
          <w:tab w:val="clear" w:pos="9900"/>
          <w:tab w:val="clear" w:pos="10260"/>
        </w:tabs>
        <w:spacing w:before="120"/>
        <w:jc w:val="left"/>
        <w:rPr>
          <w:rStyle w:val="BodyText22"/>
          <w:rFonts w:cs="Arial"/>
          <w:sz w:val="22"/>
        </w:rPr>
      </w:pPr>
      <w:r w:rsidRPr="007F7157">
        <w:rPr>
          <w:rStyle w:val="BodyText22"/>
          <w:rFonts w:cs="Arial"/>
          <w:sz w:val="22"/>
        </w:rPr>
        <w:t>Explain how the program will ensure that residents have an individualized learning plan</w:t>
      </w:r>
      <w:r w:rsidR="00D14452" w:rsidRPr="007F7157">
        <w:rPr>
          <w:rStyle w:val="BodyText22"/>
          <w:rFonts w:cs="Arial"/>
          <w:sz w:val="22"/>
        </w:rPr>
        <w:t xml:space="preserve"> (ILP). </w:t>
      </w:r>
    </w:p>
    <w:p w14:paraId="74326F81" w14:textId="77777777" w:rsidR="00DA2E5B" w:rsidRPr="007F7157" w:rsidRDefault="00DA2E5B" w:rsidP="00B340E7">
      <w:pPr>
        <w:pStyle w:val="ListParagraph"/>
        <w:widowControl w:val="0"/>
        <w:tabs>
          <w:tab w:val="left" w:pos="720"/>
        </w:tabs>
        <w:ind w:left="0"/>
        <w:rPr>
          <w:rStyle w:val="BodyText22"/>
          <w:rFonts w:cs="Arial"/>
          <w:b/>
          <w:i/>
        </w:rPr>
      </w:pPr>
    </w:p>
    <w:p w14:paraId="4DEC939C" w14:textId="77777777" w:rsidR="00DA2E5B" w:rsidRPr="007F7157" w:rsidRDefault="00DA2E5B" w:rsidP="003D1C8A">
      <w:pPr>
        <w:pStyle w:val="ListParagraph"/>
        <w:widowControl w:val="0"/>
        <w:ind w:left="0"/>
        <w:rPr>
          <w:rStyle w:val="BodyText22"/>
          <w:rFonts w:cs="Arial"/>
          <w:b/>
          <w:i/>
        </w:rPr>
      </w:pPr>
      <w:r w:rsidRPr="007F7157">
        <w:rPr>
          <w:rStyle w:val="BodyText22"/>
          <w:rFonts w:cs="Arial"/>
          <w:b/>
          <w:i/>
        </w:rPr>
        <w:t>Limit the response to 100 words.</w:t>
      </w:r>
    </w:p>
    <w:tbl>
      <w:tblPr>
        <w:tblW w:w="4981" w:type="pct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32"/>
      </w:tblGrid>
      <w:tr w:rsidR="00644311" w:rsidRPr="007F7157" w14:paraId="5D56E2CF" w14:textId="77777777" w:rsidTr="00A144E6">
        <w:sdt>
          <w:sdtPr>
            <w:rPr>
              <w:rFonts w:cs="Arial"/>
              <w:bCs/>
            </w:rPr>
            <w:id w:val="1048875920"/>
            <w:lock w:val="sdtLocked"/>
            <w:placeholder>
              <w:docPart w:val="2EDB087C512A4DECA5EA0915808AC28A"/>
            </w:placeholder>
            <w:showingPlcHdr/>
          </w:sdtPr>
          <w:sdtContent>
            <w:tc>
              <w:tcPr>
                <w:tcW w:w="10032" w:type="dxa"/>
              </w:tcPr>
              <w:p w14:paraId="07E7A94F" w14:textId="77777777" w:rsidR="00644311" w:rsidRPr="007F7157" w:rsidRDefault="00EF7892" w:rsidP="00644311">
                <w:pPr>
                  <w:widowControl w:val="0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CB2BE01" w14:textId="77777777" w:rsidR="00A144E6" w:rsidRPr="007F7157" w:rsidRDefault="00A144E6" w:rsidP="00A144E6">
      <w:pPr>
        <w:widowControl w:val="0"/>
        <w:rPr>
          <w:rFonts w:cs="Arial"/>
        </w:rPr>
      </w:pPr>
    </w:p>
    <w:p w14:paraId="00300B14" w14:textId="77777777" w:rsidR="00A144E6" w:rsidRDefault="00A144E6" w:rsidP="00A144E6">
      <w:pPr>
        <w:widowControl w:val="0"/>
        <w:rPr>
          <w:rFonts w:cs="Arial"/>
          <w:b/>
          <w:bCs/>
          <w:smallCaps/>
        </w:rPr>
      </w:pPr>
    </w:p>
    <w:p w14:paraId="2ABF0F60" w14:textId="061986E9" w:rsidR="00CE1617" w:rsidRPr="00CE1617" w:rsidRDefault="00CE1617" w:rsidP="00B340E7">
      <w:pPr>
        <w:widowControl w:val="0"/>
        <w:rPr>
          <w:rFonts w:cs="Arial"/>
          <w:b/>
          <w:bCs/>
          <w:smallCaps/>
        </w:rPr>
      </w:pPr>
      <w:r w:rsidRPr="00CE1617">
        <w:rPr>
          <w:rFonts w:cs="Arial"/>
          <w:b/>
          <w:bCs/>
          <w:smallCaps/>
        </w:rPr>
        <w:t>The Learning and Working Environment</w:t>
      </w:r>
      <w:r>
        <w:rPr>
          <w:rFonts w:cs="Arial"/>
          <w:b/>
          <w:bCs/>
          <w:smallCaps/>
        </w:rPr>
        <w:t xml:space="preserve"> </w:t>
      </w:r>
    </w:p>
    <w:p w14:paraId="21B63840" w14:textId="77777777" w:rsidR="00CE1617" w:rsidRDefault="00CE1617" w:rsidP="00B340E7">
      <w:pPr>
        <w:widowControl w:val="0"/>
        <w:rPr>
          <w:rFonts w:cs="Arial"/>
          <w:sz w:val="28"/>
          <w:szCs w:val="28"/>
        </w:rPr>
      </w:pPr>
    </w:p>
    <w:p w14:paraId="659C5B65" w14:textId="7C325DB6" w:rsidR="00EB4931" w:rsidRPr="007F7157" w:rsidRDefault="007F7157" w:rsidP="49267493">
      <w:pPr>
        <w:widowControl w:val="0"/>
        <w:rPr>
          <w:rFonts w:cs="Arial"/>
          <w:b/>
          <w:bCs/>
          <w:smallCaps/>
        </w:rPr>
      </w:pPr>
      <w:r w:rsidRPr="00A144E6">
        <w:rPr>
          <w:rFonts w:cs="Arial"/>
          <w:b/>
        </w:rPr>
        <w:t>In-House Night Float</w:t>
      </w:r>
      <w:r w:rsidR="00A144E6">
        <w:rPr>
          <w:rFonts w:cs="Arial"/>
          <w:b/>
          <w:bCs/>
          <w:smallCaps/>
        </w:rPr>
        <w:t xml:space="preserve"> </w:t>
      </w:r>
      <w:r w:rsidR="00A144E6" w:rsidRPr="00CE1617">
        <w:rPr>
          <w:rStyle w:val="BodyText22"/>
          <w:rFonts w:cs="Arial"/>
        </w:rPr>
        <w:t xml:space="preserve">[PR </w:t>
      </w:r>
      <w:r w:rsidR="00D9388C">
        <w:rPr>
          <w:rFonts w:cs="Arial"/>
        </w:rPr>
        <w:t>6.26.</w:t>
      </w:r>
      <w:proofErr w:type="gramStart"/>
      <w:r w:rsidR="00D9388C">
        <w:rPr>
          <w:rFonts w:cs="Arial"/>
        </w:rPr>
        <w:t>a.</w:t>
      </w:r>
      <w:r w:rsidR="00A144E6" w:rsidRPr="00CE1617">
        <w:rPr>
          <w:rStyle w:val="BodyText22"/>
          <w:rFonts w:cs="Arial"/>
        </w:rPr>
        <w:t>]</w:t>
      </w:r>
      <w:proofErr w:type="gramEnd"/>
    </w:p>
    <w:p w14:paraId="398BFC39" w14:textId="11C0CA58" w:rsidR="00EB4931" w:rsidRPr="00CE1617" w:rsidRDefault="00EB4931" w:rsidP="00A144E6">
      <w:pPr>
        <w:widowControl w:val="0"/>
        <w:spacing w:before="120"/>
        <w:rPr>
          <w:rStyle w:val="BodyText22"/>
          <w:rFonts w:cs="Arial"/>
        </w:rPr>
      </w:pPr>
      <w:r w:rsidRPr="00CE1617">
        <w:rPr>
          <w:rStyle w:val="BodyText22"/>
          <w:rFonts w:cs="Arial"/>
        </w:rPr>
        <w:t>If the program requires night experiences, describe how these are structured to provide educatio</w:t>
      </w:r>
      <w:r w:rsidR="001F7DAC" w:rsidRPr="00CE1617">
        <w:rPr>
          <w:rStyle w:val="BodyText22"/>
          <w:rFonts w:cs="Arial"/>
        </w:rPr>
        <w:t xml:space="preserve">nal </w:t>
      </w:r>
      <w:r w:rsidR="005D50A4">
        <w:rPr>
          <w:rStyle w:val="BodyText22"/>
          <w:rFonts w:cs="Arial"/>
        </w:rPr>
        <w:t>value</w:t>
      </w:r>
      <w:r w:rsidR="001F7DAC" w:rsidRPr="00CE1617">
        <w:rPr>
          <w:rStyle w:val="BodyText22"/>
          <w:rFonts w:cs="Arial"/>
        </w:rPr>
        <w:t xml:space="preserve">. </w:t>
      </w:r>
    </w:p>
    <w:p w14:paraId="4A57EA2D" w14:textId="77777777" w:rsidR="00B340E7" w:rsidRPr="007F7157" w:rsidRDefault="00B340E7" w:rsidP="00B340E7">
      <w:pPr>
        <w:widowControl w:val="0"/>
        <w:rPr>
          <w:rStyle w:val="BodyText22"/>
          <w:rFonts w:cs="Arial"/>
        </w:rPr>
      </w:pPr>
    </w:p>
    <w:p w14:paraId="29BFA787" w14:textId="77777777" w:rsidR="00EB4931" w:rsidRPr="007F7157" w:rsidRDefault="00EB4931" w:rsidP="00B340E7">
      <w:pPr>
        <w:widowControl w:val="0"/>
        <w:rPr>
          <w:rStyle w:val="BodyText22"/>
          <w:rFonts w:cs="Arial"/>
          <w:b/>
          <w:i/>
        </w:rPr>
      </w:pPr>
      <w:r w:rsidRPr="007F7157">
        <w:rPr>
          <w:rStyle w:val="BodyText22"/>
          <w:rFonts w:cs="Arial"/>
          <w:b/>
          <w:i/>
        </w:rPr>
        <w:t>Limit the response to 200 words.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644311" w:rsidRPr="007F7157" w14:paraId="38DFAD1A" w14:textId="77777777" w:rsidTr="00B340E7">
        <w:sdt>
          <w:sdtPr>
            <w:rPr>
              <w:rFonts w:cs="Arial"/>
              <w:bCs/>
            </w:rPr>
            <w:id w:val="-1248881110"/>
            <w:lock w:val="sdtLocked"/>
            <w:placeholder>
              <w:docPart w:val="7A1B3071A061472C83CB8C186867C0AA"/>
            </w:placeholder>
            <w:showingPlcHdr/>
          </w:sdtPr>
          <w:sdtContent>
            <w:tc>
              <w:tcPr>
                <w:tcW w:w="9763" w:type="dxa"/>
              </w:tcPr>
              <w:p w14:paraId="388A9E17" w14:textId="77777777" w:rsidR="00644311" w:rsidRPr="007F7157" w:rsidRDefault="00EF7892" w:rsidP="00B340E7">
                <w:pPr>
                  <w:widowControl w:val="0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594D7780" w14:textId="3C0AFDC2" w:rsidR="00690246" w:rsidRDefault="00690246" w:rsidP="00FC1669">
      <w:pPr>
        <w:widowControl w:val="0"/>
        <w:rPr>
          <w:rFonts w:cs="Arial"/>
        </w:rPr>
      </w:pPr>
    </w:p>
    <w:p w14:paraId="0CB5C895" w14:textId="77777777" w:rsidR="00F16A81" w:rsidRPr="007F7157" w:rsidRDefault="00F16A81" w:rsidP="00FC1669">
      <w:pPr>
        <w:widowControl w:val="0"/>
        <w:rPr>
          <w:rFonts w:cs="Arial"/>
        </w:rPr>
      </w:pPr>
    </w:p>
    <w:p w14:paraId="52ECE07C" w14:textId="77777777" w:rsidR="00690246" w:rsidRPr="007F7157" w:rsidRDefault="00690246" w:rsidP="00690246">
      <w:pPr>
        <w:widowControl w:val="0"/>
        <w:rPr>
          <w:rFonts w:cs="Arial"/>
          <w:b/>
          <w:smallCaps/>
        </w:rPr>
      </w:pPr>
      <w:r w:rsidRPr="007F7157">
        <w:rPr>
          <w:rFonts w:cs="Arial"/>
          <w:b/>
          <w:smallCaps/>
        </w:rPr>
        <w:t>If there are any unique scenarios occurring in the program that do not fit within the confines of this form, please explain.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690246" w:rsidRPr="007F7157" w14:paraId="1FEBA41E" w14:textId="77777777" w:rsidTr="001501C5">
        <w:sdt>
          <w:sdtPr>
            <w:rPr>
              <w:rFonts w:cs="Arial"/>
              <w:bCs/>
            </w:rPr>
            <w:id w:val="-996796374"/>
            <w:lock w:val="sdtLocked"/>
            <w:placeholder>
              <w:docPart w:val="ACD10813D073436EB33B2D859D670F66"/>
            </w:placeholder>
            <w:showingPlcHdr/>
          </w:sdtPr>
          <w:sdtContent>
            <w:tc>
              <w:tcPr>
                <w:tcW w:w="9763" w:type="dxa"/>
              </w:tcPr>
              <w:p w14:paraId="2C825B0C" w14:textId="77777777" w:rsidR="00690246" w:rsidRPr="007F7157" w:rsidRDefault="00690246" w:rsidP="001501C5">
                <w:pPr>
                  <w:widowControl w:val="0"/>
                  <w:rPr>
                    <w:rFonts w:cs="Arial"/>
                  </w:rPr>
                </w:pPr>
                <w:r w:rsidRPr="007F7157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</w:tbl>
    <w:p w14:paraId="46A03F91" w14:textId="4E109DA5" w:rsidR="0046462D" w:rsidRPr="007F7157" w:rsidRDefault="0046462D" w:rsidP="00FC1669">
      <w:pPr>
        <w:widowControl w:val="0"/>
        <w:rPr>
          <w:rFonts w:cs="Arial"/>
        </w:rPr>
      </w:pPr>
    </w:p>
    <w:sectPr w:rsidR="0046462D" w:rsidRPr="007F7157" w:rsidSect="00363A5B">
      <w:footnotePr>
        <w:numRestart w:val="eachPage"/>
      </w:footnotePr>
      <w:endnotePr>
        <w:numFmt w:val="lowerLetter"/>
      </w:endnotePr>
      <w:type w:val="continuous"/>
      <w:pgSz w:w="12240" w:h="15840"/>
      <w:pgMar w:top="1080" w:right="1080" w:bottom="1080" w:left="108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134CD" w14:textId="77777777" w:rsidR="001B0499" w:rsidRDefault="001B0499">
      <w:r>
        <w:separator/>
      </w:r>
    </w:p>
    <w:p w14:paraId="4DC38C91" w14:textId="77777777" w:rsidR="001B0499" w:rsidRDefault="001B0499"/>
  </w:endnote>
  <w:endnote w:type="continuationSeparator" w:id="0">
    <w:p w14:paraId="78065B36" w14:textId="77777777" w:rsidR="001B0499" w:rsidRDefault="001B0499">
      <w:r>
        <w:continuationSeparator/>
      </w:r>
    </w:p>
    <w:p w14:paraId="26E61763" w14:textId="77777777" w:rsidR="001B0499" w:rsidRDefault="001B0499"/>
  </w:endnote>
  <w:endnote w:type="continuationNotice" w:id="1">
    <w:p w14:paraId="1F39BC27" w14:textId="77777777" w:rsidR="001B0499" w:rsidRDefault="001B0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8D99" w14:textId="16BD824A" w:rsidR="00C56EEE" w:rsidRPr="00FC1669" w:rsidRDefault="00C56EEE" w:rsidP="00FC166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C1669">
      <w:rPr>
        <w:sz w:val="18"/>
        <w:szCs w:val="18"/>
      </w:rPr>
      <w:t>P</w:t>
    </w:r>
    <w:r w:rsidR="00404558">
      <w:rPr>
        <w:sz w:val="18"/>
        <w:szCs w:val="18"/>
      </w:rPr>
      <w:t xml:space="preserve">ediatrics </w:t>
    </w:r>
    <w:r w:rsidR="00404558">
      <w:rPr>
        <w:sz w:val="18"/>
        <w:szCs w:val="18"/>
      </w:rPr>
      <w:tab/>
      <w:t xml:space="preserve">Updated </w:t>
    </w:r>
    <w:r w:rsidR="00715E34">
      <w:rPr>
        <w:sz w:val="18"/>
        <w:szCs w:val="18"/>
      </w:rPr>
      <w:t>0</w:t>
    </w:r>
    <w:r w:rsidR="003D1C8A">
      <w:rPr>
        <w:sz w:val="18"/>
        <w:szCs w:val="18"/>
      </w:rPr>
      <w:t>9</w:t>
    </w:r>
    <w:r w:rsidR="00AE3AB1">
      <w:rPr>
        <w:sz w:val="18"/>
        <w:szCs w:val="18"/>
      </w:rPr>
      <w:t>/</w:t>
    </w:r>
    <w:r w:rsidR="00404558">
      <w:rPr>
        <w:sz w:val="18"/>
        <w:szCs w:val="18"/>
      </w:rPr>
      <w:t>20</w:t>
    </w:r>
    <w:r w:rsidR="00242D3D">
      <w:rPr>
        <w:sz w:val="18"/>
        <w:szCs w:val="18"/>
      </w:rPr>
      <w:t>2</w:t>
    </w:r>
    <w:r w:rsidR="003D1C8A">
      <w:rPr>
        <w:sz w:val="18"/>
        <w:szCs w:val="18"/>
      </w:rPr>
      <w:t>4</w:t>
    </w:r>
  </w:p>
  <w:p w14:paraId="3DF5E743" w14:textId="77F65FB8" w:rsidR="00C56EEE" w:rsidRPr="00FC1669" w:rsidRDefault="00C56EEE" w:rsidP="00FC1669">
    <w:pPr>
      <w:pStyle w:val="Footer"/>
      <w:tabs>
        <w:tab w:val="clear" w:pos="4320"/>
        <w:tab w:val="clear" w:pos="8640"/>
        <w:tab w:val="right" w:pos="10080"/>
      </w:tabs>
      <w:rPr>
        <w:sz w:val="18"/>
        <w:szCs w:val="18"/>
      </w:rPr>
    </w:pPr>
    <w:r w:rsidRPr="00FC1669">
      <w:rPr>
        <w:sz w:val="18"/>
        <w:szCs w:val="18"/>
      </w:rPr>
      <w:t>©20</w:t>
    </w:r>
    <w:r w:rsidR="00D17177">
      <w:rPr>
        <w:sz w:val="18"/>
        <w:szCs w:val="18"/>
      </w:rPr>
      <w:t>2</w:t>
    </w:r>
    <w:r w:rsidR="003D1C8A">
      <w:rPr>
        <w:sz w:val="18"/>
        <w:szCs w:val="18"/>
      </w:rPr>
      <w:t>4</w:t>
    </w:r>
    <w:r w:rsidRPr="00FC1669">
      <w:rPr>
        <w:sz w:val="18"/>
        <w:szCs w:val="18"/>
      </w:rPr>
      <w:t xml:space="preserve"> Accreditation Council for Graduate Medical Education (ACGME)</w:t>
    </w:r>
    <w:r w:rsidRPr="00FC1669">
      <w:rPr>
        <w:sz w:val="18"/>
        <w:szCs w:val="18"/>
      </w:rPr>
      <w:tab/>
      <w:t xml:space="preserve">Page </w:t>
    </w:r>
    <w:r w:rsidRPr="00FC1669">
      <w:rPr>
        <w:b/>
        <w:sz w:val="18"/>
        <w:szCs w:val="18"/>
      </w:rPr>
      <w:fldChar w:fldCharType="begin"/>
    </w:r>
    <w:r w:rsidRPr="00FC1669">
      <w:rPr>
        <w:b/>
        <w:sz w:val="18"/>
        <w:szCs w:val="18"/>
      </w:rPr>
      <w:instrText xml:space="preserve"> PAGE </w:instrText>
    </w:r>
    <w:r w:rsidRPr="00FC1669">
      <w:rPr>
        <w:b/>
        <w:sz w:val="18"/>
        <w:szCs w:val="18"/>
      </w:rPr>
      <w:fldChar w:fldCharType="separate"/>
    </w:r>
    <w:r w:rsidR="00BF0B35">
      <w:rPr>
        <w:b/>
        <w:noProof/>
        <w:sz w:val="18"/>
        <w:szCs w:val="18"/>
      </w:rPr>
      <w:t>1</w:t>
    </w:r>
    <w:r w:rsidRPr="00FC1669">
      <w:rPr>
        <w:b/>
        <w:sz w:val="18"/>
        <w:szCs w:val="18"/>
      </w:rPr>
      <w:fldChar w:fldCharType="end"/>
    </w:r>
    <w:r w:rsidRPr="00FC1669">
      <w:rPr>
        <w:sz w:val="18"/>
        <w:szCs w:val="18"/>
      </w:rPr>
      <w:t xml:space="preserve"> of </w:t>
    </w:r>
    <w:r w:rsidRPr="00FC1669">
      <w:rPr>
        <w:b/>
        <w:sz w:val="18"/>
        <w:szCs w:val="18"/>
      </w:rPr>
      <w:fldChar w:fldCharType="begin"/>
    </w:r>
    <w:r w:rsidRPr="00FC1669">
      <w:rPr>
        <w:b/>
        <w:sz w:val="18"/>
        <w:szCs w:val="18"/>
      </w:rPr>
      <w:instrText xml:space="preserve"> NUMPAGES  </w:instrText>
    </w:r>
    <w:r w:rsidRPr="00FC1669">
      <w:rPr>
        <w:b/>
        <w:sz w:val="18"/>
        <w:szCs w:val="18"/>
      </w:rPr>
      <w:fldChar w:fldCharType="separate"/>
    </w:r>
    <w:r w:rsidR="00BF0B35">
      <w:rPr>
        <w:b/>
        <w:noProof/>
        <w:sz w:val="18"/>
        <w:szCs w:val="18"/>
      </w:rPr>
      <w:t>17</w:t>
    </w:r>
    <w:r w:rsidRPr="00FC166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444AA" w14:textId="77777777" w:rsidR="001B0499" w:rsidRDefault="001B0499">
      <w:r>
        <w:separator/>
      </w:r>
    </w:p>
    <w:p w14:paraId="18CAFFF5" w14:textId="77777777" w:rsidR="001B0499" w:rsidRDefault="001B0499"/>
  </w:footnote>
  <w:footnote w:type="continuationSeparator" w:id="0">
    <w:p w14:paraId="69F24827" w14:textId="77777777" w:rsidR="001B0499" w:rsidRDefault="001B0499">
      <w:r>
        <w:continuationSeparator/>
      </w:r>
    </w:p>
    <w:p w14:paraId="0EC6F4E9" w14:textId="77777777" w:rsidR="001B0499" w:rsidRDefault="001B0499"/>
  </w:footnote>
  <w:footnote w:type="continuationNotice" w:id="1">
    <w:p w14:paraId="1525B132" w14:textId="77777777" w:rsidR="001B0499" w:rsidRDefault="001B04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441FFA"/>
    <w:multiLevelType w:val="hybridMultilevel"/>
    <w:tmpl w:val="1BE4809C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8B2DF7"/>
    <w:multiLevelType w:val="hybridMultilevel"/>
    <w:tmpl w:val="2A50B324"/>
    <w:lvl w:ilvl="0" w:tplc="60286E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E246B"/>
    <w:multiLevelType w:val="hybridMultilevel"/>
    <w:tmpl w:val="91864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61A91"/>
    <w:multiLevelType w:val="hybridMultilevel"/>
    <w:tmpl w:val="5964A99E"/>
    <w:lvl w:ilvl="0" w:tplc="9C2E0B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E0DA1"/>
    <w:multiLevelType w:val="hybridMultilevel"/>
    <w:tmpl w:val="7C7647E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A53A1B"/>
    <w:multiLevelType w:val="hybridMultilevel"/>
    <w:tmpl w:val="70D0689C"/>
    <w:lvl w:ilvl="0" w:tplc="08F87E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0D306C9"/>
    <w:multiLevelType w:val="hybridMultilevel"/>
    <w:tmpl w:val="4A7AB81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EB585A"/>
    <w:multiLevelType w:val="hybridMultilevel"/>
    <w:tmpl w:val="A84A8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9582D"/>
    <w:multiLevelType w:val="hybridMultilevel"/>
    <w:tmpl w:val="6F464674"/>
    <w:lvl w:ilvl="0" w:tplc="38F47B0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61482F"/>
    <w:multiLevelType w:val="hybridMultilevel"/>
    <w:tmpl w:val="F0E08980"/>
    <w:lvl w:ilvl="0" w:tplc="9D8EBA90">
      <w:start w:val="1"/>
      <w:numFmt w:val="lowerLetter"/>
      <w:lvlText w:val="%1)"/>
      <w:lvlJc w:val="left"/>
      <w:pPr>
        <w:ind w:left="720" w:hanging="360"/>
      </w:pPr>
    </w:lvl>
    <w:lvl w:ilvl="1" w:tplc="A71662BA">
      <w:start w:val="1"/>
      <w:numFmt w:val="lowerLetter"/>
      <w:lvlText w:val="%2."/>
      <w:lvlJc w:val="left"/>
      <w:pPr>
        <w:ind w:left="1440" w:hanging="360"/>
      </w:pPr>
    </w:lvl>
    <w:lvl w:ilvl="2" w:tplc="F058FBB8">
      <w:start w:val="1"/>
      <w:numFmt w:val="lowerRoman"/>
      <w:lvlText w:val="%3."/>
      <w:lvlJc w:val="right"/>
      <w:pPr>
        <w:ind w:left="2160" w:hanging="180"/>
      </w:pPr>
    </w:lvl>
    <w:lvl w:ilvl="3" w:tplc="81066AC0">
      <w:start w:val="1"/>
      <w:numFmt w:val="decimal"/>
      <w:lvlText w:val="%4."/>
      <w:lvlJc w:val="left"/>
      <w:pPr>
        <w:ind w:left="2880" w:hanging="360"/>
      </w:pPr>
    </w:lvl>
    <w:lvl w:ilvl="4" w:tplc="B7223A16">
      <w:start w:val="1"/>
      <w:numFmt w:val="lowerLetter"/>
      <w:lvlText w:val="%5."/>
      <w:lvlJc w:val="left"/>
      <w:pPr>
        <w:ind w:left="3600" w:hanging="360"/>
      </w:pPr>
    </w:lvl>
    <w:lvl w:ilvl="5" w:tplc="F0A44E90">
      <w:start w:val="1"/>
      <w:numFmt w:val="lowerRoman"/>
      <w:lvlText w:val="%6."/>
      <w:lvlJc w:val="right"/>
      <w:pPr>
        <w:ind w:left="4320" w:hanging="180"/>
      </w:pPr>
    </w:lvl>
    <w:lvl w:ilvl="6" w:tplc="42007690">
      <w:start w:val="1"/>
      <w:numFmt w:val="decimal"/>
      <w:lvlText w:val="%7."/>
      <w:lvlJc w:val="left"/>
      <w:pPr>
        <w:ind w:left="5040" w:hanging="360"/>
      </w:pPr>
    </w:lvl>
    <w:lvl w:ilvl="7" w:tplc="CCC40AEE">
      <w:start w:val="1"/>
      <w:numFmt w:val="lowerLetter"/>
      <w:lvlText w:val="%8."/>
      <w:lvlJc w:val="left"/>
      <w:pPr>
        <w:ind w:left="5760" w:hanging="360"/>
      </w:pPr>
    </w:lvl>
    <w:lvl w:ilvl="8" w:tplc="BF328AC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37AFA"/>
    <w:multiLevelType w:val="hybridMultilevel"/>
    <w:tmpl w:val="2320E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E1E58"/>
    <w:multiLevelType w:val="hybridMultilevel"/>
    <w:tmpl w:val="9AD68CE2"/>
    <w:lvl w:ilvl="0" w:tplc="AA341C7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06122B"/>
    <w:multiLevelType w:val="hybridMultilevel"/>
    <w:tmpl w:val="FEB0580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D07830"/>
    <w:multiLevelType w:val="hybridMultilevel"/>
    <w:tmpl w:val="220C6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76AA08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03333"/>
    <w:multiLevelType w:val="hybridMultilevel"/>
    <w:tmpl w:val="704A4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2D68A4"/>
    <w:multiLevelType w:val="hybridMultilevel"/>
    <w:tmpl w:val="BE22CE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763C76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8750E4"/>
    <w:multiLevelType w:val="multilevel"/>
    <w:tmpl w:val="205A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152E6"/>
    <w:multiLevelType w:val="multilevel"/>
    <w:tmpl w:val="EF6EE47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E60445"/>
    <w:multiLevelType w:val="hybridMultilevel"/>
    <w:tmpl w:val="FEB0580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010CB"/>
    <w:multiLevelType w:val="hybridMultilevel"/>
    <w:tmpl w:val="429E34AE"/>
    <w:lvl w:ilvl="0" w:tplc="DB5618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C0A8D"/>
    <w:multiLevelType w:val="hybridMultilevel"/>
    <w:tmpl w:val="CB4804F2"/>
    <w:lvl w:ilvl="0" w:tplc="04090017">
      <w:start w:val="1"/>
      <w:numFmt w:val="lowerLetter"/>
      <w:lvlText w:val="%1)"/>
      <w:lvlJc w:val="left"/>
      <w:pPr>
        <w:ind w:left="1548" w:hanging="360"/>
      </w:p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5" w15:restartNumberingAfterBreak="0">
    <w:nsid w:val="6B8215C8"/>
    <w:multiLevelType w:val="hybridMultilevel"/>
    <w:tmpl w:val="957E8E60"/>
    <w:lvl w:ilvl="0" w:tplc="166A4A60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741F0"/>
    <w:multiLevelType w:val="hybridMultilevel"/>
    <w:tmpl w:val="1A98B0A4"/>
    <w:lvl w:ilvl="0" w:tplc="807820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047CA"/>
    <w:multiLevelType w:val="hybridMultilevel"/>
    <w:tmpl w:val="8B8639D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7A5777"/>
    <w:multiLevelType w:val="hybridMultilevel"/>
    <w:tmpl w:val="686C6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0642F"/>
    <w:multiLevelType w:val="multilevel"/>
    <w:tmpl w:val="61767E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D148A3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55349509">
    <w:abstractNumId w:val="12"/>
  </w:num>
  <w:num w:numId="2" w16cid:durableId="1822118944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994485971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451679506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 w16cid:durableId="1342656632">
    <w:abstractNumId w:val="17"/>
  </w:num>
  <w:num w:numId="6" w16cid:durableId="387609062">
    <w:abstractNumId w:val="14"/>
  </w:num>
  <w:num w:numId="7" w16cid:durableId="1201094773">
    <w:abstractNumId w:val="16"/>
  </w:num>
  <w:num w:numId="8" w16cid:durableId="2078748270">
    <w:abstractNumId w:val="3"/>
  </w:num>
  <w:num w:numId="9" w16cid:durableId="1674993040">
    <w:abstractNumId w:val="28"/>
  </w:num>
  <w:num w:numId="10" w16cid:durableId="2105803467">
    <w:abstractNumId w:val="5"/>
  </w:num>
  <w:num w:numId="11" w16cid:durableId="2009869263">
    <w:abstractNumId w:val="15"/>
  </w:num>
  <w:num w:numId="12" w16cid:durableId="552425090">
    <w:abstractNumId w:val="22"/>
  </w:num>
  <w:num w:numId="13" w16cid:durableId="330062816">
    <w:abstractNumId w:val="30"/>
  </w:num>
  <w:num w:numId="14" w16cid:durableId="113452275">
    <w:abstractNumId w:val="31"/>
  </w:num>
  <w:num w:numId="15" w16cid:durableId="1737316563">
    <w:abstractNumId w:val="19"/>
  </w:num>
  <w:num w:numId="16" w16cid:durableId="1809858586">
    <w:abstractNumId w:val="25"/>
  </w:num>
  <w:num w:numId="17" w16cid:durableId="13267666">
    <w:abstractNumId w:val="23"/>
  </w:num>
  <w:num w:numId="18" w16cid:durableId="646787529">
    <w:abstractNumId w:val="4"/>
  </w:num>
  <w:num w:numId="19" w16cid:durableId="1136685483">
    <w:abstractNumId w:val="10"/>
  </w:num>
  <w:num w:numId="20" w16cid:durableId="1323579725">
    <w:abstractNumId w:val="6"/>
  </w:num>
  <w:num w:numId="21" w16cid:durableId="462239389">
    <w:abstractNumId w:val="24"/>
  </w:num>
  <w:num w:numId="22" w16cid:durableId="1942954456">
    <w:abstractNumId w:val="11"/>
  </w:num>
  <w:num w:numId="23" w16cid:durableId="592275487">
    <w:abstractNumId w:val="13"/>
  </w:num>
  <w:num w:numId="24" w16cid:durableId="345986331">
    <w:abstractNumId w:val="26"/>
  </w:num>
  <w:num w:numId="25" w16cid:durableId="34013548">
    <w:abstractNumId w:val="7"/>
  </w:num>
  <w:num w:numId="26" w16cid:durableId="1432317842">
    <w:abstractNumId w:val="27"/>
  </w:num>
  <w:num w:numId="27" w16cid:durableId="1614166846">
    <w:abstractNumId w:val="21"/>
  </w:num>
  <w:num w:numId="28" w16cid:durableId="753627819">
    <w:abstractNumId w:val="20"/>
  </w:num>
  <w:num w:numId="29" w16cid:durableId="1011834084">
    <w:abstractNumId w:val="29"/>
  </w:num>
  <w:num w:numId="30" w16cid:durableId="1204558789">
    <w:abstractNumId w:val="8"/>
  </w:num>
  <w:num w:numId="31" w16cid:durableId="1531532234">
    <w:abstractNumId w:val="9"/>
  </w:num>
  <w:num w:numId="32" w16cid:durableId="208117356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JXRcnKYJHPpuAJKh+ORwrP0IdegH36fxaFGCvJcUczEowUPY6wc4Es6G+Qo/xTVPdSuGSYZIOLcUsmHfdUQGg==" w:salt="oi9NjehEQK8G8j36AHfXtA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C11"/>
    <w:rsid w:val="000030AD"/>
    <w:rsid w:val="00003985"/>
    <w:rsid w:val="00003A99"/>
    <w:rsid w:val="00003D85"/>
    <w:rsid w:val="00004962"/>
    <w:rsid w:val="00004C29"/>
    <w:rsid w:val="00006A8D"/>
    <w:rsid w:val="00007A58"/>
    <w:rsid w:val="00011F9D"/>
    <w:rsid w:val="0001510A"/>
    <w:rsid w:val="000176CF"/>
    <w:rsid w:val="00021437"/>
    <w:rsid w:val="0003122C"/>
    <w:rsid w:val="000317F1"/>
    <w:rsid w:val="00036C5F"/>
    <w:rsid w:val="00037552"/>
    <w:rsid w:val="00040954"/>
    <w:rsid w:val="00041269"/>
    <w:rsid w:val="00041CA9"/>
    <w:rsid w:val="00041E81"/>
    <w:rsid w:val="00042679"/>
    <w:rsid w:val="00042728"/>
    <w:rsid w:val="00042CCB"/>
    <w:rsid w:val="0004348F"/>
    <w:rsid w:val="00044295"/>
    <w:rsid w:val="00046068"/>
    <w:rsid w:val="00051AE5"/>
    <w:rsid w:val="00053C45"/>
    <w:rsid w:val="00054F83"/>
    <w:rsid w:val="000551FF"/>
    <w:rsid w:val="000578B7"/>
    <w:rsid w:val="00060803"/>
    <w:rsid w:val="00060ACB"/>
    <w:rsid w:val="00060FDC"/>
    <w:rsid w:val="0006161B"/>
    <w:rsid w:val="00061C55"/>
    <w:rsid w:val="00062910"/>
    <w:rsid w:val="00062C86"/>
    <w:rsid w:val="000633F1"/>
    <w:rsid w:val="0006345A"/>
    <w:rsid w:val="00064FDB"/>
    <w:rsid w:val="00072243"/>
    <w:rsid w:val="00072A6C"/>
    <w:rsid w:val="00074B30"/>
    <w:rsid w:val="00077DCF"/>
    <w:rsid w:val="0008247A"/>
    <w:rsid w:val="00082AA0"/>
    <w:rsid w:val="00082AF5"/>
    <w:rsid w:val="00085FD5"/>
    <w:rsid w:val="00093EA9"/>
    <w:rsid w:val="00095E44"/>
    <w:rsid w:val="00096560"/>
    <w:rsid w:val="000968CB"/>
    <w:rsid w:val="00096DB0"/>
    <w:rsid w:val="00097687"/>
    <w:rsid w:val="00097948"/>
    <w:rsid w:val="000A1651"/>
    <w:rsid w:val="000A71A6"/>
    <w:rsid w:val="000A731F"/>
    <w:rsid w:val="000A73BA"/>
    <w:rsid w:val="000B229E"/>
    <w:rsid w:val="000B2437"/>
    <w:rsid w:val="000B3E7C"/>
    <w:rsid w:val="000B73B5"/>
    <w:rsid w:val="000C1D04"/>
    <w:rsid w:val="000C3198"/>
    <w:rsid w:val="000C550C"/>
    <w:rsid w:val="000C59FB"/>
    <w:rsid w:val="000D13BA"/>
    <w:rsid w:val="000D3247"/>
    <w:rsid w:val="000D3277"/>
    <w:rsid w:val="000D4557"/>
    <w:rsid w:val="000D7205"/>
    <w:rsid w:val="000E16BD"/>
    <w:rsid w:val="000E22D2"/>
    <w:rsid w:val="000E2D92"/>
    <w:rsid w:val="000E5943"/>
    <w:rsid w:val="000E7DED"/>
    <w:rsid w:val="000F0733"/>
    <w:rsid w:val="000F141F"/>
    <w:rsid w:val="000F4BCE"/>
    <w:rsid w:val="000F5CF4"/>
    <w:rsid w:val="000F7CD9"/>
    <w:rsid w:val="00100588"/>
    <w:rsid w:val="001025B9"/>
    <w:rsid w:val="00102F2C"/>
    <w:rsid w:val="00103C5F"/>
    <w:rsid w:val="001045A4"/>
    <w:rsid w:val="00105AB2"/>
    <w:rsid w:val="00106C02"/>
    <w:rsid w:val="00106F79"/>
    <w:rsid w:val="001100AE"/>
    <w:rsid w:val="0011114F"/>
    <w:rsid w:val="00113110"/>
    <w:rsid w:val="00113181"/>
    <w:rsid w:val="0011528F"/>
    <w:rsid w:val="00116192"/>
    <w:rsid w:val="001165D3"/>
    <w:rsid w:val="001230BD"/>
    <w:rsid w:val="001246D7"/>
    <w:rsid w:val="00125AFE"/>
    <w:rsid w:val="00125B72"/>
    <w:rsid w:val="001261A5"/>
    <w:rsid w:val="0012620F"/>
    <w:rsid w:val="0013243B"/>
    <w:rsid w:val="001335D8"/>
    <w:rsid w:val="001348EC"/>
    <w:rsid w:val="00136722"/>
    <w:rsid w:val="00137EFA"/>
    <w:rsid w:val="00137F4E"/>
    <w:rsid w:val="00141C97"/>
    <w:rsid w:val="00143C27"/>
    <w:rsid w:val="00144718"/>
    <w:rsid w:val="00144743"/>
    <w:rsid w:val="001453AF"/>
    <w:rsid w:val="001458CD"/>
    <w:rsid w:val="00145B6E"/>
    <w:rsid w:val="00145D93"/>
    <w:rsid w:val="00146BAD"/>
    <w:rsid w:val="001479A0"/>
    <w:rsid w:val="001501C5"/>
    <w:rsid w:val="00150865"/>
    <w:rsid w:val="001528A6"/>
    <w:rsid w:val="001559F9"/>
    <w:rsid w:val="00156A44"/>
    <w:rsid w:val="00160C03"/>
    <w:rsid w:val="001626D3"/>
    <w:rsid w:val="00165968"/>
    <w:rsid w:val="00170099"/>
    <w:rsid w:val="00171125"/>
    <w:rsid w:val="0017278B"/>
    <w:rsid w:val="001738C0"/>
    <w:rsid w:val="00173F59"/>
    <w:rsid w:val="00174F79"/>
    <w:rsid w:val="001822C4"/>
    <w:rsid w:val="001830EF"/>
    <w:rsid w:val="00183AC6"/>
    <w:rsid w:val="00184E1B"/>
    <w:rsid w:val="001855F6"/>
    <w:rsid w:val="001879E6"/>
    <w:rsid w:val="00193135"/>
    <w:rsid w:val="00193292"/>
    <w:rsid w:val="00197D7C"/>
    <w:rsid w:val="00197DCB"/>
    <w:rsid w:val="001A0D18"/>
    <w:rsid w:val="001A1257"/>
    <w:rsid w:val="001A1E11"/>
    <w:rsid w:val="001A3170"/>
    <w:rsid w:val="001A58A9"/>
    <w:rsid w:val="001A6C4D"/>
    <w:rsid w:val="001B0499"/>
    <w:rsid w:val="001B1F65"/>
    <w:rsid w:val="001B30E7"/>
    <w:rsid w:val="001B5280"/>
    <w:rsid w:val="001B7205"/>
    <w:rsid w:val="001B7365"/>
    <w:rsid w:val="001B787F"/>
    <w:rsid w:val="001C376A"/>
    <w:rsid w:val="001C4718"/>
    <w:rsid w:val="001C5BB2"/>
    <w:rsid w:val="001C5EF2"/>
    <w:rsid w:val="001C70FF"/>
    <w:rsid w:val="001C7A19"/>
    <w:rsid w:val="001D0111"/>
    <w:rsid w:val="001D0AEE"/>
    <w:rsid w:val="001D1719"/>
    <w:rsid w:val="001D34D0"/>
    <w:rsid w:val="001D4AEE"/>
    <w:rsid w:val="001D66E6"/>
    <w:rsid w:val="001E0993"/>
    <w:rsid w:val="001E31FD"/>
    <w:rsid w:val="001E3291"/>
    <w:rsid w:val="001E4713"/>
    <w:rsid w:val="001E505A"/>
    <w:rsid w:val="001E556F"/>
    <w:rsid w:val="001E5DF1"/>
    <w:rsid w:val="001E60F2"/>
    <w:rsid w:val="001F0698"/>
    <w:rsid w:val="001F0990"/>
    <w:rsid w:val="001F0F00"/>
    <w:rsid w:val="001F19ED"/>
    <w:rsid w:val="001F58F9"/>
    <w:rsid w:val="001F6059"/>
    <w:rsid w:val="001F6129"/>
    <w:rsid w:val="001F7343"/>
    <w:rsid w:val="001F794F"/>
    <w:rsid w:val="001F7DAC"/>
    <w:rsid w:val="00202B50"/>
    <w:rsid w:val="0020364F"/>
    <w:rsid w:val="0021100A"/>
    <w:rsid w:val="0021214F"/>
    <w:rsid w:val="00212B45"/>
    <w:rsid w:val="00214931"/>
    <w:rsid w:val="002154FE"/>
    <w:rsid w:val="0021689B"/>
    <w:rsid w:val="0022147D"/>
    <w:rsid w:val="00221853"/>
    <w:rsid w:val="00221F1C"/>
    <w:rsid w:val="00222CFD"/>
    <w:rsid w:val="00226175"/>
    <w:rsid w:val="002272D7"/>
    <w:rsid w:val="002275A6"/>
    <w:rsid w:val="00227628"/>
    <w:rsid w:val="002327AE"/>
    <w:rsid w:val="00236CB5"/>
    <w:rsid w:val="00237488"/>
    <w:rsid w:val="00242D3D"/>
    <w:rsid w:val="00242EC9"/>
    <w:rsid w:val="0024462F"/>
    <w:rsid w:val="0024560A"/>
    <w:rsid w:val="00245F97"/>
    <w:rsid w:val="002466A5"/>
    <w:rsid w:val="00255A7B"/>
    <w:rsid w:val="002564B3"/>
    <w:rsid w:val="00257293"/>
    <w:rsid w:val="002604E7"/>
    <w:rsid w:val="00261242"/>
    <w:rsid w:val="00263330"/>
    <w:rsid w:val="00263576"/>
    <w:rsid w:val="0026382A"/>
    <w:rsid w:val="00265A16"/>
    <w:rsid w:val="00266755"/>
    <w:rsid w:val="00270D65"/>
    <w:rsid w:val="00272E92"/>
    <w:rsid w:val="00274F9C"/>
    <w:rsid w:val="00276484"/>
    <w:rsid w:val="00285E6A"/>
    <w:rsid w:val="00286D60"/>
    <w:rsid w:val="00286F74"/>
    <w:rsid w:val="002903D8"/>
    <w:rsid w:val="00293E1F"/>
    <w:rsid w:val="002964BA"/>
    <w:rsid w:val="00297AD2"/>
    <w:rsid w:val="002A169C"/>
    <w:rsid w:val="002A2A3D"/>
    <w:rsid w:val="002A2F58"/>
    <w:rsid w:val="002A4BCF"/>
    <w:rsid w:val="002A6087"/>
    <w:rsid w:val="002A6F95"/>
    <w:rsid w:val="002A779D"/>
    <w:rsid w:val="002B15F1"/>
    <w:rsid w:val="002B1D70"/>
    <w:rsid w:val="002B58B3"/>
    <w:rsid w:val="002B6E6D"/>
    <w:rsid w:val="002C0B7E"/>
    <w:rsid w:val="002C1591"/>
    <w:rsid w:val="002C21BD"/>
    <w:rsid w:val="002C22BE"/>
    <w:rsid w:val="002C48AD"/>
    <w:rsid w:val="002D0BBC"/>
    <w:rsid w:val="002D10E2"/>
    <w:rsid w:val="002D55A1"/>
    <w:rsid w:val="002D6774"/>
    <w:rsid w:val="002D6FED"/>
    <w:rsid w:val="002D7AA2"/>
    <w:rsid w:val="002D7AD0"/>
    <w:rsid w:val="002D7E7B"/>
    <w:rsid w:val="002E06C5"/>
    <w:rsid w:val="002E0EF8"/>
    <w:rsid w:val="002E1861"/>
    <w:rsid w:val="002E1D7C"/>
    <w:rsid w:val="002E209A"/>
    <w:rsid w:val="002E4FDA"/>
    <w:rsid w:val="002E7570"/>
    <w:rsid w:val="002F13C3"/>
    <w:rsid w:val="002F2AE2"/>
    <w:rsid w:val="002F5C36"/>
    <w:rsid w:val="00301315"/>
    <w:rsid w:val="00301FA9"/>
    <w:rsid w:val="003021EF"/>
    <w:rsid w:val="00302663"/>
    <w:rsid w:val="00305A02"/>
    <w:rsid w:val="003079AC"/>
    <w:rsid w:val="00307FFB"/>
    <w:rsid w:val="003103F3"/>
    <w:rsid w:val="00311388"/>
    <w:rsid w:val="00312EE2"/>
    <w:rsid w:val="00315BFC"/>
    <w:rsid w:val="00316D2D"/>
    <w:rsid w:val="00320C5F"/>
    <w:rsid w:val="00326383"/>
    <w:rsid w:val="00332642"/>
    <w:rsid w:val="0033626A"/>
    <w:rsid w:val="00336C25"/>
    <w:rsid w:val="00336CE6"/>
    <w:rsid w:val="003405AB"/>
    <w:rsid w:val="0034076C"/>
    <w:rsid w:val="00340CD5"/>
    <w:rsid w:val="003415B1"/>
    <w:rsid w:val="003424AB"/>
    <w:rsid w:val="003435D4"/>
    <w:rsid w:val="00345D5A"/>
    <w:rsid w:val="003464A3"/>
    <w:rsid w:val="003476E2"/>
    <w:rsid w:val="00347DE5"/>
    <w:rsid w:val="00352A21"/>
    <w:rsid w:val="00352BBD"/>
    <w:rsid w:val="00352BE8"/>
    <w:rsid w:val="0035427C"/>
    <w:rsid w:val="00354C9F"/>
    <w:rsid w:val="00357767"/>
    <w:rsid w:val="00360CCF"/>
    <w:rsid w:val="00360DD5"/>
    <w:rsid w:val="003616A7"/>
    <w:rsid w:val="00362141"/>
    <w:rsid w:val="00363A5B"/>
    <w:rsid w:val="00366968"/>
    <w:rsid w:val="00367340"/>
    <w:rsid w:val="00367C75"/>
    <w:rsid w:val="00367D65"/>
    <w:rsid w:val="003717A8"/>
    <w:rsid w:val="00372CFB"/>
    <w:rsid w:val="00372E51"/>
    <w:rsid w:val="00373A49"/>
    <w:rsid w:val="0037571A"/>
    <w:rsid w:val="0037606C"/>
    <w:rsid w:val="00377FC8"/>
    <w:rsid w:val="00380510"/>
    <w:rsid w:val="00382533"/>
    <w:rsid w:val="003843F8"/>
    <w:rsid w:val="003854AE"/>
    <w:rsid w:val="00385C5B"/>
    <w:rsid w:val="00385FC2"/>
    <w:rsid w:val="003931F9"/>
    <w:rsid w:val="003944F3"/>
    <w:rsid w:val="003948DC"/>
    <w:rsid w:val="0039592C"/>
    <w:rsid w:val="003A1837"/>
    <w:rsid w:val="003A5510"/>
    <w:rsid w:val="003A631F"/>
    <w:rsid w:val="003A754E"/>
    <w:rsid w:val="003B06C1"/>
    <w:rsid w:val="003B0933"/>
    <w:rsid w:val="003B093F"/>
    <w:rsid w:val="003B1C39"/>
    <w:rsid w:val="003B40BF"/>
    <w:rsid w:val="003B42A8"/>
    <w:rsid w:val="003B67DD"/>
    <w:rsid w:val="003B6ACE"/>
    <w:rsid w:val="003C12A4"/>
    <w:rsid w:val="003C16C8"/>
    <w:rsid w:val="003C417B"/>
    <w:rsid w:val="003C4B24"/>
    <w:rsid w:val="003C6371"/>
    <w:rsid w:val="003D0671"/>
    <w:rsid w:val="003D0C30"/>
    <w:rsid w:val="003D0DCE"/>
    <w:rsid w:val="003D1C8A"/>
    <w:rsid w:val="003D3C40"/>
    <w:rsid w:val="003D40E9"/>
    <w:rsid w:val="003D6CBF"/>
    <w:rsid w:val="003D7559"/>
    <w:rsid w:val="003E0316"/>
    <w:rsid w:val="003E1773"/>
    <w:rsid w:val="003E1FAB"/>
    <w:rsid w:val="003E2B87"/>
    <w:rsid w:val="003E3307"/>
    <w:rsid w:val="003E4183"/>
    <w:rsid w:val="003F1A65"/>
    <w:rsid w:val="003F302A"/>
    <w:rsid w:val="003F4965"/>
    <w:rsid w:val="003F5577"/>
    <w:rsid w:val="003F63BC"/>
    <w:rsid w:val="003F643E"/>
    <w:rsid w:val="003F75C0"/>
    <w:rsid w:val="00400E2F"/>
    <w:rsid w:val="00404558"/>
    <w:rsid w:val="00405C31"/>
    <w:rsid w:val="004076DC"/>
    <w:rsid w:val="0041112D"/>
    <w:rsid w:val="00412173"/>
    <w:rsid w:val="0041460A"/>
    <w:rsid w:val="00414B0F"/>
    <w:rsid w:val="00415493"/>
    <w:rsid w:val="004154B6"/>
    <w:rsid w:val="00416F00"/>
    <w:rsid w:val="0042206D"/>
    <w:rsid w:val="00423A32"/>
    <w:rsid w:val="0042419B"/>
    <w:rsid w:val="00425724"/>
    <w:rsid w:val="00426965"/>
    <w:rsid w:val="004334FD"/>
    <w:rsid w:val="00443198"/>
    <w:rsid w:val="0044421D"/>
    <w:rsid w:val="004455DF"/>
    <w:rsid w:val="00445C98"/>
    <w:rsid w:val="00447DBD"/>
    <w:rsid w:val="00452248"/>
    <w:rsid w:val="00452BE4"/>
    <w:rsid w:val="004545BC"/>
    <w:rsid w:val="00456384"/>
    <w:rsid w:val="0046078A"/>
    <w:rsid w:val="00461EF0"/>
    <w:rsid w:val="0046462D"/>
    <w:rsid w:val="004670F8"/>
    <w:rsid w:val="00467111"/>
    <w:rsid w:val="004712D2"/>
    <w:rsid w:val="004731E0"/>
    <w:rsid w:val="00477DF0"/>
    <w:rsid w:val="0048024D"/>
    <w:rsid w:val="0048384B"/>
    <w:rsid w:val="004846E4"/>
    <w:rsid w:val="004849F0"/>
    <w:rsid w:val="00485065"/>
    <w:rsid w:val="004856BF"/>
    <w:rsid w:val="004864F7"/>
    <w:rsid w:val="00487CE7"/>
    <w:rsid w:val="00490600"/>
    <w:rsid w:val="004912AD"/>
    <w:rsid w:val="00492F10"/>
    <w:rsid w:val="004956ED"/>
    <w:rsid w:val="004A0709"/>
    <w:rsid w:val="004A0A49"/>
    <w:rsid w:val="004A320C"/>
    <w:rsid w:val="004A4BC7"/>
    <w:rsid w:val="004A5FCD"/>
    <w:rsid w:val="004B093C"/>
    <w:rsid w:val="004B12A1"/>
    <w:rsid w:val="004B2848"/>
    <w:rsid w:val="004B3715"/>
    <w:rsid w:val="004B556C"/>
    <w:rsid w:val="004B67DF"/>
    <w:rsid w:val="004B68BB"/>
    <w:rsid w:val="004C0D4C"/>
    <w:rsid w:val="004C29F3"/>
    <w:rsid w:val="004C4985"/>
    <w:rsid w:val="004C7108"/>
    <w:rsid w:val="004D4924"/>
    <w:rsid w:val="004D72C3"/>
    <w:rsid w:val="004D7366"/>
    <w:rsid w:val="004E0CA2"/>
    <w:rsid w:val="004E1110"/>
    <w:rsid w:val="004E36DF"/>
    <w:rsid w:val="004E37AA"/>
    <w:rsid w:val="004F0F6B"/>
    <w:rsid w:val="004F222B"/>
    <w:rsid w:val="004F3A0D"/>
    <w:rsid w:val="004F3A18"/>
    <w:rsid w:val="004F4791"/>
    <w:rsid w:val="004F7205"/>
    <w:rsid w:val="004F7F94"/>
    <w:rsid w:val="00501BB4"/>
    <w:rsid w:val="00506AB6"/>
    <w:rsid w:val="00506DFF"/>
    <w:rsid w:val="00513BDE"/>
    <w:rsid w:val="005155F6"/>
    <w:rsid w:val="00516FEF"/>
    <w:rsid w:val="005213E7"/>
    <w:rsid w:val="00521915"/>
    <w:rsid w:val="00526669"/>
    <w:rsid w:val="00527414"/>
    <w:rsid w:val="00535892"/>
    <w:rsid w:val="00541263"/>
    <w:rsid w:val="00542626"/>
    <w:rsid w:val="00542FBE"/>
    <w:rsid w:val="00543135"/>
    <w:rsid w:val="00543A01"/>
    <w:rsid w:val="0054403E"/>
    <w:rsid w:val="005450BA"/>
    <w:rsid w:val="00550E3A"/>
    <w:rsid w:val="0055184D"/>
    <w:rsid w:val="005553A8"/>
    <w:rsid w:val="00555B76"/>
    <w:rsid w:val="00555F00"/>
    <w:rsid w:val="00563B25"/>
    <w:rsid w:val="005646A1"/>
    <w:rsid w:val="005741FC"/>
    <w:rsid w:val="00576E1B"/>
    <w:rsid w:val="00577C3D"/>
    <w:rsid w:val="00577DBF"/>
    <w:rsid w:val="00577F46"/>
    <w:rsid w:val="00582A8F"/>
    <w:rsid w:val="00582D22"/>
    <w:rsid w:val="0058368B"/>
    <w:rsid w:val="00584B54"/>
    <w:rsid w:val="005859C4"/>
    <w:rsid w:val="00585EB5"/>
    <w:rsid w:val="00586F71"/>
    <w:rsid w:val="00587FB1"/>
    <w:rsid w:val="00591870"/>
    <w:rsid w:val="0059543C"/>
    <w:rsid w:val="00595C65"/>
    <w:rsid w:val="0059690E"/>
    <w:rsid w:val="005971BB"/>
    <w:rsid w:val="00597230"/>
    <w:rsid w:val="0059C2AC"/>
    <w:rsid w:val="005A0BD7"/>
    <w:rsid w:val="005A160B"/>
    <w:rsid w:val="005A5FAB"/>
    <w:rsid w:val="005A7756"/>
    <w:rsid w:val="005B195B"/>
    <w:rsid w:val="005B6178"/>
    <w:rsid w:val="005B6EBD"/>
    <w:rsid w:val="005C0DCA"/>
    <w:rsid w:val="005C2831"/>
    <w:rsid w:val="005C3649"/>
    <w:rsid w:val="005C4E46"/>
    <w:rsid w:val="005C4E99"/>
    <w:rsid w:val="005C6EE9"/>
    <w:rsid w:val="005C7A90"/>
    <w:rsid w:val="005D096A"/>
    <w:rsid w:val="005D0F3E"/>
    <w:rsid w:val="005D2528"/>
    <w:rsid w:val="005D42BC"/>
    <w:rsid w:val="005D50A4"/>
    <w:rsid w:val="005D6D56"/>
    <w:rsid w:val="005D788F"/>
    <w:rsid w:val="005E1132"/>
    <w:rsid w:val="005E1F4F"/>
    <w:rsid w:val="005E3364"/>
    <w:rsid w:val="005E3B4F"/>
    <w:rsid w:val="005E75F7"/>
    <w:rsid w:val="005F04D8"/>
    <w:rsid w:val="005F0ACB"/>
    <w:rsid w:val="005F1F47"/>
    <w:rsid w:val="005F2745"/>
    <w:rsid w:val="005F3332"/>
    <w:rsid w:val="0060359E"/>
    <w:rsid w:val="00603E88"/>
    <w:rsid w:val="006045C7"/>
    <w:rsid w:val="006062D9"/>
    <w:rsid w:val="00607292"/>
    <w:rsid w:val="00611B3A"/>
    <w:rsid w:val="00614287"/>
    <w:rsid w:val="00614A10"/>
    <w:rsid w:val="00616229"/>
    <w:rsid w:val="00621237"/>
    <w:rsid w:val="00621451"/>
    <w:rsid w:val="0062248D"/>
    <w:rsid w:val="006242DA"/>
    <w:rsid w:val="00624C48"/>
    <w:rsid w:val="006262E1"/>
    <w:rsid w:val="006272BD"/>
    <w:rsid w:val="00630157"/>
    <w:rsid w:val="006311A6"/>
    <w:rsid w:val="00632AC5"/>
    <w:rsid w:val="00632D4B"/>
    <w:rsid w:val="0063442E"/>
    <w:rsid w:val="00635CEC"/>
    <w:rsid w:val="0063760B"/>
    <w:rsid w:val="006378C9"/>
    <w:rsid w:val="00641253"/>
    <w:rsid w:val="006413AE"/>
    <w:rsid w:val="00641B56"/>
    <w:rsid w:val="00644311"/>
    <w:rsid w:val="006524CD"/>
    <w:rsid w:val="00652E19"/>
    <w:rsid w:val="00657699"/>
    <w:rsid w:val="006632BC"/>
    <w:rsid w:val="006634CD"/>
    <w:rsid w:val="00663D7F"/>
    <w:rsid w:val="00670423"/>
    <w:rsid w:val="006710A2"/>
    <w:rsid w:val="00672EF3"/>
    <w:rsid w:val="00673034"/>
    <w:rsid w:val="006737CD"/>
    <w:rsid w:val="00674308"/>
    <w:rsid w:val="0068109D"/>
    <w:rsid w:val="00681DED"/>
    <w:rsid w:val="00684BE7"/>
    <w:rsid w:val="00685856"/>
    <w:rsid w:val="00690246"/>
    <w:rsid w:val="00693802"/>
    <w:rsid w:val="006964E4"/>
    <w:rsid w:val="00696892"/>
    <w:rsid w:val="0069701A"/>
    <w:rsid w:val="006A1551"/>
    <w:rsid w:val="006A7D22"/>
    <w:rsid w:val="006B0747"/>
    <w:rsid w:val="006B11B6"/>
    <w:rsid w:val="006B20D2"/>
    <w:rsid w:val="006B3565"/>
    <w:rsid w:val="006B4136"/>
    <w:rsid w:val="006B48BD"/>
    <w:rsid w:val="006B7FC3"/>
    <w:rsid w:val="006C01D9"/>
    <w:rsid w:val="006C144C"/>
    <w:rsid w:val="006C182D"/>
    <w:rsid w:val="006C29E4"/>
    <w:rsid w:val="006C37BA"/>
    <w:rsid w:val="006C4DFA"/>
    <w:rsid w:val="006C51EB"/>
    <w:rsid w:val="006C5BA3"/>
    <w:rsid w:val="006D0031"/>
    <w:rsid w:val="006D12F8"/>
    <w:rsid w:val="006D2CD8"/>
    <w:rsid w:val="006D7440"/>
    <w:rsid w:val="006E0694"/>
    <w:rsid w:val="006E15DA"/>
    <w:rsid w:val="006E3350"/>
    <w:rsid w:val="006E44CF"/>
    <w:rsid w:val="006E518B"/>
    <w:rsid w:val="006E7239"/>
    <w:rsid w:val="006F0230"/>
    <w:rsid w:val="006F28B1"/>
    <w:rsid w:val="006F4460"/>
    <w:rsid w:val="006F7604"/>
    <w:rsid w:val="00700ED0"/>
    <w:rsid w:val="0070197E"/>
    <w:rsid w:val="00702E56"/>
    <w:rsid w:val="007049B2"/>
    <w:rsid w:val="007067F3"/>
    <w:rsid w:val="0070775A"/>
    <w:rsid w:val="00707E64"/>
    <w:rsid w:val="007103E2"/>
    <w:rsid w:val="00714E99"/>
    <w:rsid w:val="00715E34"/>
    <w:rsid w:val="0071698B"/>
    <w:rsid w:val="00722C56"/>
    <w:rsid w:val="0072398C"/>
    <w:rsid w:val="0072557C"/>
    <w:rsid w:val="00725964"/>
    <w:rsid w:val="007261DA"/>
    <w:rsid w:val="00730074"/>
    <w:rsid w:val="00731874"/>
    <w:rsid w:val="0073460B"/>
    <w:rsid w:val="00734C30"/>
    <w:rsid w:val="00741ED2"/>
    <w:rsid w:val="00743020"/>
    <w:rsid w:val="007433E1"/>
    <w:rsid w:val="00745763"/>
    <w:rsid w:val="007464BF"/>
    <w:rsid w:val="00747697"/>
    <w:rsid w:val="0075241B"/>
    <w:rsid w:val="00753EA9"/>
    <w:rsid w:val="007570FC"/>
    <w:rsid w:val="00757692"/>
    <w:rsid w:val="0076060D"/>
    <w:rsid w:val="00760801"/>
    <w:rsid w:val="00761C99"/>
    <w:rsid w:val="00762169"/>
    <w:rsid w:val="00764638"/>
    <w:rsid w:val="00764BA3"/>
    <w:rsid w:val="007656FE"/>
    <w:rsid w:val="007658A5"/>
    <w:rsid w:val="00765A2F"/>
    <w:rsid w:val="00770821"/>
    <w:rsid w:val="00771E6B"/>
    <w:rsid w:val="00774802"/>
    <w:rsid w:val="007753FE"/>
    <w:rsid w:val="00776026"/>
    <w:rsid w:val="00776ABA"/>
    <w:rsid w:val="007773DA"/>
    <w:rsid w:val="00781445"/>
    <w:rsid w:val="00790562"/>
    <w:rsid w:val="00792F86"/>
    <w:rsid w:val="00796717"/>
    <w:rsid w:val="007968AE"/>
    <w:rsid w:val="007976BB"/>
    <w:rsid w:val="007A095E"/>
    <w:rsid w:val="007A3F5F"/>
    <w:rsid w:val="007A4341"/>
    <w:rsid w:val="007A640F"/>
    <w:rsid w:val="007A72A5"/>
    <w:rsid w:val="007A797B"/>
    <w:rsid w:val="007B06E9"/>
    <w:rsid w:val="007B1BE4"/>
    <w:rsid w:val="007B3931"/>
    <w:rsid w:val="007B70E6"/>
    <w:rsid w:val="007C28E8"/>
    <w:rsid w:val="007C32D3"/>
    <w:rsid w:val="007C46B5"/>
    <w:rsid w:val="007C46E1"/>
    <w:rsid w:val="007D2D1F"/>
    <w:rsid w:val="007D36D9"/>
    <w:rsid w:val="007D371A"/>
    <w:rsid w:val="007D44D9"/>
    <w:rsid w:val="007D4D26"/>
    <w:rsid w:val="007D4DDF"/>
    <w:rsid w:val="007D54BC"/>
    <w:rsid w:val="007D5671"/>
    <w:rsid w:val="007E0D10"/>
    <w:rsid w:val="007E210B"/>
    <w:rsid w:val="007E29C7"/>
    <w:rsid w:val="007E3B60"/>
    <w:rsid w:val="007E3CA1"/>
    <w:rsid w:val="007E4BE6"/>
    <w:rsid w:val="007E4C29"/>
    <w:rsid w:val="007E617B"/>
    <w:rsid w:val="007E6427"/>
    <w:rsid w:val="007F1A08"/>
    <w:rsid w:val="007F1CF4"/>
    <w:rsid w:val="007F411B"/>
    <w:rsid w:val="007F43FF"/>
    <w:rsid w:val="007F4BD4"/>
    <w:rsid w:val="007F4CA1"/>
    <w:rsid w:val="007F7157"/>
    <w:rsid w:val="007F74BB"/>
    <w:rsid w:val="00801FB6"/>
    <w:rsid w:val="008036A6"/>
    <w:rsid w:val="00804A7F"/>
    <w:rsid w:val="008112C5"/>
    <w:rsid w:val="00812470"/>
    <w:rsid w:val="00813B16"/>
    <w:rsid w:val="00815CDC"/>
    <w:rsid w:val="008160FE"/>
    <w:rsid w:val="00820E7F"/>
    <w:rsid w:val="00822426"/>
    <w:rsid w:val="008234CA"/>
    <w:rsid w:val="00824747"/>
    <w:rsid w:val="00824BAD"/>
    <w:rsid w:val="0083311D"/>
    <w:rsid w:val="00834FD5"/>
    <w:rsid w:val="00835340"/>
    <w:rsid w:val="0084022E"/>
    <w:rsid w:val="008421CF"/>
    <w:rsid w:val="008434C2"/>
    <w:rsid w:val="00843A1A"/>
    <w:rsid w:val="00843C92"/>
    <w:rsid w:val="00851F5B"/>
    <w:rsid w:val="00853B64"/>
    <w:rsid w:val="00855985"/>
    <w:rsid w:val="00856FA3"/>
    <w:rsid w:val="00857B26"/>
    <w:rsid w:val="0086040C"/>
    <w:rsid w:val="008611AB"/>
    <w:rsid w:val="0086149B"/>
    <w:rsid w:val="00862131"/>
    <w:rsid w:val="008635AB"/>
    <w:rsid w:val="008648B4"/>
    <w:rsid w:val="00864C49"/>
    <w:rsid w:val="00864E1C"/>
    <w:rsid w:val="00865ECF"/>
    <w:rsid w:val="00866428"/>
    <w:rsid w:val="00867C9F"/>
    <w:rsid w:val="00870DCD"/>
    <w:rsid w:val="0087163B"/>
    <w:rsid w:val="008719A4"/>
    <w:rsid w:val="008731E5"/>
    <w:rsid w:val="00874B85"/>
    <w:rsid w:val="00875379"/>
    <w:rsid w:val="00875A73"/>
    <w:rsid w:val="008779DE"/>
    <w:rsid w:val="0088314E"/>
    <w:rsid w:val="008837D2"/>
    <w:rsid w:val="00884011"/>
    <w:rsid w:val="008841EF"/>
    <w:rsid w:val="00885431"/>
    <w:rsid w:val="008857E0"/>
    <w:rsid w:val="008860DC"/>
    <w:rsid w:val="008861D7"/>
    <w:rsid w:val="00887BFC"/>
    <w:rsid w:val="008900E2"/>
    <w:rsid w:val="00890990"/>
    <w:rsid w:val="0089776A"/>
    <w:rsid w:val="00897F90"/>
    <w:rsid w:val="008A01E0"/>
    <w:rsid w:val="008A2D93"/>
    <w:rsid w:val="008A602A"/>
    <w:rsid w:val="008A658E"/>
    <w:rsid w:val="008A7087"/>
    <w:rsid w:val="008A742E"/>
    <w:rsid w:val="008B19CD"/>
    <w:rsid w:val="008B48CD"/>
    <w:rsid w:val="008B5940"/>
    <w:rsid w:val="008B5AA4"/>
    <w:rsid w:val="008B6824"/>
    <w:rsid w:val="008B782C"/>
    <w:rsid w:val="008C0855"/>
    <w:rsid w:val="008C4C3F"/>
    <w:rsid w:val="008C6020"/>
    <w:rsid w:val="008D23C7"/>
    <w:rsid w:val="008D2773"/>
    <w:rsid w:val="008D4FED"/>
    <w:rsid w:val="008D5414"/>
    <w:rsid w:val="008E4D73"/>
    <w:rsid w:val="008E6FB4"/>
    <w:rsid w:val="008F06DD"/>
    <w:rsid w:val="008F16FC"/>
    <w:rsid w:val="008F3712"/>
    <w:rsid w:val="008F38EE"/>
    <w:rsid w:val="008F733E"/>
    <w:rsid w:val="00902E02"/>
    <w:rsid w:val="00903346"/>
    <w:rsid w:val="009043FF"/>
    <w:rsid w:val="00905480"/>
    <w:rsid w:val="00907A2C"/>
    <w:rsid w:val="00907E66"/>
    <w:rsid w:val="00907FCB"/>
    <w:rsid w:val="00910D71"/>
    <w:rsid w:val="009110B1"/>
    <w:rsid w:val="00911B38"/>
    <w:rsid w:val="00913C94"/>
    <w:rsid w:val="00915978"/>
    <w:rsid w:val="009161E8"/>
    <w:rsid w:val="00920535"/>
    <w:rsid w:val="0092071C"/>
    <w:rsid w:val="00920EC5"/>
    <w:rsid w:val="00924087"/>
    <w:rsid w:val="00924D4C"/>
    <w:rsid w:val="00932DB0"/>
    <w:rsid w:val="009337FE"/>
    <w:rsid w:val="009360AC"/>
    <w:rsid w:val="0094200B"/>
    <w:rsid w:val="009425B8"/>
    <w:rsid w:val="00942EB7"/>
    <w:rsid w:val="00943F52"/>
    <w:rsid w:val="00945D93"/>
    <w:rsid w:val="009476C3"/>
    <w:rsid w:val="009503D8"/>
    <w:rsid w:val="00951973"/>
    <w:rsid w:val="00951FAD"/>
    <w:rsid w:val="00954371"/>
    <w:rsid w:val="009626C2"/>
    <w:rsid w:val="009642A4"/>
    <w:rsid w:val="00964638"/>
    <w:rsid w:val="00964CDF"/>
    <w:rsid w:val="00967489"/>
    <w:rsid w:val="0096763C"/>
    <w:rsid w:val="009705ED"/>
    <w:rsid w:val="0097061E"/>
    <w:rsid w:val="00970840"/>
    <w:rsid w:val="009712E6"/>
    <w:rsid w:val="0097425E"/>
    <w:rsid w:val="00974E51"/>
    <w:rsid w:val="00976B56"/>
    <w:rsid w:val="00982A77"/>
    <w:rsid w:val="0098349C"/>
    <w:rsid w:val="00983D93"/>
    <w:rsid w:val="009862BA"/>
    <w:rsid w:val="00991246"/>
    <w:rsid w:val="00994938"/>
    <w:rsid w:val="009A37D5"/>
    <w:rsid w:val="009A6AF5"/>
    <w:rsid w:val="009A6D1A"/>
    <w:rsid w:val="009B0915"/>
    <w:rsid w:val="009B19D1"/>
    <w:rsid w:val="009B338D"/>
    <w:rsid w:val="009B366A"/>
    <w:rsid w:val="009B3964"/>
    <w:rsid w:val="009B4117"/>
    <w:rsid w:val="009B4E58"/>
    <w:rsid w:val="009B5112"/>
    <w:rsid w:val="009B74D6"/>
    <w:rsid w:val="009B76C5"/>
    <w:rsid w:val="009B7D64"/>
    <w:rsid w:val="009C231C"/>
    <w:rsid w:val="009C46FC"/>
    <w:rsid w:val="009C4A81"/>
    <w:rsid w:val="009C4FF9"/>
    <w:rsid w:val="009D018D"/>
    <w:rsid w:val="009D01A0"/>
    <w:rsid w:val="009D0210"/>
    <w:rsid w:val="009D3063"/>
    <w:rsid w:val="009D6E57"/>
    <w:rsid w:val="009D7467"/>
    <w:rsid w:val="009D7E03"/>
    <w:rsid w:val="009E307F"/>
    <w:rsid w:val="009E3C10"/>
    <w:rsid w:val="009E5DC7"/>
    <w:rsid w:val="009E6618"/>
    <w:rsid w:val="009E7677"/>
    <w:rsid w:val="009F230A"/>
    <w:rsid w:val="009F39BE"/>
    <w:rsid w:val="009F5FA7"/>
    <w:rsid w:val="009F7F27"/>
    <w:rsid w:val="00A01C51"/>
    <w:rsid w:val="00A113EF"/>
    <w:rsid w:val="00A144E6"/>
    <w:rsid w:val="00A1597B"/>
    <w:rsid w:val="00A165AA"/>
    <w:rsid w:val="00A166ED"/>
    <w:rsid w:val="00A2036D"/>
    <w:rsid w:val="00A214EE"/>
    <w:rsid w:val="00A253F5"/>
    <w:rsid w:val="00A263F6"/>
    <w:rsid w:val="00A30735"/>
    <w:rsid w:val="00A32CB2"/>
    <w:rsid w:val="00A34C80"/>
    <w:rsid w:val="00A363B9"/>
    <w:rsid w:val="00A40318"/>
    <w:rsid w:val="00A4238E"/>
    <w:rsid w:val="00A44553"/>
    <w:rsid w:val="00A45F4D"/>
    <w:rsid w:val="00A47302"/>
    <w:rsid w:val="00A511B8"/>
    <w:rsid w:val="00A521AE"/>
    <w:rsid w:val="00A52D4A"/>
    <w:rsid w:val="00A536F3"/>
    <w:rsid w:val="00A5591A"/>
    <w:rsid w:val="00A56618"/>
    <w:rsid w:val="00A62348"/>
    <w:rsid w:val="00A62898"/>
    <w:rsid w:val="00A661F9"/>
    <w:rsid w:val="00A676E3"/>
    <w:rsid w:val="00A700D6"/>
    <w:rsid w:val="00A71133"/>
    <w:rsid w:val="00A7157E"/>
    <w:rsid w:val="00A72478"/>
    <w:rsid w:val="00A757C0"/>
    <w:rsid w:val="00A75A95"/>
    <w:rsid w:val="00A76A9E"/>
    <w:rsid w:val="00A80960"/>
    <w:rsid w:val="00A849B9"/>
    <w:rsid w:val="00A8621A"/>
    <w:rsid w:val="00A86E13"/>
    <w:rsid w:val="00A90B27"/>
    <w:rsid w:val="00A913AF"/>
    <w:rsid w:val="00A9219B"/>
    <w:rsid w:val="00A958FB"/>
    <w:rsid w:val="00AA190B"/>
    <w:rsid w:val="00AA2633"/>
    <w:rsid w:val="00AA2825"/>
    <w:rsid w:val="00AA5E26"/>
    <w:rsid w:val="00AA5F4C"/>
    <w:rsid w:val="00AA6C5B"/>
    <w:rsid w:val="00AB1145"/>
    <w:rsid w:val="00AB151D"/>
    <w:rsid w:val="00AB3C00"/>
    <w:rsid w:val="00AB4538"/>
    <w:rsid w:val="00AB46BB"/>
    <w:rsid w:val="00AB5BE1"/>
    <w:rsid w:val="00AC0C9F"/>
    <w:rsid w:val="00AC214E"/>
    <w:rsid w:val="00AC2510"/>
    <w:rsid w:val="00AC4A16"/>
    <w:rsid w:val="00AC7244"/>
    <w:rsid w:val="00AD3901"/>
    <w:rsid w:val="00AD5F3E"/>
    <w:rsid w:val="00AD7888"/>
    <w:rsid w:val="00AD7905"/>
    <w:rsid w:val="00AE37BA"/>
    <w:rsid w:val="00AE3AB1"/>
    <w:rsid w:val="00AE44C2"/>
    <w:rsid w:val="00AE51F1"/>
    <w:rsid w:val="00AE6508"/>
    <w:rsid w:val="00AF0620"/>
    <w:rsid w:val="00AF0CF6"/>
    <w:rsid w:val="00AF1591"/>
    <w:rsid w:val="00AF5381"/>
    <w:rsid w:val="00AF6910"/>
    <w:rsid w:val="00AF7960"/>
    <w:rsid w:val="00B00F00"/>
    <w:rsid w:val="00B01AE2"/>
    <w:rsid w:val="00B020B9"/>
    <w:rsid w:val="00B03063"/>
    <w:rsid w:val="00B0313C"/>
    <w:rsid w:val="00B035E6"/>
    <w:rsid w:val="00B03783"/>
    <w:rsid w:val="00B04C38"/>
    <w:rsid w:val="00B051B1"/>
    <w:rsid w:val="00B06D32"/>
    <w:rsid w:val="00B06E28"/>
    <w:rsid w:val="00B07108"/>
    <w:rsid w:val="00B1077B"/>
    <w:rsid w:val="00B10981"/>
    <w:rsid w:val="00B112CC"/>
    <w:rsid w:val="00B134BB"/>
    <w:rsid w:val="00B15E34"/>
    <w:rsid w:val="00B16A47"/>
    <w:rsid w:val="00B17562"/>
    <w:rsid w:val="00B235C5"/>
    <w:rsid w:val="00B2563D"/>
    <w:rsid w:val="00B26045"/>
    <w:rsid w:val="00B26F68"/>
    <w:rsid w:val="00B317C5"/>
    <w:rsid w:val="00B340E7"/>
    <w:rsid w:val="00B368E5"/>
    <w:rsid w:val="00B36E45"/>
    <w:rsid w:val="00B42A26"/>
    <w:rsid w:val="00B449CA"/>
    <w:rsid w:val="00B4611D"/>
    <w:rsid w:val="00B46EFB"/>
    <w:rsid w:val="00B47B8C"/>
    <w:rsid w:val="00B517B4"/>
    <w:rsid w:val="00B52F0E"/>
    <w:rsid w:val="00B53C74"/>
    <w:rsid w:val="00B5477F"/>
    <w:rsid w:val="00B54C9F"/>
    <w:rsid w:val="00B56802"/>
    <w:rsid w:val="00B606E0"/>
    <w:rsid w:val="00B62D45"/>
    <w:rsid w:val="00B6454A"/>
    <w:rsid w:val="00B67E50"/>
    <w:rsid w:val="00B71FEA"/>
    <w:rsid w:val="00B72DDF"/>
    <w:rsid w:val="00B7404F"/>
    <w:rsid w:val="00B755C2"/>
    <w:rsid w:val="00B766FF"/>
    <w:rsid w:val="00B80CD2"/>
    <w:rsid w:val="00B81375"/>
    <w:rsid w:val="00B81624"/>
    <w:rsid w:val="00B81DAF"/>
    <w:rsid w:val="00B8336F"/>
    <w:rsid w:val="00B86C7D"/>
    <w:rsid w:val="00B87459"/>
    <w:rsid w:val="00B9125F"/>
    <w:rsid w:val="00B91AC1"/>
    <w:rsid w:val="00B9432C"/>
    <w:rsid w:val="00B946BA"/>
    <w:rsid w:val="00B958BB"/>
    <w:rsid w:val="00B96B6C"/>
    <w:rsid w:val="00BA300D"/>
    <w:rsid w:val="00BA3FCB"/>
    <w:rsid w:val="00BA7779"/>
    <w:rsid w:val="00BB082A"/>
    <w:rsid w:val="00BB60F6"/>
    <w:rsid w:val="00BB6501"/>
    <w:rsid w:val="00BC0647"/>
    <w:rsid w:val="00BC06DA"/>
    <w:rsid w:val="00BC126A"/>
    <w:rsid w:val="00BC3458"/>
    <w:rsid w:val="00BC5EC6"/>
    <w:rsid w:val="00BD06F4"/>
    <w:rsid w:val="00BD1288"/>
    <w:rsid w:val="00BD339E"/>
    <w:rsid w:val="00BD3423"/>
    <w:rsid w:val="00BD39EC"/>
    <w:rsid w:val="00BD5922"/>
    <w:rsid w:val="00BD6F44"/>
    <w:rsid w:val="00BE078F"/>
    <w:rsid w:val="00BE1B33"/>
    <w:rsid w:val="00BE3E87"/>
    <w:rsid w:val="00BE4B5E"/>
    <w:rsid w:val="00BE7A1B"/>
    <w:rsid w:val="00BF0B35"/>
    <w:rsid w:val="00BF1FC9"/>
    <w:rsid w:val="00BF5587"/>
    <w:rsid w:val="00BF614F"/>
    <w:rsid w:val="00C01AA4"/>
    <w:rsid w:val="00C0404A"/>
    <w:rsid w:val="00C04821"/>
    <w:rsid w:val="00C05196"/>
    <w:rsid w:val="00C05635"/>
    <w:rsid w:val="00C0693A"/>
    <w:rsid w:val="00C06ECB"/>
    <w:rsid w:val="00C10FA6"/>
    <w:rsid w:val="00C115E8"/>
    <w:rsid w:val="00C11B16"/>
    <w:rsid w:val="00C127D9"/>
    <w:rsid w:val="00C17100"/>
    <w:rsid w:val="00C171EC"/>
    <w:rsid w:val="00C2322E"/>
    <w:rsid w:val="00C23868"/>
    <w:rsid w:val="00C2604B"/>
    <w:rsid w:val="00C300C3"/>
    <w:rsid w:val="00C3241B"/>
    <w:rsid w:val="00C330C4"/>
    <w:rsid w:val="00C33A26"/>
    <w:rsid w:val="00C33E7C"/>
    <w:rsid w:val="00C44548"/>
    <w:rsid w:val="00C44AF9"/>
    <w:rsid w:val="00C44E39"/>
    <w:rsid w:val="00C47371"/>
    <w:rsid w:val="00C476E5"/>
    <w:rsid w:val="00C529AC"/>
    <w:rsid w:val="00C5459E"/>
    <w:rsid w:val="00C55DA6"/>
    <w:rsid w:val="00C56403"/>
    <w:rsid w:val="00C56EEE"/>
    <w:rsid w:val="00C6093C"/>
    <w:rsid w:val="00C626FA"/>
    <w:rsid w:val="00C63EAE"/>
    <w:rsid w:val="00C64581"/>
    <w:rsid w:val="00C65462"/>
    <w:rsid w:val="00C65E36"/>
    <w:rsid w:val="00C66010"/>
    <w:rsid w:val="00C7075A"/>
    <w:rsid w:val="00C75899"/>
    <w:rsid w:val="00C75C57"/>
    <w:rsid w:val="00C772AE"/>
    <w:rsid w:val="00C77C52"/>
    <w:rsid w:val="00C8206C"/>
    <w:rsid w:val="00C82FB8"/>
    <w:rsid w:val="00C84651"/>
    <w:rsid w:val="00C85704"/>
    <w:rsid w:val="00C85D30"/>
    <w:rsid w:val="00C870DD"/>
    <w:rsid w:val="00C91284"/>
    <w:rsid w:val="00C92534"/>
    <w:rsid w:val="00C92676"/>
    <w:rsid w:val="00C932D1"/>
    <w:rsid w:val="00C939AB"/>
    <w:rsid w:val="00C950F2"/>
    <w:rsid w:val="00C95554"/>
    <w:rsid w:val="00C957BD"/>
    <w:rsid w:val="00C9588E"/>
    <w:rsid w:val="00CA0C4F"/>
    <w:rsid w:val="00CA10DF"/>
    <w:rsid w:val="00CA162A"/>
    <w:rsid w:val="00CA1B94"/>
    <w:rsid w:val="00CA425C"/>
    <w:rsid w:val="00CA600C"/>
    <w:rsid w:val="00CA6A3C"/>
    <w:rsid w:val="00CA7A42"/>
    <w:rsid w:val="00CB0432"/>
    <w:rsid w:val="00CB0853"/>
    <w:rsid w:val="00CB1FAA"/>
    <w:rsid w:val="00CB4EAE"/>
    <w:rsid w:val="00CB57E8"/>
    <w:rsid w:val="00CB5D2B"/>
    <w:rsid w:val="00CC150B"/>
    <w:rsid w:val="00CC2DF1"/>
    <w:rsid w:val="00CC3A38"/>
    <w:rsid w:val="00CC4E83"/>
    <w:rsid w:val="00CC55E5"/>
    <w:rsid w:val="00CC5763"/>
    <w:rsid w:val="00CD0F41"/>
    <w:rsid w:val="00CD69BC"/>
    <w:rsid w:val="00CD7C4C"/>
    <w:rsid w:val="00CE1617"/>
    <w:rsid w:val="00CE2188"/>
    <w:rsid w:val="00CE21E9"/>
    <w:rsid w:val="00CE7DD6"/>
    <w:rsid w:val="00CF0778"/>
    <w:rsid w:val="00CF1843"/>
    <w:rsid w:val="00CF27ED"/>
    <w:rsid w:val="00CF3844"/>
    <w:rsid w:val="00CF3A1F"/>
    <w:rsid w:val="00CF52F7"/>
    <w:rsid w:val="00CF5A6E"/>
    <w:rsid w:val="00CF6281"/>
    <w:rsid w:val="00CF6B31"/>
    <w:rsid w:val="00CF77A9"/>
    <w:rsid w:val="00CF7DDE"/>
    <w:rsid w:val="00D01402"/>
    <w:rsid w:val="00D01A00"/>
    <w:rsid w:val="00D0436A"/>
    <w:rsid w:val="00D04589"/>
    <w:rsid w:val="00D04F95"/>
    <w:rsid w:val="00D0588C"/>
    <w:rsid w:val="00D06A30"/>
    <w:rsid w:val="00D07623"/>
    <w:rsid w:val="00D108DF"/>
    <w:rsid w:val="00D14452"/>
    <w:rsid w:val="00D14C64"/>
    <w:rsid w:val="00D153EC"/>
    <w:rsid w:val="00D17177"/>
    <w:rsid w:val="00D216E9"/>
    <w:rsid w:val="00D228B9"/>
    <w:rsid w:val="00D23739"/>
    <w:rsid w:val="00D2496D"/>
    <w:rsid w:val="00D25B83"/>
    <w:rsid w:val="00D266D8"/>
    <w:rsid w:val="00D34CF6"/>
    <w:rsid w:val="00D35CF8"/>
    <w:rsid w:val="00D36136"/>
    <w:rsid w:val="00D36FA4"/>
    <w:rsid w:val="00D40C6E"/>
    <w:rsid w:val="00D434D2"/>
    <w:rsid w:val="00D437EC"/>
    <w:rsid w:val="00D451B4"/>
    <w:rsid w:val="00D47FB6"/>
    <w:rsid w:val="00D52FF2"/>
    <w:rsid w:val="00D53220"/>
    <w:rsid w:val="00D54703"/>
    <w:rsid w:val="00D57037"/>
    <w:rsid w:val="00D5713B"/>
    <w:rsid w:val="00D57AA5"/>
    <w:rsid w:val="00D57E97"/>
    <w:rsid w:val="00D60B86"/>
    <w:rsid w:val="00D61152"/>
    <w:rsid w:val="00D630E4"/>
    <w:rsid w:val="00D647BF"/>
    <w:rsid w:val="00D65589"/>
    <w:rsid w:val="00D65796"/>
    <w:rsid w:val="00D71BE6"/>
    <w:rsid w:val="00D7227A"/>
    <w:rsid w:val="00D728D9"/>
    <w:rsid w:val="00D72BD0"/>
    <w:rsid w:val="00D800F7"/>
    <w:rsid w:val="00D80E29"/>
    <w:rsid w:val="00D824B2"/>
    <w:rsid w:val="00D85888"/>
    <w:rsid w:val="00D909B1"/>
    <w:rsid w:val="00D92CB8"/>
    <w:rsid w:val="00D9388C"/>
    <w:rsid w:val="00D952A2"/>
    <w:rsid w:val="00D9573D"/>
    <w:rsid w:val="00D97AE0"/>
    <w:rsid w:val="00D97EEC"/>
    <w:rsid w:val="00DA2E5B"/>
    <w:rsid w:val="00DA3FDC"/>
    <w:rsid w:val="00DA4FA5"/>
    <w:rsid w:val="00DA52FB"/>
    <w:rsid w:val="00DA6A3A"/>
    <w:rsid w:val="00DB01DA"/>
    <w:rsid w:val="00DB0B12"/>
    <w:rsid w:val="00DB1837"/>
    <w:rsid w:val="00DB1EE8"/>
    <w:rsid w:val="00DB2B3F"/>
    <w:rsid w:val="00DB3262"/>
    <w:rsid w:val="00DB3AD7"/>
    <w:rsid w:val="00DB7206"/>
    <w:rsid w:val="00DC3075"/>
    <w:rsid w:val="00DC5F0B"/>
    <w:rsid w:val="00DC7572"/>
    <w:rsid w:val="00DC7A93"/>
    <w:rsid w:val="00DC7FF1"/>
    <w:rsid w:val="00DD3901"/>
    <w:rsid w:val="00DD3AA2"/>
    <w:rsid w:val="00DD703C"/>
    <w:rsid w:val="00DD75AB"/>
    <w:rsid w:val="00DE2FAE"/>
    <w:rsid w:val="00DE465F"/>
    <w:rsid w:val="00DF071F"/>
    <w:rsid w:val="00DF0E4D"/>
    <w:rsid w:val="00DF12A0"/>
    <w:rsid w:val="00DF1D51"/>
    <w:rsid w:val="00DF1F23"/>
    <w:rsid w:val="00DF20D6"/>
    <w:rsid w:val="00DF32F2"/>
    <w:rsid w:val="00DF5054"/>
    <w:rsid w:val="00E008FF"/>
    <w:rsid w:val="00E026FE"/>
    <w:rsid w:val="00E02720"/>
    <w:rsid w:val="00E03452"/>
    <w:rsid w:val="00E04508"/>
    <w:rsid w:val="00E061F2"/>
    <w:rsid w:val="00E06F9E"/>
    <w:rsid w:val="00E07037"/>
    <w:rsid w:val="00E117E3"/>
    <w:rsid w:val="00E11CB8"/>
    <w:rsid w:val="00E1203D"/>
    <w:rsid w:val="00E14C8B"/>
    <w:rsid w:val="00E1649D"/>
    <w:rsid w:val="00E16D6D"/>
    <w:rsid w:val="00E21119"/>
    <w:rsid w:val="00E213C4"/>
    <w:rsid w:val="00E21D9F"/>
    <w:rsid w:val="00E233CD"/>
    <w:rsid w:val="00E24C33"/>
    <w:rsid w:val="00E24EE8"/>
    <w:rsid w:val="00E250E5"/>
    <w:rsid w:val="00E25EB9"/>
    <w:rsid w:val="00E273F1"/>
    <w:rsid w:val="00E3164C"/>
    <w:rsid w:val="00E3604C"/>
    <w:rsid w:val="00E37823"/>
    <w:rsid w:val="00E42329"/>
    <w:rsid w:val="00E42FFD"/>
    <w:rsid w:val="00E44E93"/>
    <w:rsid w:val="00E4501B"/>
    <w:rsid w:val="00E46F8F"/>
    <w:rsid w:val="00E4715F"/>
    <w:rsid w:val="00E47F27"/>
    <w:rsid w:val="00E47F33"/>
    <w:rsid w:val="00E50000"/>
    <w:rsid w:val="00E516BC"/>
    <w:rsid w:val="00E51FDC"/>
    <w:rsid w:val="00E53C1E"/>
    <w:rsid w:val="00E60EE7"/>
    <w:rsid w:val="00E6106B"/>
    <w:rsid w:val="00E66BA0"/>
    <w:rsid w:val="00E66BBA"/>
    <w:rsid w:val="00E674A0"/>
    <w:rsid w:val="00E7475B"/>
    <w:rsid w:val="00E74B32"/>
    <w:rsid w:val="00E770B1"/>
    <w:rsid w:val="00E793A3"/>
    <w:rsid w:val="00E80207"/>
    <w:rsid w:val="00E81477"/>
    <w:rsid w:val="00E876A0"/>
    <w:rsid w:val="00E87818"/>
    <w:rsid w:val="00E9196E"/>
    <w:rsid w:val="00EA198C"/>
    <w:rsid w:val="00EA1C75"/>
    <w:rsid w:val="00EA1E26"/>
    <w:rsid w:val="00EA2BF7"/>
    <w:rsid w:val="00EA3B3C"/>
    <w:rsid w:val="00EA5D92"/>
    <w:rsid w:val="00EA6170"/>
    <w:rsid w:val="00EA7EFF"/>
    <w:rsid w:val="00EB0576"/>
    <w:rsid w:val="00EB0D8D"/>
    <w:rsid w:val="00EB1797"/>
    <w:rsid w:val="00EB2382"/>
    <w:rsid w:val="00EB387F"/>
    <w:rsid w:val="00EB4931"/>
    <w:rsid w:val="00EB4B85"/>
    <w:rsid w:val="00EB5047"/>
    <w:rsid w:val="00EB5603"/>
    <w:rsid w:val="00EC119D"/>
    <w:rsid w:val="00EC1440"/>
    <w:rsid w:val="00EC2F40"/>
    <w:rsid w:val="00EC3616"/>
    <w:rsid w:val="00EC5896"/>
    <w:rsid w:val="00ED1F84"/>
    <w:rsid w:val="00ED346B"/>
    <w:rsid w:val="00ED4575"/>
    <w:rsid w:val="00EE1EFD"/>
    <w:rsid w:val="00EE3140"/>
    <w:rsid w:val="00EE3AF0"/>
    <w:rsid w:val="00EE3D65"/>
    <w:rsid w:val="00EE4FFE"/>
    <w:rsid w:val="00EE774E"/>
    <w:rsid w:val="00EF00D7"/>
    <w:rsid w:val="00EF419A"/>
    <w:rsid w:val="00EF6A75"/>
    <w:rsid w:val="00EF6E17"/>
    <w:rsid w:val="00EF7892"/>
    <w:rsid w:val="00EF7CA4"/>
    <w:rsid w:val="00F00AED"/>
    <w:rsid w:val="00F0203B"/>
    <w:rsid w:val="00F02EAE"/>
    <w:rsid w:val="00F0426E"/>
    <w:rsid w:val="00F05D41"/>
    <w:rsid w:val="00F06BFC"/>
    <w:rsid w:val="00F07E9F"/>
    <w:rsid w:val="00F1057A"/>
    <w:rsid w:val="00F109F9"/>
    <w:rsid w:val="00F1246E"/>
    <w:rsid w:val="00F140A7"/>
    <w:rsid w:val="00F16A81"/>
    <w:rsid w:val="00F17465"/>
    <w:rsid w:val="00F20A79"/>
    <w:rsid w:val="00F20FC5"/>
    <w:rsid w:val="00F228A8"/>
    <w:rsid w:val="00F260ED"/>
    <w:rsid w:val="00F27A06"/>
    <w:rsid w:val="00F31675"/>
    <w:rsid w:val="00F33399"/>
    <w:rsid w:val="00F33585"/>
    <w:rsid w:val="00F33F18"/>
    <w:rsid w:val="00F36ED3"/>
    <w:rsid w:val="00F37710"/>
    <w:rsid w:val="00F41501"/>
    <w:rsid w:val="00F419E5"/>
    <w:rsid w:val="00F43EF3"/>
    <w:rsid w:val="00F462CB"/>
    <w:rsid w:val="00F463A9"/>
    <w:rsid w:val="00F46BF6"/>
    <w:rsid w:val="00F50204"/>
    <w:rsid w:val="00F611BE"/>
    <w:rsid w:val="00F6759E"/>
    <w:rsid w:val="00F701EA"/>
    <w:rsid w:val="00F7182D"/>
    <w:rsid w:val="00F71BDC"/>
    <w:rsid w:val="00F72981"/>
    <w:rsid w:val="00F75ABB"/>
    <w:rsid w:val="00F76F26"/>
    <w:rsid w:val="00F77D14"/>
    <w:rsid w:val="00F80E6B"/>
    <w:rsid w:val="00F83096"/>
    <w:rsid w:val="00F836D8"/>
    <w:rsid w:val="00F8405D"/>
    <w:rsid w:val="00F84919"/>
    <w:rsid w:val="00F86B8C"/>
    <w:rsid w:val="00F871E3"/>
    <w:rsid w:val="00F91632"/>
    <w:rsid w:val="00F94F74"/>
    <w:rsid w:val="00F952CA"/>
    <w:rsid w:val="00F9540D"/>
    <w:rsid w:val="00F95F25"/>
    <w:rsid w:val="00FA16F5"/>
    <w:rsid w:val="00FA4E02"/>
    <w:rsid w:val="00FA5B00"/>
    <w:rsid w:val="00FB17FB"/>
    <w:rsid w:val="00FB3D3E"/>
    <w:rsid w:val="00FB494F"/>
    <w:rsid w:val="00FB5590"/>
    <w:rsid w:val="00FB7F43"/>
    <w:rsid w:val="00FC01CA"/>
    <w:rsid w:val="00FC1669"/>
    <w:rsid w:val="00FC2F23"/>
    <w:rsid w:val="00FC2FA2"/>
    <w:rsid w:val="00FC482E"/>
    <w:rsid w:val="00FC712F"/>
    <w:rsid w:val="00FD2483"/>
    <w:rsid w:val="00FE1412"/>
    <w:rsid w:val="00FE151A"/>
    <w:rsid w:val="00FE1ABD"/>
    <w:rsid w:val="00FE50F5"/>
    <w:rsid w:val="00FE6A83"/>
    <w:rsid w:val="00FE740B"/>
    <w:rsid w:val="00FE7607"/>
    <w:rsid w:val="00FF4539"/>
    <w:rsid w:val="00FF657F"/>
    <w:rsid w:val="00FF6670"/>
    <w:rsid w:val="00FF7415"/>
    <w:rsid w:val="00FF7CC1"/>
    <w:rsid w:val="01236B7B"/>
    <w:rsid w:val="0152B7C5"/>
    <w:rsid w:val="0169AC54"/>
    <w:rsid w:val="01B9017E"/>
    <w:rsid w:val="01F74A8D"/>
    <w:rsid w:val="01FCC97D"/>
    <w:rsid w:val="023894B5"/>
    <w:rsid w:val="028A6A41"/>
    <w:rsid w:val="028FB9F8"/>
    <w:rsid w:val="02A74ED1"/>
    <w:rsid w:val="02C9E4B3"/>
    <w:rsid w:val="030E5AB2"/>
    <w:rsid w:val="035B113B"/>
    <w:rsid w:val="036DD203"/>
    <w:rsid w:val="041BE6AB"/>
    <w:rsid w:val="047EE66A"/>
    <w:rsid w:val="04863BC7"/>
    <w:rsid w:val="04A40172"/>
    <w:rsid w:val="058849B8"/>
    <w:rsid w:val="05B5D922"/>
    <w:rsid w:val="05C4F188"/>
    <w:rsid w:val="05D94B20"/>
    <w:rsid w:val="061C6E6A"/>
    <w:rsid w:val="063E2E35"/>
    <w:rsid w:val="064247DF"/>
    <w:rsid w:val="0653616F"/>
    <w:rsid w:val="0659D8F8"/>
    <w:rsid w:val="07262EAB"/>
    <w:rsid w:val="078FDFBF"/>
    <w:rsid w:val="07BD3760"/>
    <w:rsid w:val="07C862EB"/>
    <w:rsid w:val="07E8B4C7"/>
    <w:rsid w:val="07EEB78C"/>
    <w:rsid w:val="08346D96"/>
    <w:rsid w:val="08798619"/>
    <w:rsid w:val="087E828E"/>
    <w:rsid w:val="0884E6F5"/>
    <w:rsid w:val="08AAC985"/>
    <w:rsid w:val="08D94669"/>
    <w:rsid w:val="090B0788"/>
    <w:rsid w:val="09AA2199"/>
    <w:rsid w:val="09B350F4"/>
    <w:rsid w:val="09ED6C9D"/>
    <w:rsid w:val="09F75A5E"/>
    <w:rsid w:val="0A6F7F22"/>
    <w:rsid w:val="0A9BB5E5"/>
    <w:rsid w:val="0B627F0D"/>
    <w:rsid w:val="0B679029"/>
    <w:rsid w:val="0BD658D3"/>
    <w:rsid w:val="0C34330C"/>
    <w:rsid w:val="0C72F709"/>
    <w:rsid w:val="0C9D77FB"/>
    <w:rsid w:val="0CA81BCA"/>
    <w:rsid w:val="0D28EB38"/>
    <w:rsid w:val="0D3FE67F"/>
    <w:rsid w:val="0D6BF49B"/>
    <w:rsid w:val="0DFB9660"/>
    <w:rsid w:val="0E13F097"/>
    <w:rsid w:val="0EA9282E"/>
    <w:rsid w:val="0F0EE372"/>
    <w:rsid w:val="0F47B4FF"/>
    <w:rsid w:val="0FBC68DB"/>
    <w:rsid w:val="0FD6460B"/>
    <w:rsid w:val="1061021F"/>
    <w:rsid w:val="10762463"/>
    <w:rsid w:val="10982340"/>
    <w:rsid w:val="10A72454"/>
    <w:rsid w:val="10CFDC43"/>
    <w:rsid w:val="111C5562"/>
    <w:rsid w:val="1158B53B"/>
    <w:rsid w:val="11795B37"/>
    <w:rsid w:val="121D2712"/>
    <w:rsid w:val="121E471D"/>
    <w:rsid w:val="123BA251"/>
    <w:rsid w:val="127604C1"/>
    <w:rsid w:val="127CE7D1"/>
    <w:rsid w:val="12ED2B22"/>
    <w:rsid w:val="131C4946"/>
    <w:rsid w:val="138A3823"/>
    <w:rsid w:val="1420FD04"/>
    <w:rsid w:val="14B3C061"/>
    <w:rsid w:val="158EC37B"/>
    <w:rsid w:val="162DCBA3"/>
    <w:rsid w:val="170C6D4D"/>
    <w:rsid w:val="173256E5"/>
    <w:rsid w:val="1743AF85"/>
    <w:rsid w:val="17F4196E"/>
    <w:rsid w:val="1809EEA1"/>
    <w:rsid w:val="18691A52"/>
    <w:rsid w:val="18A09C4A"/>
    <w:rsid w:val="18AB20BC"/>
    <w:rsid w:val="18E0DCAB"/>
    <w:rsid w:val="196BBD90"/>
    <w:rsid w:val="1A4E5127"/>
    <w:rsid w:val="1B090E59"/>
    <w:rsid w:val="1BC59BE0"/>
    <w:rsid w:val="1C3DED52"/>
    <w:rsid w:val="1C83E4CA"/>
    <w:rsid w:val="1CA0C342"/>
    <w:rsid w:val="1D8A53F9"/>
    <w:rsid w:val="1D8BA0D1"/>
    <w:rsid w:val="1D9C235C"/>
    <w:rsid w:val="1DEC7285"/>
    <w:rsid w:val="1E3D112D"/>
    <w:rsid w:val="1E481CD6"/>
    <w:rsid w:val="1F6CF8DE"/>
    <w:rsid w:val="1F7F276B"/>
    <w:rsid w:val="1FAA5EDA"/>
    <w:rsid w:val="1FC02569"/>
    <w:rsid w:val="204CD17E"/>
    <w:rsid w:val="20CCCF8D"/>
    <w:rsid w:val="20E7FD9A"/>
    <w:rsid w:val="218EA049"/>
    <w:rsid w:val="2200452C"/>
    <w:rsid w:val="22584B1D"/>
    <w:rsid w:val="22820464"/>
    <w:rsid w:val="229162C0"/>
    <w:rsid w:val="22B3D3F6"/>
    <w:rsid w:val="2394581B"/>
    <w:rsid w:val="23F58402"/>
    <w:rsid w:val="2433B392"/>
    <w:rsid w:val="245FDA72"/>
    <w:rsid w:val="24DB1FB3"/>
    <w:rsid w:val="24E946F5"/>
    <w:rsid w:val="2530287C"/>
    <w:rsid w:val="25344CD8"/>
    <w:rsid w:val="27FA5249"/>
    <w:rsid w:val="282CD427"/>
    <w:rsid w:val="28CB6F3F"/>
    <w:rsid w:val="28F28378"/>
    <w:rsid w:val="2935BC10"/>
    <w:rsid w:val="29BCB818"/>
    <w:rsid w:val="29D2B089"/>
    <w:rsid w:val="2A267F87"/>
    <w:rsid w:val="2A3BC413"/>
    <w:rsid w:val="2A4ACE13"/>
    <w:rsid w:val="2A64C586"/>
    <w:rsid w:val="2A6D10BC"/>
    <w:rsid w:val="2AF8BE24"/>
    <w:rsid w:val="2AFAD321"/>
    <w:rsid w:val="2B694330"/>
    <w:rsid w:val="2BDAD0B3"/>
    <w:rsid w:val="2BE76D8A"/>
    <w:rsid w:val="2C058461"/>
    <w:rsid w:val="2C535829"/>
    <w:rsid w:val="2C860501"/>
    <w:rsid w:val="2CD040F4"/>
    <w:rsid w:val="2CDEB64E"/>
    <w:rsid w:val="2D219892"/>
    <w:rsid w:val="2D2906BF"/>
    <w:rsid w:val="2D5D5650"/>
    <w:rsid w:val="2D5DADC8"/>
    <w:rsid w:val="2D73E330"/>
    <w:rsid w:val="2DD69E8A"/>
    <w:rsid w:val="2E2FBA84"/>
    <w:rsid w:val="2F1DA41E"/>
    <w:rsid w:val="2F21555F"/>
    <w:rsid w:val="2F4A0407"/>
    <w:rsid w:val="2F8007B8"/>
    <w:rsid w:val="301886F5"/>
    <w:rsid w:val="301E6AF0"/>
    <w:rsid w:val="30268BE3"/>
    <w:rsid w:val="3034720C"/>
    <w:rsid w:val="30454629"/>
    <w:rsid w:val="3047D966"/>
    <w:rsid w:val="30593954"/>
    <w:rsid w:val="309E5796"/>
    <w:rsid w:val="31746B16"/>
    <w:rsid w:val="31E5101A"/>
    <w:rsid w:val="32E43454"/>
    <w:rsid w:val="33E491E6"/>
    <w:rsid w:val="33FAC441"/>
    <w:rsid w:val="34180372"/>
    <w:rsid w:val="3421144B"/>
    <w:rsid w:val="343206C0"/>
    <w:rsid w:val="3435613A"/>
    <w:rsid w:val="34B8E039"/>
    <w:rsid w:val="34E14818"/>
    <w:rsid w:val="3549E8F3"/>
    <w:rsid w:val="358A0CF4"/>
    <w:rsid w:val="368212C3"/>
    <w:rsid w:val="3728F23C"/>
    <w:rsid w:val="37858FBC"/>
    <w:rsid w:val="37B32936"/>
    <w:rsid w:val="37F74D07"/>
    <w:rsid w:val="381B1DEE"/>
    <w:rsid w:val="396636A0"/>
    <w:rsid w:val="39CE412E"/>
    <w:rsid w:val="3A2B4441"/>
    <w:rsid w:val="3A942828"/>
    <w:rsid w:val="3AA12E1C"/>
    <w:rsid w:val="3B0BFE0B"/>
    <w:rsid w:val="3B187A7D"/>
    <w:rsid w:val="3B5583E6"/>
    <w:rsid w:val="3C18C0F3"/>
    <w:rsid w:val="3C8D1F38"/>
    <w:rsid w:val="3CAF76E0"/>
    <w:rsid w:val="3CB28476"/>
    <w:rsid w:val="3CCF5843"/>
    <w:rsid w:val="3D1B46C2"/>
    <w:rsid w:val="3D793C41"/>
    <w:rsid w:val="3DA0F943"/>
    <w:rsid w:val="3DE72939"/>
    <w:rsid w:val="3E04B28E"/>
    <w:rsid w:val="3E207F66"/>
    <w:rsid w:val="3E3B58ED"/>
    <w:rsid w:val="3E754BF4"/>
    <w:rsid w:val="3EEF2F2E"/>
    <w:rsid w:val="3F6383B3"/>
    <w:rsid w:val="3F7D6FAC"/>
    <w:rsid w:val="3F886FBF"/>
    <w:rsid w:val="3F8FD5ED"/>
    <w:rsid w:val="3FA28868"/>
    <w:rsid w:val="4005F948"/>
    <w:rsid w:val="40860995"/>
    <w:rsid w:val="408C7202"/>
    <w:rsid w:val="409236F8"/>
    <w:rsid w:val="40A2A19C"/>
    <w:rsid w:val="4109543F"/>
    <w:rsid w:val="4155CF00"/>
    <w:rsid w:val="4170B407"/>
    <w:rsid w:val="4192F4E5"/>
    <w:rsid w:val="41C4C56A"/>
    <w:rsid w:val="41EE5E31"/>
    <w:rsid w:val="4221FE12"/>
    <w:rsid w:val="4244F2AF"/>
    <w:rsid w:val="42686A40"/>
    <w:rsid w:val="426E6ECC"/>
    <w:rsid w:val="427373CA"/>
    <w:rsid w:val="428D1E67"/>
    <w:rsid w:val="42D46224"/>
    <w:rsid w:val="43B84874"/>
    <w:rsid w:val="43C6160B"/>
    <w:rsid w:val="43ED2C71"/>
    <w:rsid w:val="4445CBBB"/>
    <w:rsid w:val="444DBB8C"/>
    <w:rsid w:val="44D25FB2"/>
    <w:rsid w:val="453ADA72"/>
    <w:rsid w:val="458EFD38"/>
    <w:rsid w:val="4596CCF6"/>
    <w:rsid w:val="464BC0E0"/>
    <w:rsid w:val="46805954"/>
    <w:rsid w:val="46A839D9"/>
    <w:rsid w:val="46DF6087"/>
    <w:rsid w:val="47206F22"/>
    <w:rsid w:val="4759B5E2"/>
    <w:rsid w:val="47B5CFBF"/>
    <w:rsid w:val="47F22987"/>
    <w:rsid w:val="48586146"/>
    <w:rsid w:val="48B81558"/>
    <w:rsid w:val="49027165"/>
    <w:rsid w:val="491BCFA1"/>
    <w:rsid w:val="49267493"/>
    <w:rsid w:val="494C794E"/>
    <w:rsid w:val="49DE881E"/>
    <w:rsid w:val="49F0C77C"/>
    <w:rsid w:val="49F11162"/>
    <w:rsid w:val="4A19C61D"/>
    <w:rsid w:val="4A2D67DC"/>
    <w:rsid w:val="4A331200"/>
    <w:rsid w:val="4A5B0364"/>
    <w:rsid w:val="4AE37627"/>
    <w:rsid w:val="4AE8805B"/>
    <w:rsid w:val="4AFF76F9"/>
    <w:rsid w:val="4B7C0DA6"/>
    <w:rsid w:val="4BE40363"/>
    <w:rsid w:val="4D2AB7AE"/>
    <w:rsid w:val="4D4BE7E8"/>
    <w:rsid w:val="4D79DBD9"/>
    <w:rsid w:val="4DA15BFB"/>
    <w:rsid w:val="4E310E17"/>
    <w:rsid w:val="4E4515EA"/>
    <w:rsid w:val="4E572CA9"/>
    <w:rsid w:val="4E577598"/>
    <w:rsid w:val="4E920D9B"/>
    <w:rsid w:val="4EF6CD39"/>
    <w:rsid w:val="4F51C527"/>
    <w:rsid w:val="4FAEB845"/>
    <w:rsid w:val="501014E9"/>
    <w:rsid w:val="5041FE4C"/>
    <w:rsid w:val="51BF0923"/>
    <w:rsid w:val="524F0410"/>
    <w:rsid w:val="5254DB8B"/>
    <w:rsid w:val="52A18C34"/>
    <w:rsid w:val="52AB5BAA"/>
    <w:rsid w:val="52B7F20A"/>
    <w:rsid w:val="52D1B844"/>
    <w:rsid w:val="52FB6D59"/>
    <w:rsid w:val="53657EBE"/>
    <w:rsid w:val="53E1D3C7"/>
    <w:rsid w:val="551FB749"/>
    <w:rsid w:val="553F0631"/>
    <w:rsid w:val="556A2657"/>
    <w:rsid w:val="55A1286D"/>
    <w:rsid w:val="55FB9C7B"/>
    <w:rsid w:val="562ADFB9"/>
    <w:rsid w:val="563BCE6E"/>
    <w:rsid w:val="5649A29B"/>
    <w:rsid w:val="56FA6697"/>
    <w:rsid w:val="57011BD6"/>
    <w:rsid w:val="572D8E4D"/>
    <w:rsid w:val="572EFCCD"/>
    <w:rsid w:val="57A092DC"/>
    <w:rsid w:val="57EBF207"/>
    <w:rsid w:val="58313521"/>
    <w:rsid w:val="5838EFE1"/>
    <w:rsid w:val="5858D091"/>
    <w:rsid w:val="586377E1"/>
    <w:rsid w:val="58B1817F"/>
    <w:rsid w:val="58CCE8F6"/>
    <w:rsid w:val="5918DC17"/>
    <w:rsid w:val="59616833"/>
    <w:rsid w:val="59D12546"/>
    <w:rsid w:val="59E034C0"/>
    <w:rsid w:val="5A2868C2"/>
    <w:rsid w:val="5A28A14F"/>
    <w:rsid w:val="5A5A4D44"/>
    <w:rsid w:val="5AD6F1C4"/>
    <w:rsid w:val="5AD77650"/>
    <w:rsid w:val="5B544F8E"/>
    <w:rsid w:val="5B5924B8"/>
    <w:rsid w:val="5B9A1EF6"/>
    <w:rsid w:val="5C427AC5"/>
    <w:rsid w:val="5CC8DFAA"/>
    <w:rsid w:val="5CE53ACC"/>
    <w:rsid w:val="5CEA1D2C"/>
    <w:rsid w:val="5D35EF57"/>
    <w:rsid w:val="5D3F42ED"/>
    <w:rsid w:val="5D690378"/>
    <w:rsid w:val="5D797756"/>
    <w:rsid w:val="5DA5D3B1"/>
    <w:rsid w:val="5EA83165"/>
    <w:rsid w:val="5EB9B66D"/>
    <w:rsid w:val="5ED1BFB8"/>
    <w:rsid w:val="5F18DA32"/>
    <w:rsid w:val="5F41F026"/>
    <w:rsid w:val="5F98352B"/>
    <w:rsid w:val="5FD39DDE"/>
    <w:rsid w:val="5FD75C84"/>
    <w:rsid w:val="603F3B7E"/>
    <w:rsid w:val="605603D8"/>
    <w:rsid w:val="606396C2"/>
    <w:rsid w:val="60A52A5D"/>
    <w:rsid w:val="60B0BC1B"/>
    <w:rsid w:val="60C111C3"/>
    <w:rsid w:val="61EA5FC3"/>
    <w:rsid w:val="6215CD0C"/>
    <w:rsid w:val="622BC9E2"/>
    <w:rsid w:val="6248EE1E"/>
    <w:rsid w:val="630CC749"/>
    <w:rsid w:val="631B7611"/>
    <w:rsid w:val="6339C521"/>
    <w:rsid w:val="63A530DB"/>
    <w:rsid w:val="644455DB"/>
    <w:rsid w:val="6453CC2A"/>
    <w:rsid w:val="64CB38AE"/>
    <w:rsid w:val="64D4104C"/>
    <w:rsid w:val="64DE2518"/>
    <w:rsid w:val="65964175"/>
    <w:rsid w:val="663972AE"/>
    <w:rsid w:val="665B52F4"/>
    <w:rsid w:val="66B84F42"/>
    <w:rsid w:val="66CE7F61"/>
    <w:rsid w:val="66EE11BC"/>
    <w:rsid w:val="672DBCEF"/>
    <w:rsid w:val="67C28A13"/>
    <w:rsid w:val="67CF355C"/>
    <w:rsid w:val="67D5430F"/>
    <w:rsid w:val="68041AC9"/>
    <w:rsid w:val="6827FCD0"/>
    <w:rsid w:val="68A16074"/>
    <w:rsid w:val="68E1AAB7"/>
    <w:rsid w:val="68F3E707"/>
    <w:rsid w:val="6960DC00"/>
    <w:rsid w:val="69687F9D"/>
    <w:rsid w:val="69888986"/>
    <w:rsid w:val="69A719B3"/>
    <w:rsid w:val="69ABA1EE"/>
    <w:rsid w:val="69B086A7"/>
    <w:rsid w:val="6A1A05A6"/>
    <w:rsid w:val="6A7AE9C1"/>
    <w:rsid w:val="6AAE7631"/>
    <w:rsid w:val="6AC57EA2"/>
    <w:rsid w:val="6B780EC4"/>
    <w:rsid w:val="6BA5BD30"/>
    <w:rsid w:val="6BDCF3AF"/>
    <w:rsid w:val="6BFBEC4A"/>
    <w:rsid w:val="6C0CD7BD"/>
    <w:rsid w:val="6C23D34D"/>
    <w:rsid w:val="6C904B5D"/>
    <w:rsid w:val="6D094989"/>
    <w:rsid w:val="6D346E74"/>
    <w:rsid w:val="6D8C3772"/>
    <w:rsid w:val="6DD46A5A"/>
    <w:rsid w:val="6E2CB504"/>
    <w:rsid w:val="6E5EBCDF"/>
    <w:rsid w:val="704B8ACF"/>
    <w:rsid w:val="706CC81E"/>
    <w:rsid w:val="70761C43"/>
    <w:rsid w:val="7128FFA3"/>
    <w:rsid w:val="7140692F"/>
    <w:rsid w:val="71524E32"/>
    <w:rsid w:val="7196B46A"/>
    <w:rsid w:val="71AEF101"/>
    <w:rsid w:val="71F7486F"/>
    <w:rsid w:val="726F3F75"/>
    <w:rsid w:val="72CE6764"/>
    <w:rsid w:val="72FA1EDA"/>
    <w:rsid w:val="7334E835"/>
    <w:rsid w:val="7356F3BD"/>
    <w:rsid w:val="73777000"/>
    <w:rsid w:val="73ABC390"/>
    <w:rsid w:val="73F0ADE2"/>
    <w:rsid w:val="7405E5D2"/>
    <w:rsid w:val="7432C37A"/>
    <w:rsid w:val="74BBF943"/>
    <w:rsid w:val="753336B9"/>
    <w:rsid w:val="759FB04F"/>
    <w:rsid w:val="75A78B14"/>
    <w:rsid w:val="760DF430"/>
    <w:rsid w:val="761DC02B"/>
    <w:rsid w:val="764AC3D8"/>
    <w:rsid w:val="76C0587C"/>
    <w:rsid w:val="76CEC5BC"/>
    <w:rsid w:val="76D8CAD1"/>
    <w:rsid w:val="77414DEE"/>
    <w:rsid w:val="77E3B593"/>
    <w:rsid w:val="780B169D"/>
    <w:rsid w:val="790E97DE"/>
    <w:rsid w:val="7965AD95"/>
    <w:rsid w:val="796D89F6"/>
    <w:rsid w:val="79CB63FE"/>
    <w:rsid w:val="79D7FC62"/>
    <w:rsid w:val="7A84604D"/>
    <w:rsid w:val="7B007242"/>
    <w:rsid w:val="7B0C51C1"/>
    <w:rsid w:val="7B62E856"/>
    <w:rsid w:val="7C0278B4"/>
    <w:rsid w:val="7D5EC046"/>
    <w:rsid w:val="7D99602D"/>
    <w:rsid w:val="7DED8F60"/>
    <w:rsid w:val="7E26891F"/>
    <w:rsid w:val="7E33303B"/>
    <w:rsid w:val="7E6420A0"/>
    <w:rsid w:val="7E9C8227"/>
    <w:rsid w:val="7EB3893C"/>
    <w:rsid w:val="7EDEF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235336"/>
  <w15:docId w15:val="{3D7E8426-9663-4C26-9B22-92751DD4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4E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b/>
      <w:snapToGrid w:val="0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b/>
      <w:snapToGrid w:val="0"/>
      <w:kern w:val="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b/>
      <w:snapToGrid w:val="0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b/>
      <w:snapToGrid w:val="0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b/>
      <w:snapToGrid w:val="0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b/>
      <w:snapToGrid w:val="0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uiPriority w:val="59"/>
    <w:rsid w:val="00AB3C00"/>
    <w:rPr>
      <w:rFonts w:ascii="Arial" w:eastAsia="Calibri" w:hAnsi="Arial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link w:val="HeaderChar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2"/>
      </w:numPr>
      <w:ind w:left="720" w:hanging="720"/>
      <w:outlineLvl w:val="0"/>
    </w:pPr>
    <w:rPr>
      <w:snapToGrid w:val="0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snapToGrid w:val="0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snapToGrid w:val="0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snapToGrid w:val="0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/>
      <w:snapToGrid w:val="0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/>
      <w:snapToGrid w:val="0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sz w:val="18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3"/>
      </w:numPr>
      <w:autoSpaceDE w:val="0"/>
      <w:autoSpaceDN w:val="0"/>
      <w:adjustRightInd w:val="0"/>
      <w:ind w:left="2160" w:hanging="720"/>
      <w:outlineLvl w:val="2"/>
    </w:pPr>
    <w:rPr>
      <w:sz w:val="18"/>
    </w:rPr>
  </w:style>
  <w:style w:type="paragraph" w:styleId="Title">
    <w:name w:val="Title"/>
    <w:basedOn w:val="Normal"/>
    <w:link w:val="TitleChar"/>
    <w:qFormat/>
    <w:rsid w:val="0083311D"/>
    <w:pPr>
      <w:widowControl w:val="0"/>
      <w:jc w:val="center"/>
    </w:pPr>
    <w:rPr>
      <w:b/>
      <w:bCs/>
      <w:snapToGrid w:val="0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semiHidden/>
    <w:rsid w:val="0083311D"/>
    <w:pPr>
      <w:widowControl w:val="0"/>
    </w:pPr>
    <w:rPr>
      <w:snapToGrid w:val="0"/>
    </w:rPr>
  </w:style>
  <w:style w:type="paragraph" w:customStyle="1" w:styleId="Level4">
    <w:name w:val="Level 4"/>
    <w:basedOn w:val="Normal"/>
    <w:rsid w:val="00FF6670"/>
    <w:pPr>
      <w:widowControl w:val="0"/>
    </w:pPr>
    <w:rPr>
      <w:sz w:val="18"/>
    </w:rPr>
  </w:style>
  <w:style w:type="paragraph" w:customStyle="1" w:styleId="Level5">
    <w:name w:val="Level 5"/>
    <w:basedOn w:val="Normal"/>
    <w:rsid w:val="00FF6670"/>
    <w:pPr>
      <w:widowControl w:val="0"/>
    </w:pPr>
    <w:rPr>
      <w:sz w:val="18"/>
    </w:rPr>
  </w:style>
  <w:style w:type="paragraph" w:customStyle="1" w:styleId="Level6">
    <w:name w:val="Level 6"/>
    <w:basedOn w:val="Normal"/>
    <w:rsid w:val="00FF6670"/>
    <w:pPr>
      <w:widowControl w:val="0"/>
    </w:pPr>
    <w:rPr>
      <w:sz w:val="18"/>
    </w:rPr>
  </w:style>
  <w:style w:type="paragraph" w:customStyle="1" w:styleId="Level7">
    <w:name w:val="Level 7"/>
    <w:basedOn w:val="Normal"/>
    <w:rsid w:val="00FF6670"/>
    <w:pPr>
      <w:widowControl w:val="0"/>
    </w:pPr>
    <w:rPr>
      <w:sz w:val="18"/>
    </w:rPr>
  </w:style>
  <w:style w:type="paragraph" w:customStyle="1" w:styleId="Level8">
    <w:name w:val="Level 8"/>
    <w:basedOn w:val="Normal"/>
    <w:rsid w:val="00FF6670"/>
    <w:pPr>
      <w:widowControl w:val="0"/>
    </w:pPr>
    <w:rPr>
      <w:sz w:val="18"/>
    </w:rPr>
  </w:style>
  <w:style w:type="paragraph" w:customStyle="1" w:styleId="Level9">
    <w:name w:val="Level 9"/>
    <w:basedOn w:val="Normal"/>
    <w:rsid w:val="00FF6670"/>
    <w:pPr>
      <w:widowControl w:val="0"/>
    </w:pPr>
    <w:rPr>
      <w:sz w:val="18"/>
    </w:rPr>
  </w:style>
  <w:style w:type="paragraph" w:customStyle="1" w:styleId="WP9Heading8">
    <w:name w:val="WP9_Heading 8"/>
    <w:basedOn w:val="Normal"/>
    <w:rsid w:val="00FF6670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b/>
    </w:rPr>
  </w:style>
  <w:style w:type="paragraph" w:customStyle="1" w:styleId="Heading11">
    <w:name w:val="Heading 11"/>
    <w:basedOn w:val="Normal"/>
    <w:rsid w:val="00FF6670"/>
    <w:rPr>
      <w:b/>
      <w:sz w:val="18"/>
    </w:rPr>
  </w:style>
  <w:style w:type="character" w:customStyle="1" w:styleId="WP9Hyperlink">
    <w:name w:val="WP9_Hyperlink"/>
    <w:rsid w:val="00FF6670"/>
    <w:rPr>
      <w:color w:val="0000FF"/>
      <w:u w:val="single"/>
    </w:rPr>
  </w:style>
  <w:style w:type="paragraph" w:customStyle="1" w:styleId="a">
    <w:name w:val="آ"/>
    <w:basedOn w:val="Normal"/>
    <w:rsid w:val="00FF6670"/>
    <w:rPr>
      <w:sz w:val="18"/>
    </w:rPr>
  </w:style>
  <w:style w:type="paragraph" w:customStyle="1" w:styleId="Heading51">
    <w:name w:val="Heading 51"/>
    <w:basedOn w:val="Normal"/>
    <w:rsid w:val="00FF6670"/>
    <w:rPr>
      <w:b/>
      <w:sz w:val="18"/>
    </w:rPr>
  </w:style>
  <w:style w:type="paragraph" w:customStyle="1" w:styleId="Heading21">
    <w:name w:val="Heading 21"/>
    <w:basedOn w:val="Normal"/>
    <w:rsid w:val="00FF6670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</w:pPr>
    <w:rPr>
      <w:b/>
    </w:rPr>
  </w:style>
  <w:style w:type="character" w:customStyle="1" w:styleId="DefaultPar1">
    <w:name w:val="Default Par1"/>
    <w:rsid w:val="00FF6670"/>
  </w:style>
  <w:style w:type="paragraph" w:customStyle="1" w:styleId="Quick1">
    <w:name w:val="Quick 1."/>
    <w:basedOn w:val="Normal"/>
    <w:rsid w:val="00FF6670"/>
    <w:pPr>
      <w:widowControl w:val="0"/>
    </w:pPr>
    <w:rPr>
      <w:sz w:val="24"/>
    </w:rPr>
  </w:style>
  <w:style w:type="paragraph" w:customStyle="1" w:styleId="Outline0011">
    <w:name w:val="Outline001_1"/>
    <w:basedOn w:val="Normal"/>
    <w:rsid w:val="00FF6670"/>
    <w:pPr>
      <w:widowControl w:val="0"/>
    </w:pPr>
    <w:rPr>
      <w:sz w:val="18"/>
    </w:rPr>
  </w:style>
  <w:style w:type="paragraph" w:customStyle="1" w:styleId="Outline0012">
    <w:name w:val="Outline001_2"/>
    <w:basedOn w:val="Normal"/>
    <w:rsid w:val="00FF6670"/>
    <w:pPr>
      <w:widowControl w:val="0"/>
    </w:pPr>
    <w:rPr>
      <w:sz w:val="18"/>
    </w:rPr>
  </w:style>
  <w:style w:type="paragraph" w:customStyle="1" w:styleId="Outline0013">
    <w:name w:val="Outline001_3"/>
    <w:basedOn w:val="Normal"/>
    <w:rsid w:val="00FF6670"/>
    <w:pPr>
      <w:widowControl w:val="0"/>
    </w:pPr>
    <w:rPr>
      <w:sz w:val="18"/>
    </w:rPr>
  </w:style>
  <w:style w:type="paragraph" w:customStyle="1" w:styleId="Outline0014">
    <w:name w:val="Outline001_4"/>
    <w:basedOn w:val="Normal"/>
    <w:rsid w:val="00FF6670"/>
    <w:pPr>
      <w:widowControl w:val="0"/>
    </w:pPr>
    <w:rPr>
      <w:sz w:val="18"/>
    </w:rPr>
  </w:style>
  <w:style w:type="paragraph" w:customStyle="1" w:styleId="Outline0015">
    <w:name w:val="Outline001_5"/>
    <w:basedOn w:val="Normal"/>
    <w:rsid w:val="00FF6670"/>
    <w:pPr>
      <w:widowControl w:val="0"/>
    </w:pPr>
    <w:rPr>
      <w:sz w:val="18"/>
    </w:rPr>
  </w:style>
  <w:style w:type="paragraph" w:customStyle="1" w:styleId="Outline0016">
    <w:name w:val="Outline001_6"/>
    <w:basedOn w:val="Normal"/>
    <w:rsid w:val="00FF6670"/>
    <w:pPr>
      <w:widowControl w:val="0"/>
    </w:pPr>
    <w:rPr>
      <w:sz w:val="18"/>
    </w:rPr>
  </w:style>
  <w:style w:type="paragraph" w:customStyle="1" w:styleId="Outline0017">
    <w:name w:val="Outline001_7"/>
    <w:basedOn w:val="Normal"/>
    <w:rsid w:val="00FF6670"/>
    <w:pPr>
      <w:widowControl w:val="0"/>
    </w:pPr>
    <w:rPr>
      <w:sz w:val="18"/>
    </w:rPr>
  </w:style>
  <w:style w:type="paragraph" w:customStyle="1" w:styleId="Outline0018">
    <w:name w:val="Outline001_8"/>
    <w:basedOn w:val="Normal"/>
    <w:rsid w:val="00FF6670"/>
    <w:pPr>
      <w:widowControl w:val="0"/>
    </w:pPr>
    <w:rPr>
      <w:sz w:val="18"/>
    </w:rPr>
  </w:style>
  <w:style w:type="paragraph" w:customStyle="1" w:styleId="Outline0019">
    <w:name w:val="Outline001_9"/>
    <w:basedOn w:val="Normal"/>
    <w:rsid w:val="00FF6670"/>
    <w:pPr>
      <w:widowControl w:val="0"/>
    </w:pPr>
    <w:rPr>
      <w:sz w:val="18"/>
    </w:rPr>
  </w:style>
  <w:style w:type="paragraph" w:customStyle="1" w:styleId="26">
    <w:name w:val="_26"/>
    <w:basedOn w:val="Normal"/>
    <w:rsid w:val="00FF6670"/>
    <w:pPr>
      <w:widowControl w:val="0"/>
    </w:pPr>
    <w:rPr>
      <w:sz w:val="18"/>
    </w:rPr>
  </w:style>
  <w:style w:type="paragraph" w:customStyle="1" w:styleId="25">
    <w:name w:val="_25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 w:val="18"/>
    </w:rPr>
  </w:style>
  <w:style w:type="paragraph" w:customStyle="1" w:styleId="24">
    <w:name w:val="_24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sz w:val="18"/>
    </w:rPr>
  </w:style>
  <w:style w:type="paragraph" w:customStyle="1" w:styleId="Outline0021">
    <w:name w:val="Outline002_1"/>
    <w:basedOn w:val="Normal"/>
    <w:rsid w:val="00FF6670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94" w:hanging="434"/>
    </w:pPr>
    <w:rPr>
      <w:sz w:val="18"/>
    </w:rPr>
  </w:style>
  <w:style w:type="paragraph" w:customStyle="1" w:styleId="23">
    <w:name w:val="_23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sz w:val="18"/>
    </w:rPr>
  </w:style>
  <w:style w:type="paragraph" w:customStyle="1" w:styleId="22">
    <w:name w:val="_22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sz w:val="18"/>
    </w:rPr>
  </w:style>
  <w:style w:type="paragraph" w:customStyle="1" w:styleId="21">
    <w:name w:val="_21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sz w:val="18"/>
    </w:rPr>
  </w:style>
  <w:style w:type="paragraph" w:customStyle="1" w:styleId="20">
    <w:name w:val="_20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sz w:val="18"/>
    </w:rPr>
  </w:style>
  <w:style w:type="paragraph" w:customStyle="1" w:styleId="19">
    <w:name w:val="_19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sz w:val="18"/>
    </w:rPr>
  </w:style>
  <w:style w:type="paragraph" w:customStyle="1" w:styleId="Outline0022">
    <w:name w:val="Outline002_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  <w:rPr>
      <w:sz w:val="18"/>
    </w:rPr>
  </w:style>
  <w:style w:type="paragraph" w:customStyle="1" w:styleId="18">
    <w:name w:val="_18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sz w:val="18"/>
    </w:rPr>
  </w:style>
  <w:style w:type="paragraph" w:customStyle="1" w:styleId="Outline0023">
    <w:name w:val="Outline002_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180"/>
    </w:pPr>
    <w:rPr>
      <w:sz w:val="18"/>
    </w:rPr>
  </w:style>
  <w:style w:type="paragraph" w:customStyle="1" w:styleId="Outline0024">
    <w:name w:val="Outline002_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  <w:rPr>
      <w:sz w:val="18"/>
    </w:rPr>
  </w:style>
  <w:style w:type="paragraph" w:customStyle="1" w:styleId="17">
    <w:name w:val="_17"/>
    <w:basedOn w:val="Normal"/>
    <w:rsid w:val="00FF6670"/>
    <w:pPr>
      <w:widowControl w:val="0"/>
    </w:pPr>
    <w:rPr>
      <w:sz w:val="18"/>
    </w:rPr>
  </w:style>
  <w:style w:type="paragraph" w:customStyle="1" w:styleId="Outline0025">
    <w:name w:val="Outline002_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 w:hanging="360"/>
    </w:pPr>
    <w:rPr>
      <w:sz w:val="18"/>
    </w:rPr>
  </w:style>
  <w:style w:type="paragraph" w:customStyle="1" w:styleId="Outline0026">
    <w:name w:val="Outline002_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 w:hanging="180"/>
    </w:pPr>
    <w:rPr>
      <w:sz w:val="18"/>
    </w:rPr>
  </w:style>
  <w:style w:type="paragraph" w:customStyle="1" w:styleId="16">
    <w:name w:val="_16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 w:val="18"/>
    </w:rPr>
  </w:style>
  <w:style w:type="paragraph" w:customStyle="1" w:styleId="Outline0027">
    <w:name w:val="Outline002_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 w:hanging="360"/>
    </w:pPr>
    <w:rPr>
      <w:sz w:val="18"/>
    </w:rPr>
  </w:style>
  <w:style w:type="paragraph" w:customStyle="1" w:styleId="Outline0028">
    <w:name w:val="Outline002_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 w:hanging="360"/>
    </w:pPr>
    <w:rPr>
      <w:sz w:val="18"/>
    </w:rPr>
  </w:style>
  <w:style w:type="paragraph" w:customStyle="1" w:styleId="15">
    <w:name w:val="_15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sz w:val="18"/>
    </w:rPr>
  </w:style>
  <w:style w:type="paragraph" w:customStyle="1" w:styleId="Outline0029">
    <w:name w:val="Outline002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 w:hanging="180"/>
    </w:pPr>
    <w:rPr>
      <w:sz w:val="18"/>
    </w:rPr>
  </w:style>
  <w:style w:type="paragraph" w:customStyle="1" w:styleId="14">
    <w:name w:val="_1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sz w:val="18"/>
    </w:rPr>
  </w:style>
  <w:style w:type="paragraph" w:customStyle="1" w:styleId="13">
    <w:name w:val="_13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sz w:val="18"/>
    </w:rPr>
  </w:style>
  <w:style w:type="paragraph" w:customStyle="1" w:styleId="12">
    <w:name w:val="_12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sz w:val="18"/>
    </w:rPr>
  </w:style>
  <w:style w:type="paragraph" w:customStyle="1" w:styleId="11">
    <w:name w:val="_11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sz w:val="18"/>
    </w:rPr>
  </w:style>
  <w:style w:type="paragraph" w:customStyle="1" w:styleId="10">
    <w:name w:val="_10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sz w:val="18"/>
    </w:rPr>
  </w:style>
  <w:style w:type="paragraph" w:customStyle="1" w:styleId="9">
    <w:name w:val="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sz w:val="18"/>
    </w:rPr>
  </w:style>
  <w:style w:type="paragraph" w:customStyle="1" w:styleId="8">
    <w:name w:val="_8"/>
    <w:basedOn w:val="Normal"/>
    <w:rsid w:val="00FF6670"/>
    <w:pPr>
      <w:widowControl w:val="0"/>
    </w:pPr>
    <w:rPr>
      <w:sz w:val="18"/>
    </w:rPr>
  </w:style>
  <w:style w:type="paragraph" w:customStyle="1" w:styleId="level10">
    <w:name w:val="_leve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 w:val="18"/>
    </w:rPr>
  </w:style>
  <w:style w:type="paragraph" w:customStyle="1" w:styleId="level20">
    <w:name w:val="_leve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 w:val="18"/>
    </w:rPr>
  </w:style>
  <w:style w:type="paragraph" w:customStyle="1" w:styleId="7">
    <w:name w:val="_7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sz w:val="18"/>
    </w:rPr>
  </w:style>
  <w:style w:type="paragraph" w:customStyle="1" w:styleId="6">
    <w:name w:val="_6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sz w:val="18"/>
    </w:rPr>
  </w:style>
  <w:style w:type="paragraph" w:customStyle="1" w:styleId="level30">
    <w:name w:val="_leve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 w:val="18"/>
    </w:rPr>
  </w:style>
  <w:style w:type="paragraph" w:customStyle="1" w:styleId="5">
    <w:name w:val="_5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sz w:val="18"/>
    </w:rPr>
  </w:style>
  <w:style w:type="paragraph" w:customStyle="1" w:styleId="4">
    <w:name w:val="_4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sz w:val="18"/>
    </w:rPr>
  </w:style>
  <w:style w:type="paragraph" w:customStyle="1" w:styleId="level40">
    <w:name w:val="_leve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 w:val="18"/>
    </w:rPr>
  </w:style>
  <w:style w:type="paragraph" w:customStyle="1" w:styleId="level50">
    <w:name w:val="_leve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 w:val="18"/>
    </w:rPr>
  </w:style>
  <w:style w:type="paragraph" w:customStyle="1" w:styleId="level60">
    <w:name w:val="_leve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18"/>
    </w:rPr>
  </w:style>
  <w:style w:type="paragraph" w:customStyle="1" w:styleId="level70">
    <w:name w:val="_leve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 w:val="18"/>
    </w:rPr>
  </w:style>
  <w:style w:type="paragraph" w:customStyle="1" w:styleId="level80">
    <w:name w:val="_leve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 w:val="18"/>
    </w:rPr>
  </w:style>
  <w:style w:type="paragraph" w:customStyle="1" w:styleId="level90">
    <w:name w:val="_leve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 w:val="18"/>
    </w:rPr>
  </w:style>
  <w:style w:type="paragraph" w:customStyle="1" w:styleId="levsl1">
    <w:name w:val="_levs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 w:val="18"/>
    </w:rPr>
  </w:style>
  <w:style w:type="paragraph" w:customStyle="1" w:styleId="levsl2">
    <w:name w:val="_levs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 w:val="18"/>
    </w:rPr>
  </w:style>
  <w:style w:type="paragraph" w:customStyle="1" w:styleId="levsl3">
    <w:name w:val="_levs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 w:val="18"/>
    </w:rPr>
  </w:style>
  <w:style w:type="paragraph" w:customStyle="1" w:styleId="levsl4">
    <w:name w:val="_levs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 w:val="18"/>
    </w:rPr>
  </w:style>
  <w:style w:type="paragraph" w:customStyle="1" w:styleId="levsl5">
    <w:name w:val="_levs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 w:val="18"/>
    </w:rPr>
  </w:style>
  <w:style w:type="paragraph" w:customStyle="1" w:styleId="levsl6">
    <w:name w:val="_levs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18"/>
    </w:rPr>
  </w:style>
  <w:style w:type="paragraph" w:customStyle="1" w:styleId="levsl7">
    <w:name w:val="_levs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 w:val="18"/>
    </w:rPr>
  </w:style>
  <w:style w:type="paragraph" w:customStyle="1" w:styleId="levsl8">
    <w:name w:val="_levs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 w:val="18"/>
    </w:rPr>
  </w:style>
  <w:style w:type="paragraph" w:customStyle="1" w:styleId="levsl9">
    <w:name w:val="_levs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 w:val="18"/>
    </w:rPr>
  </w:style>
  <w:style w:type="paragraph" w:customStyle="1" w:styleId="levnl1">
    <w:name w:val="_levn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sz w:val="18"/>
    </w:rPr>
  </w:style>
  <w:style w:type="paragraph" w:customStyle="1" w:styleId="levnl2">
    <w:name w:val="_levn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sz w:val="18"/>
    </w:rPr>
  </w:style>
  <w:style w:type="paragraph" w:customStyle="1" w:styleId="levnl3">
    <w:name w:val="_levn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sz w:val="18"/>
    </w:rPr>
  </w:style>
  <w:style w:type="paragraph" w:customStyle="1" w:styleId="levnl4">
    <w:name w:val="_levn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sz w:val="18"/>
    </w:rPr>
  </w:style>
  <w:style w:type="paragraph" w:customStyle="1" w:styleId="levnl5">
    <w:name w:val="_levn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sz w:val="18"/>
    </w:rPr>
  </w:style>
  <w:style w:type="paragraph" w:customStyle="1" w:styleId="levnl6">
    <w:name w:val="_levn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sz w:val="18"/>
    </w:rPr>
  </w:style>
  <w:style w:type="paragraph" w:customStyle="1" w:styleId="levnl7">
    <w:name w:val="_levn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sz w:val="18"/>
    </w:rPr>
  </w:style>
  <w:style w:type="paragraph" w:customStyle="1" w:styleId="levnl8">
    <w:name w:val="_levn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sz w:val="18"/>
    </w:rPr>
  </w:style>
  <w:style w:type="paragraph" w:customStyle="1" w:styleId="levnl9">
    <w:name w:val="_levn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sz w:val="18"/>
    </w:rPr>
  </w:style>
  <w:style w:type="character" w:customStyle="1" w:styleId="DefaultPara">
    <w:name w:val="Default Para"/>
    <w:rsid w:val="00FF6670"/>
    <w:rPr>
      <w:sz w:val="24"/>
    </w:rPr>
  </w:style>
  <w:style w:type="paragraph" w:customStyle="1" w:styleId="3">
    <w:name w:val="_3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sz w:val="18"/>
    </w:rPr>
  </w:style>
  <w:style w:type="paragraph" w:customStyle="1" w:styleId="2">
    <w:name w:val="_2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sz w:val="18"/>
    </w:rPr>
  </w:style>
  <w:style w:type="paragraph" w:customStyle="1" w:styleId="1">
    <w:name w:val="_1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sz w:val="18"/>
    </w:rPr>
  </w:style>
  <w:style w:type="paragraph" w:customStyle="1" w:styleId="a0">
    <w:name w:val="_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sz w:val="18"/>
    </w:rPr>
  </w:style>
  <w:style w:type="paragraph" w:customStyle="1" w:styleId="DefinitionT">
    <w:name w:val="Definition T"/>
    <w:basedOn w:val="Normal"/>
    <w:rsid w:val="00FF6670"/>
    <w:pPr>
      <w:widowControl w:val="0"/>
    </w:pPr>
    <w:rPr>
      <w:sz w:val="18"/>
    </w:rPr>
  </w:style>
  <w:style w:type="paragraph" w:customStyle="1" w:styleId="DefinitionL">
    <w:name w:val="Definition L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sz w:val="18"/>
    </w:rPr>
  </w:style>
  <w:style w:type="character" w:customStyle="1" w:styleId="Definition">
    <w:name w:val="Definition"/>
    <w:rsid w:val="00FF6670"/>
    <w:rPr>
      <w:i/>
    </w:rPr>
  </w:style>
  <w:style w:type="paragraph" w:customStyle="1" w:styleId="H1">
    <w:name w:val="H1"/>
    <w:basedOn w:val="Normal"/>
    <w:rsid w:val="00FF6670"/>
    <w:pPr>
      <w:widowControl w:val="0"/>
    </w:pPr>
    <w:rPr>
      <w:b/>
      <w:sz w:val="48"/>
    </w:rPr>
  </w:style>
  <w:style w:type="paragraph" w:customStyle="1" w:styleId="H2">
    <w:name w:val="H2"/>
    <w:basedOn w:val="Normal"/>
    <w:rsid w:val="00FF6670"/>
    <w:pPr>
      <w:widowControl w:val="0"/>
    </w:pPr>
    <w:rPr>
      <w:b/>
      <w:sz w:val="36"/>
    </w:rPr>
  </w:style>
  <w:style w:type="paragraph" w:customStyle="1" w:styleId="H3">
    <w:name w:val="H3"/>
    <w:basedOn w:val="Normal"/>
    <w:rsid w:val="00FF6670"/>
    <w:pPr>
      <w:widowControl w:val="0"/>
    </w:pPr>
    <w:rPr>
      <w:b/>
      <w:sz w:val="28"/>
    </w:rPr>
  </w:style>
  <w:style w:type="paragraph" w:customStyle="1" w:styleId="H4">
    <w:name w:val="H4"/>
    <w:basedOn w:val="Normal"/>
    <w:rsid w:val="00FF6670"/>
    <w:pPr>
      <w:widowControl w:val="0"/>
    </w:pPr>
    <w:rPr>
      <w:b/>
      <w:sz w:val="24"/>
    </w:rPr>
  </w:style>
  <w:style w:type="paragraph" w:customStyle="1" w:styleId="H5">
    <w:name w:val="H5"/>
    <w:basedOn w:val="Normal"/>
    <w:rsid w:val="00FF6670"/>
    <w:pPr>
      <w:widowControl w:val="0"/>
    </w:pPr>
    <w:rPr>
      <w:b/>
    </w:rPr>
  </w:style>
  <w:style w:type="paragraph" w:customStyle="1" w:styleId="H6">
    <w:name w:val="H6"/>
    <w:basedOn w:val="Normal"/>
    <w:rsid w:val="00FF6670"/>
    <w:pPr>
      <w:widowControl w:val="0"/>
    </w:pPr>
    <w:rPr>
      <w:b/>
      <w:sz w:val="16"/>
    </w:rPr>
  </w:style>
  <w:style w:type="paragraph" w:customStyle="1" w:styleId="Address">
    <w:name w:val="Address"/>
    <w:basedOn w:val="Normal"/>
    <w:rsid w:val="00FF6670"/>
    <w:pPr>
      <w:widowControl w:val="0"/>
    </w:pPr>
    <w:rPr>
      <w:i/>
      <w:sz w:val="18"/>
    </w:rPr>
  </w:style>
  <w:style w:type="paragraph" w:customStyle="1" w:styleId="Blockquote">
    <w:name w:val="Blockquote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  <w:rPr>
      <w:sz w:val="18"/>
    </w:rPr>
  </w:style>
  <w:style w:type="character" w:customStyle="1" w:styleId="CITE">
    <w:name w:val="CITE"/>
    <w:rsid w:val="00FF6670"/>
    <w:rPr>
      <w:i/>
    </w:rPr>
  </w:style>
  <w:style w:type="character" w:customStyle="1" w:styleId="CODE">
    <w:name w:val="CODE"/>
    <w:rsid w:val="00FF6670"/>
    <w:rPr>
      <w:rFonts w:ascii="Courier New" w:hAnsi="Courier New"/>
      <w:sz w:val="20"/>
    </w:rPr>
  </w:style>
  <w:style w:type="character" w:customStyle="1" w:styleId="WP9Emphasis">
    <w:name w:val="WP9_Emphasis"/>
    <w:rsid w:val="00FF6670"/>
    <w:rPr>
      <w:i/>
    </w:rPr>
  </w:style>
  <w:style w:type="character" w:customStyle="1" w:styleId="FollowedHype">
    <w:name w:val="FollowedHype"/>
    <w:rsid w:val="00FF6670"/>
    <w:rPr>
      <w:color w:val="800080"/>
      <w:u w:val="single"/>
    </w:rPr>
  </w:style>
  <w:style w:type="character" w:customStyle="1" w:styleId="Keyboard">
    <w:name w:val="Keyboard"/>
    <w:rsid w:val="00FF667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F6670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rsid w:val="00FF6670"/>
    <w:pPr>
      <w:widowControl w:val="0"/>
      <w:pBdr>
        <w:top w:val="double" w:sz="7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rsid w:val="00FF6670"/>
    <w:pPr>
      <w:widowControl w:val="0"/>
      <w:pBdr>
        <w:bottom w:val="double" w:sz="7" w:space="0" w:color="000000"/>
      </w:pBdr>
      <w:jc w:val="center"/>
    </w:pPr>
    <w:rPr>
      <w:sz w:val="16"/>
    </w:rPr>
  </w:style>
  <w:style w:type="character" w:customStyle="1" w:styleId="Sample">
    <w:name w:val="Sample"/>
    <w:rsid w:val="00FF6670"/>
    <w:rPr>
      <w:rFonts w:ascii="Courier New" w:hAnsi="Courier New"/>
    </w:rPr>
  </w:style>
  <w:style w:type="character" w:customStyle="1" w:styleId="WP9Strong">
    <w:name w:val="WP9_Strong"/>
    <w:rsid w:val="00FF6670"/>
    <w:rPr>
      <w:b/>
    </w:rPr>
  </w:style>
  <w:style w:type="character" w:customStyle="1" w:styleId="Typewriter">
    <w:name w:val="Typewriter"/>
    <w:rsid w:val="00FF6670"/>
    <w:rPr>
      <w:rFonts w:ascii="Courier New" w:hAnsi="Courier New"/>
      <w:sz w:val="20"/>
    </w:rPr>
  </w:style>
  <w:style w:type="character" w:customStyle="1" w:styleId="Variable">
    <w:name w:val="Variable"/>
    <w:rsid w:val="00FF6670"/>
    <w:rPr>
      <w:i/>
    </w:rPr>
  </w:style>
  <w:style w:type="character" w:customStyle="1" w:styleId="HTMLMarkup">
    <w:name w:val="HTML Markup"/>
    <w:rsid w:val="00FF6670"/>
    <w:rPr>
      <w:vanish/>
      <w:color w:val="FF0000"/>
    </w:rPr>
  </w:style>
  <w:style w:type="character" w:customStyle="1" w:styleId="Comment">
    <w:name w:val="Comment"/>
    <w:rsid w:val="00FF6670"/>
    <w:rPr>
      <w:vanish/>
    </w:rPr>
  </w:style>
  <w:style w:type="character" w:styleId="Hyperlink">
    <w:name w:val="Hyperlink"/>
    <w:rsid w:val="00FF6670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360DD5"/>
    <w:pPr>
      <w:ind w:left="-180"/>
    </w:pPr>
    <w:rPr>
      <w:b/>
      <w:bCs/>
      <w:sz w:val="18"/>
      <w:szCs w:val="24"/>
    </w:rPr>
  </w:style>
  <w:style w:type="paragraph" w:styleId="FootnoteText">
    <w:name w:val="footnote text"/>
    <w:basedOn w:val="Normal"/>
    <w:semiHidden/>
    <w:rsid w:val="00360DD5"/>
  </w:style>
  <w:style w:type="paragraph" w:styleId="NormalWeb">
    <w:name w:val="Normal (Web)"/>
    <w:basedOn w:val="Normal"/>
    <w:rsid w:val="00360DD5"/>
    <w:pPr>
      <w:spacing w:before="100" w:beforeAutospacing="1" w:after="100" w:afterAutospacing="1"/>
    </w:pPr>
    <w:rPr>
      <w:sz w:val="18"/>
      <w:szCs w:val="24"/>
    </w:rPr>
  </w:style>
  <w:style w:type="paragraph" w:customStyle="1" w:styleId="QuickI">
    <w:name w:val="Quick I."/>
    <w:basedOn w:val="Normal"/>
    <w:rsid w:val="00004C29"/>
    <w:pPr>
      <w:widowControl w:val="0"/>
      <w:numPr>
        <w:ilvl w:val="1"/>
        <w:numId w:val="4"/>
      </w:numPr>
      <w:autoSpaceDE w:val="0"/>
      <w:autoSpaceDN w:val="0"/>
      <w:adjustRightInd w:val="0"/>
      <w:ind w:left="720" w:hanging="720"/>
    </w:pPr>
    <w:rPr>
      <w:rFonts w:ascii="Courier" w:hAnsi="Courier"/>
      <w:szCs w:val="18"/>
    </w:rPr>
  </w:style>
  <w:style w:type="paragraph" w:customStyle="1" w:styleId="Default">
    <w:name w:val="Default"/>
    <w:rsid w:val="00004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12EE2"/>
    <w:pPr>
      <w:widowControl/>
    </w:pPr>
    <w:rPr>
      <w:b/>
      <w:bCs/>
      <w:snapToGrid/>
      <w:color w:val="000000"/>
    </w:rPr>
  </w:style>
  <w:style w:type="paragraph" w:customStyle="1" w:styleId="ACGMEReport">
    <w:name w:val="ACGME Report"/>
    <w:link w:val="ACGMEReportChar"/>
    <w:rsid w:val="007D44D9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7D44D9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7D44D9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7D44D9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7D44D9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7D44D9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A1651"/>
    <w:pPr>
      <w:ind w:left="720"/>
    </w:pPr>
  </w:style>
  <w:style w:type="character" w:customStyle="1" w:styleId="PlainTextChar">
    <w:name w:val="Plain Text Char"/>
    <w:link w:val="PlainText"/>
    <w:uiPriority w:val="99"/>
    <w:rsid w:val="00B051B1"/>
    <w:rPr>
      <w:rFonts w:ascii="Courier New" w:hAnsi="Courier New" w:cs="Courier New"/>
      <w:color w:val="000000"/>
      <w:sz w:val="22"/>
      <w:szCs w:val="22"/>
    </w:rPr>
  </w:style>
  <w:style w:type="character" w:customStyle="1" w:styleId="TitleChar">
    <w:name w:val="Title Char"/>
    <w:link w:val="Title"/>
    <w:rsid w:val="000D3277"/>
    <w:rPr>
      <w:rFonts w:ascii="Arial" w:hAnsi="Arial" w:cs="Arial"/>
      <w:b/>
      <w:bCs/>
      <w:snapToGrid w:val="0"/>
      <w:sz w:val="24"/>
      <w:szCs w:val="22"/>
    </w:rPr>
  </w:style>
  <w:style w:type="paragraph" w:styleId="NoSpacing">
    <w:name w:val="No Spacing"/>
    <w:basedOn w:val="Normal"/>
    <w:uiPriority w:val="1"/>
    <w:qFormat/>
    <w:rsid w:val="00D40C6E"/>
  </w:style>
  <w:style w:type="character" w:styleId="FollowedHyperlink">
    <w:name w:val="FollowedHyperlink"/>
    <w:rsid w:val="00C85704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C550C"/>
    <w:rPr>
      <w:rFonts w:ascii="Arial" w:eastAsia="Calibri" w:hAnsi="Arial"/>
      <w:sz w:val="22"/>
      <w:szCs w:val="22"/>
    </w:rPr>
  </w:style>
  <w:style w:type="character" w:styleId="PlaceholderText">
    <w:name w:val="Placeholder Text"/>
    <w:basedOn w:val="DefaultParagraphFont"/>
    <w:uiPriority w:val="99"/>
    <w:rsid w:val="00326383"/>
    <w:rPr>
      <w:color w:val="808080"/>
    </w:rPr>
  </w:style>
  <w:style w:type="character" w:customStyle="1" w:styleId="HeaderChar">
    <w:name w:val="Header Char"/>
    <w:link w:val="Header"/>
    <w:rsid w:val="00184E1B"/>
    <w:rPr>
      <w:rFonts w:ascii="Arial" w:eastAsia="Calibri" w:hAnsi="Arial"/>
      <w:sz w:val="22"/>
      <w:szCs w:val="22"/>
    </w:rPr>
  </w:style>
  <w:style w:type="paragraph" w:styleId="Revision">
    <w:name w:val="Revision"/>
    <w:hidden/>
    <w:uiPriority w:val="99"/>
    <w:semiHidden/>
    <w:rsid w:val="003B6ACE"/>
    <w:rPr>
      <w:rFonts w:ascii="Arial" w:eastAsia="Calibri" w:hAnsi="Arial"/>
      <w:sz w:val="22"/>
      <w:szCs w:val="22"/>
    </w:rPr>
  </w:style>
  <w:style w:type="paragraph" w:customStyle="1" w:styleId="paragraph">
    <w:name w:val="paragraph"/>
    <w:basedOn w:val="Normal"/>
    <w:rsid w:val="00EA2BF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EA2BF7"/>
  </w:style>
  <w:style w:type="character" w:customStyle="1" w:styleId="normaltextrun">
    <w:name w:val="normaltextrun"/>
    <w:basedOn w:val="DefaultParagraphFont"/>
    <w:rsid w:val="00EA2BF7"/>
  </w:style>
  <w:style w:type="character" w:customStyle="1" w:styleId="tabchar">
    <w:name w:val="tabchar"/>
    <w:basedOn w:val="DefaultParagraphFont"/>
    <w:rsid w:val="00EA2BF7"/>
  </w:style>
  <w:style w:type="character" w:customStyle="1" w:styleId="contentcontrolboundarysink">
    <w:name w:val="contentcontrolboundarysink"/>
    <w:basedOn w:val="DefaultParagraphFont"/>
    <w:rsid w:val="00EA2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48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7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6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9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26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4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1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5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9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gme.org/programs-and-institutions/programs/program-application-information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6D85BE78394F5F811852A43EEA0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FAFBA-50B5-4707-8055-0DF2A7F4CFF0}"/>
      </w:docPartPr>
      <w:docPartBody>
        <w:p w:rsidR="001B306B" w:rsidRDefault="007042C8" w:rsidP="007042C8">
          <w:pPr>
            <w:pStyle w:val="586D85BE78394F5F811852A43EEA08BB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E8EC8307AE24E61BF08880E1B78D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B0C67-1C9B-453E-8CDD-8687BD18104E}"/>
      </w:docPartPr>
      <w:docPartBody>
        <w:p w:rsidR="001B306B" w:rsidRDefault="007042C8" w:rsidP="007042C8">
          <w:pPr>
            <w:pStyle w:val="AE8EC8307AE24E61BF08880E1B78D8F9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6C42EBBC48C4CFF94C92C16BAF4A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AD6F5-EBF4-4E7C-9842-C19441A8DD44}"/>
      </w:docPartPr>
      <w:docPartBody>
        <w:p w:rsidR="00226BE8" w:rsidRDefault="007042C8" w:rsidP="007042C8">
          <w:pPr>
            <w:pStyle w:val="D6C42EBBC48C4CFF94C92C16BAF4A7B6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D8BFE046DDB34E5F80E9EF5032EAD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68BC5-06EB-4862-8612-9517C425811F}"/>
      </w:docPartPr>
      <w:docPartBody>
        <w:p w:rsidR="00226BE8" w:rsidRDefault="007042C8" w:rsidP="007042C8">
          <w:pPr>
            <w:pStyle w:val="D8BFE046DDB34E5F80E9EF5032EADC8B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BC1B4EDB649842E891FD7C10147A3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E5652-14E3-4F69-858B-36D98489C7E9}"/>
      </w:docPartPr>
      <w:docPartBody>
        <w:p w:rsidR="00226BE8" w:rsidRDefault="007042C8" w:rsidP="007042C8">
          <w:pPr>
            <w:pStyle w:val="BC1B4EDB649842E891FD7C10147A33FC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5FEDBFD972C451CBE5AF8BAED023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E2A0-6798-4C5D-A774-6FF0C94EB60E}"/>
      </w:docPartPr>
      <w:docPartBody>
        <w:p w:rsidR="00226BE8" w:rsidRDefault="007042C8" w:rsidP="007042C8">
          <w:pPr>
            <w:pStyle w:val="25FEDBFD972C451CBE5AF8BAED023D66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2EDB087C512A4DECA5EA0915808AC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FA0AA-AC78-4FBB-9A7B-66783888CF8D}"/>
      </w:docPartPr>
      <w:docPartBody>
        <w:p w:rsidR="00226BE8" w:rsidRDefault="007042C8" w:rsidP="007042C8">
          <w:pPr>
            <w:pStyle w:val="2EDB087C512A4DECA5EA0915808AC28A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A1B3071A061472C83CB8C186867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18741-2B70-4EE0-8701-03A50A69D909}"/>
      </w:docPartPr>
      <w:docPartBody>
        <w:p w:rsidR="00226BE8" w:rsidRDefault="007042C8" w:rsidP="007042C8">
          <w:pPr>
            <w:pStyle w:val="7A1B3071A061472C83CB8C186867C0AA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CD10813D073436EB33B2D859D67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0C0A7-4DB3-4149-A407-31E3C9AB7EF3}"/>
      </w:docPartPr>
      <w:docPartBody>
        <w:p w:rsidR="004727A8" w:rsidRDefault="007042C8" w:rsidP="007042C8">
          <w:pPr>
            <w:pStyle w:val="ACD10813D073436EB33B2D859D670F663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F484B8A852E6451AAE7B354D37355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6D5F7-4D94-48B0-AFA1-943B784ABCDA}"/>
      </w:docPartPr>
      <w:docPartBody>
        <w:p w:rsidR="00C37128" w:rsidRDefault="007042C8" w:rsidP="007042C8">
          <w:pPr>
            <w:pStyle w:val="F484B8A852E6451AAE7B354D37355B16"/>
          </w:pPr>
          <w:r w:rsidRPr="007F7157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094F82DC0F984E36BEFBACCE2DC15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A502C-D702-41E9-AD41-E8DF5043EC8A}"/>
      </w:docPartPr>
      <w:docPartBody>
        <w:p w:rsidR="00C37128" w:rsidRDefault="007042C8" w:rsidP="007042C8">
          <w:pPr>
            <w:pStyle w:val="094F82DC0F984E36BEFBACCE2DC15869"/>
          </w:pPr>
          <w:r w:rsidRPr="007F7157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DE76BFF0D4FA468CAAACF8CEC9E08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2B8F9-257B-4C97-9021-9D12F49A7FF3}"/>
      </w:docPartPr>
      <w:docPartBody>
        <w:p w:rsidR="00C37128" w:rsidRDefault="007042C8" w:rsidP="007042C8">
          <w:pPr>
            <w:pStyle w:val="DE76BFF0D4FA468CAAACF8CEC9E08467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F7CADE7DF646E5AA0B80821A71B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E45A8-4247-41D6-96A7-B832388F7535}"/>
      </w:docPartPr>
      <w:docPartBody>
        <w:p w:rsidR="00C37128" w:rsidRDefault="007042C8" w:rsidP="007042C8">
          <w:pPr>
            <w:pStyle w:val="ABF7CADE7DF646E5AA0B80821A71B0AB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B86FF4D01F4CAEB4200FFE57F2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4194F-DE40-41A6-A1D9-FD19FC3B1F0E}"/>
      </w:docPartPr>
      <w:docPartBody>
        <w:p w:rsidR="00C37128" w:rsidRDefault="007042C8" w:rsidP="007042C8">
          <w:pPr>
            <w:pStyle w:val="F8B86FF4D01F4CAEB4200FFE57F22047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93D0FBBD56144C2A7F9F92BC0A87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F288-FED4-4772-903E-46E635092516}"/>
      </w:docPartPr>
      <w:docPartBody>
        <w:p w:rsidR="00C37128" w:rsidRDefault="007042C8" w:rsidP="007042C8">
          <w:pPr>
            <w:pStyle w:val="093D0FBBD56144C2A7F9F92BC0A8702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B5F2C21F504EEBBF18300EBC44A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B8A22-41A0-462E-BF88-71382622706A}"/>
      </w:docPartPr>
      <w:docPartBody>
        <w:p w:rsidR="00C37128" w:rsidRDefault="007042C8" w:rsidP="007042C8">
          <w:pPr>
            <w:pStyle w:val="78B5F2C21F504EEBBF18300EBC44AB12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FE6A9E24ED4EFA80B4724D9A0E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C1A77-D6B1-4269-B77A-D431E1B91878}"/>
      </w:docPartPr>
      <w:docPartBody>
        <w:p w:rsidR="00C37128" w:rsidRDefault="007042C8" w:rsidP="007042C8">
          <w:pPr>
            <w:pStyle w:val="96FE6A9E24ED4EFA80B4724D9A0EE83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6CA4843F6047EEAE406980EB6CA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AB1FA-ABD3-4253-B12B-F2352486DA28}"/>
      </w:docPartPr>
      <w:docPartBody>
        <w:p w:rsidR="00C37128" w:rsidRDefault="007042C8" w:rsidP="007042C8">
          <w:pPr>
            <w:pStyle w:val="1F6CA4843F6047EEAE406980EB6CA2E2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BD20ADE7C943FE94EE20777F3F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0860-A00B-4D58-9AC5-9DD1B871FF47}"/>
      </w:docPartPr>
      <w:docPartBody>
        <w:p w:rsidR="00C37128" w:rsidRDefault="007042C8" w:rsidP="007042C8">
          <w:pPr>
            <w:pStyle w:val="7FBD20ADE7C943FE94EE20777F3F931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005E87E8FC44E688ECDE4D19C6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B69F-96B2-4022-B17B-F4096135343B}"/>
      </w:docPartPr>
      <w:docPartBody>
        <w:p w:rsidR="00C37128" w:rsidRDefault="007042C8" w:rsidP="007042C8">
          <w:pPr>
            <w:pStyle w:val="4E005E87E8FC44E688ECDE4D19C611DE"/>
          </w:pPr>
          <w:r w:rsidRPr="007F7157">
            <w:rPr>
              <w:rStyle w:val="PlaceholderText"/>
              <w:rFonts w:cs="Arial"/>
            </w:rPr>
            <w:t>Length</w:t>
          </w:r>
        </w:p>
      </w:docPartBody>
    </w:docPart>
    <w:docPart>
      <w:docPartPr>
        <w:name w:val="981E8E7439D34497AC0857BEB9F2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341A4-9BED-414D-AC09-B34FA11A8395}"/>
      </w:docPartPr>
      <w:docPartBody>
        <w:p w:rsidR="00C37128" w:rsidRDefault="007042C8" w:rsidP="007042C8">
          <w:pPr>
            <w:pStyle w:val="981E8E7439D34497AC0857BEB9F265B7"/>
          </w:pPr>
          <w:r w:rsidRPr="007F7157">
            <w:rPr>
              <w:rStyle w:val="PlaceholderText"/>
              <w:rFonts w:cs="Arial"/>
            </w:rPr>
            <w:t>Length</w:t>
          </w:r>
        </w:p>
      </w:docPartBody>
    </w:docPart>
    <w:docPart>
      <w:docPartPr>
        <w:name w:val="B6C385EAF91741F1BE516B9B982A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AE333-204A-4A00-BDB3-5EC5F51CEB6B}"/>
      </w:docPartPr>
      <w:docPartBody>
        <w:p w:rsidR="00C37128" w:rsidRDefault="007042C8" w:rsidP="007042C8">
          <w:pPr>
            <w:pStyle w:val="B6C385EAF91741F1BE516B9B982A4B63"/>
          </w:pPr>
          <w:r w:rsidRPr="007F7157">
            <w:rPr>
              <w:rStyle w:val="PlaceholderText"/>
              <w:rFonts w:cs="Arial"/>
            </w:rPr>
            <w:t>Length</w:t>
          </w:r>
        </w:p>
      </w:docPartBody>
    </w:docPart>
    <w:docPart>
      <w:docPartPr>
        <w:name w:val="D896FBB13C8E4A9F8C1E1C94277F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43E10-54CF-4C6C-A9AA-681DFE14D60B}"/>
      </w:docPartPr>
      <w:docPartBody>
        <w:p w:rsidR="00C37128" w:rsidRDefault="007042C8" w:rsidP="007042C8">
          <w:pPr>
            <w:pStyle w:val="D896FBB13C8E4A9F8C1E1C94277F4FB8"/>
          </w:pPr>
          <w:r w:rsidRPr="007F7157">
            <w:rPr>
              <w:rStyle w:val="PlaceholderText"/>
              <w:rFonts w:cs="Arial"/>
            </w:rPr>
            <w:t>Length</w:t>
          </w:r>
        </w:p>
      </w:docPartBody>
    </w:docPart>
    <w:docPart>
      <w:docPartPr>
        <w:name w:val="1C7E3D63AF5846FE9513516E73C18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49EE9-735B-453B-A525-05590A77B6AA}"/>
      </w:docPartPr>
      <w:docPartBody>
        <w:p w:rsidR="00C37128" w:rsidRDefault="007042C8" w:rsidP="007042C8">
          <w:pPr>
            <w:pStyle w:val="1C7E3D63AF5846FE9513516E73C1839B"/>
          </w:pPr>
          <w:r w:rsidRPr="00504363">
            <w:rPr>
              <w:rStyle w:val="PlaceholderText"/>
            </w:rPr>
            <w:t>C</w:t>
          </w:r>
          <w:r>
            <w:rPr>
              <w:rStyle w:val="PlaceholderText"/>
            </w:rPr>
            <w:t>lick here to enter text</w:t>
          </w:r>
          <w:r w:rsidRPr="00504363">
            <w:rPr>
              <w:rStyle w:val="PlaceholderText"/>
            </w:rPr>
            <w:t>.</w:t>
          </w:r>
        </w:p>
      </w:docPartBody>
    </w:docPart>
    <w:docPart>
      <w:docPartPr>
        <w:name w:val="85956B40EABB4AAEA0CFF1124A1D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38715-CA5D-4602-B07B-271B5F17F918}"/>
      </w:docPartPr>
      <w:docPartBody>
        <w:p w:rsidR="00C37128" w:rsidRDefault="007042C8" w:rsidP="007042C8">
          <w:pPr>
            <w:pStyle w:val="85956B40EABB4AAEA0CFF1124A1DE3D6"/>
          </w:pPr>
          <w:r>
            <w:rPr>
              <w:rStyle w:val="PlaceholderText"/>
            </w:rPr>
            <w:t>#</w:t>
          </w:r>
          <w:r w:rsidRPr="00504363">
            <w:rPr>
              <w:rStyle w:val="PlaceholderText"/>
            </w:rPr>
            <w:t>.</w:t>
          </w:r>
        </w:p>
      </w:docPartBody>
    </w:docPart>
    <w:docPart>
      <w:docPartPr>
        <w:name w:val="DD7CA4E0A01E41A5B2B5012292FA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CBD6-9AC8-4442-AA5F-D97C3BF63474}"/>
      </w:docPartPr>
      <w:docPartBody>
        <w:p w:rsidR="00C37128" w:rsidRDefault="007042C8" w:rsidP="007042C8">
          <w:pPr>
            <w:pStyle w:val="DD7CA4E0A01E41A5B2B5012292FAA112"/>
          </w:pPr>
          <w:r>
            <w:rPr>
              <w:rStyle w:val="PlaceholderText"/>
            </w:rPr>
            <w:t>#</w:t>
          </w:r>
          <w:r w:rsidRPr="00504363">
            <w:rPr>
              <w:rStyle w:val="PlaceholderText"/>
            </w:rPr>
            <w:t>.</w:t>
          </w:r>
        </w:p>
      </w:docPartBody>
    </w:docPart>
    <w:docPart>
      <w:docPartPr>
        <w:name w:val="CAD76769A84E4C9D9ACBC72372EDD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B93E4-6BEA-4E4F-BFBB-14FA4AAAE32F}"/>
      </w:docPartPr>
      <w:docPartBody>
        <w:p w:rsidR="00C37128" w:rsidRDefault="007042C8" w:rsidP="007042C8">
          <w:pPr>
            <w:pStyle w:val="CAD76769A84E4C9D9ACBC72372EDDBAB"/>
          </w:pPr>
          <w:r>
            <w:rPr>
              <w:rStyle w:val="PlaceholderText"/>
            </w:rPr>
            <w:t>#</w:t>
          </w:r>
          <w:r w:rsidRPr="00504363">
            <w:rPr>
              <w:rStyle w:val="PlaceholderText"/>
            </w:rPr>
            <w:t>.</w:t>
          </w:r>
        </w:p>
      </w:docPartBody>
    </w:docPart>
    <w:docPart>
      <w:docPartPr>
        <w:name w:val="284C4A14BAD0439484CCC24DBB4D7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3DCD3-06BA-479E-9262-7A3E88B5D26F}"/>
      </w:docPartPr>
      <w:docPartBody>
        <w:p w:rsidR="00C37128" w:rsidRDefault="007753FE">
          <w:r w:rsidRPr="00CA58DB">
            <w:rPr>
              <w:rStyle w:val="PlaceholderText"/>
            </w:rPr>
            <w:t>Choose a building block.</w:t>
          </w:r>
        </w:p>
      </w:docPartBody>
    </w:docPart>
    <w:docPart>
      <w:docPartPr>
        <w:name w:val="19EE1AC792404FE489230E2A7FA2C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052DE-15D3-48D3-9243-0339CA7BE003}"/>
      </w:docPartPr>
      <w:docPartBody>
        <w:p w:rsidR="00C37128" w:rsidRDefault="007042C8" w:rsidP="007042C8">
          <w:pPr>
            <w:pStyle w:val="19EE1AC792404FE489230E2A7FA2CCCC"/>
          </w:pPr>
          <w:r>
            <w:rPr>
              <w:rFonts w:cs="Arial"/>
              <w:bCs/>
            </w:rPr>
            <w:t>Click here to enter text.</w:t>
          </w:r>
        </w:p>
      </w:docPartBody>
    </w:docPart>
    <w:docPart>
      <w:docPartPr>
        <w:name w:val="285B121DC3C64BC8910CA9E04F79D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D098-928A-405B-AB97-8C367F40A1BF}"/>
      </w:docPartPr>
      <w:docPartBody>
        <w:p w:rsidR="00C37128" w:rsidRDefault="007042C8" w:rsidP="007042C8">
          <w:pPr>
            <w:pStyle w:val="285B121DC3C64BC8910CA9E04F79D8E5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922CD02F43D4997BFC851410A842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8643A-8DFF-439A-932E-7A373B86784A}"/>
      </w:docPartPr>
      <w:docPartBody>
        <w:p w:rsidR="008A5D1C" w:rsidRDefault="007042C8" w:rsidP="007042C8">
          <w:pPr>
            <w:pStyle w:val="1922CD02F43D4997BFC851410A842637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A3B36D7EE6F4A59BEC09362272B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1BF17-3E95-48C3-B282-4112BF4E1E32}"/>
      </w:docPartPr>
      <w:docPartBody>
        <w:p w:rsidR="008A5D1C" w:rsidRDefault="007042C8" w:rsidP="007042C8">
          <w:pPr>
            <w:pStyle w:val="3A3B36D7EE6F4A59BEC09362272B409E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1B3BF60EA4C04F90B20C9E531D9B2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0382A-BB16-4FAA-97A4-7D4709C50F8F}"/>
      </w:docPartPr>
      <w:docPartBody>
        <w:p w:rsidR="005A37AF" w:rsidRDefault="007042C8" w:rsidP="007042C8">
          <w:pPr>
            <w:pStyle w:val="1B3BF60EA4C04F90B20C9E531D9B2EDA"/>
          </w:pPr>
          <w:r w:rsidRPr="007F7157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797D8F5C6F5C4FA793D63B771ED03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A684-8C58-482B-8D60-5630F6114B04}"/>
      </w:docPartPr>
      <w:docPartBody>
        <w:p w:rsidR="005A37AF" w:rsidRDefault="007042C8" w:rsidP="007042C8">
          <w:pPr>
            <w:pStyle w:val="797D8F5C6F5C4FA793D63B771ED0370D"/>
          </w:pPr>
          <w:r w:rsidRPr="007F7157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941C7C109643444494C0DD07BF41F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7707-3AA8-4F62-B5EF-14145717B657}"/>
      </w:docPartPr>
      <w:docPartBody>
        <w:p w:rsidR="005A37AF" w:rsidRDefault="007042C8" w:rsidP="007042C8">
          <w:pPr>
            <w:pStyle w:val="941C7C109643444494C0DD07BF41FEE8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DA7C81FFE945909B9EE2B50FD8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207E6-9CB7-4510-94D6-72E9B960C71C}"/>
      </w:docPartPr>
      <w:docPartBody>
        <w:p w:rsidR="005A37AF" w:rsidRDefault="007042C8" w:rsidP="007042C8">
          <w:pPr>
            <w:pStyle w:val="EEDA7C81FFE945909B9EE2B50FD87EB0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09034DE65494118B39AF6B366169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5BF4C-B1ED-42A9-8A60-BADF3FEDD53E}"/>
      </w:docPartPr>
      <w:docPartBody>
        <w:p w:rsidR="005A37AF" w:rsidRDefault="007042C8" w:rsidP="007042C8">
          <w:pPr>
            <w:pStyle w:val="309034DE65494118B39AF6B36616931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B468947BA1447EF9E70995AF1A9F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5AD27-F313-4C93-8978-3ACA4CD93F57}"/>
      </w:docPartPr>
      <w:docPartBody>
        <w:p w:rsidR="005A37AF" w:rsidRDefault="007042C8" w:rsidP="007042C8">
          <w:pPr>
            <w:pStyle w:val="EB468947BA1447EF9E70995AF1A9F1B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70C0C5C0F4A4F0D81F887EB4F4FE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DDA5-B772-41B5-96BA-E15E2DE9BDF2}"/>
      </w:docPartPr>
      <w:docPartBody>
        <w:p w:rsidR="005A37AF" w:rsidRDefault="007042C8" w:rsidP="007042C8">
          <w:pPr>
            <w:pStyle w:val="B70C0C5C0F4A4F0D81F887EB4F4FEFB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DD6E60A6F5441BEBDA3271569DC5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BA0A7-FFAC-4072-9BB5-E7E5A0B78BDF}"/>
      </w:docPartPr>
      <w:docPartBody>
        <w:p w:rsidR="005A37AF" w:rsidRDefault="007042C8" w:rsidP="007042C8">
          <w:pPr>
            <w:pStyle w:val="BDD6E60A6F5441BEBDA3271569DC55E5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B60DB42A0E04F078DD1F2DF9F5F6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9A4F7-4F2D-4C86-97F6-4C1615C1C220}"/>
      </w:docPartPr>
      <w:docPartBody>
        <w:p w:rsidR="005A37AF" w:rsidRDefault="007042C8" w:rsidP="007042C8">
          <w:pPr>
            <w:pStyle w:val="CB60DB42A0E04F078DD1F2DF9F5F64F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8CEBB0BC15D4CE4B96C619A11F6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E7D4F-5957-4391-BB09-E097416E82C7}"/>
      </w:docPartPr>
      <w:docPartBody>
        <w:p w:rsidR="005A37AF" w:rsidRDefault="007042C8" w:rsidP="007042C8">
          <w:pPr>
            <w:pStyle w:val="48CEBB0BC15D4CE4B96C619A11F62E60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4B55019A9884320AF4214BC6B056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EE89-DB21-4422-AF5A-DF1B7B706DDB}"/>
      </w:docPartPr>
      <w:docPartBody>
        <w:p w:rsidR="005A37AF" w:rsidRDefault="007042C8" w:rsidP="007042C8">
          <w:pPr>
            <w:pStyle w:val="44B55019A9884320AF4214BC6B05670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658DABE1E174928BD999B0AEBF6D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4A3E7-C1E4-4508-A074-83ECED29C7FC}"/>
      </w:docPartPr>
      <w:docPartBody>
        <w:p w:rsidR="005A37AF" w:rsidRDefault="007042C8" w:rsidP="007042C8">
          <w:pPr>
            <w:pStyle w:val="9658DABE1E174928BD999B0AEBF6D73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050A9DD30E4C0BB8EF0E4D3B01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FFC6-CB04-4D15-B9B1-6BD0DA9C0153}"/>
      </w:docPartPr>
      <w:docPartBody>
        <w:p w:rsidR="005A37AF" w:rsidRDefault="007042C8" w:rsidP="007042C8">
          <w:pPr>
            <w:pStyle w:val="62050A9DD30E4C0BB8EF0E4D3B01D1E8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C7B525A9A174CA1B85F150B3423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D450-9648-4D20-BFEB-956A2BA5E2CC}"/>
      </w:docPartPr>
      <w:docPartBody>
        <w:p w:rsidR="005A37AF" w:rsidRDefault="007042C8" w:rsidP="007042C8">
          <w:pPr>
            <w:pStyle w:val="3C7B525A9A174CA1B85F150B34238E7A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92B7D8066DA4FF29E8C48BE1AC6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23BCC-051F-47E7-8F59-9A5A4C793989}"/>
      </w:docPartPr>
      <w:docPartBody>
        <w:p w:rsidR="005A37AF" w:rsidRDefault="007042C8" w:rsidP="007042C8">
          <w:pPr>
            <w:pStyle w:val="D92B7D8066DA4FF29E8C48BE1AC666C1"/>
          </w:pPr>
          <w:r w:rsidRPr="007F7157">
            <w:rPr>
              <w:rStyle w:val="PlaceholderText"/>
              <w:rFonts w:cs="Arial"/>
              <w:b w:val="0"/>
              <w:u w:val="none"/>
            </w:rPr>
            <w:t>#</w:t>
          </w:r>
        </w:p>
      </w:docPartBody>
    </w:docPart>
    <w:docPart>
      <w:docPartPr>
        <w:name w:val="119671F1FB39495983773190A4E8B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D24C4-66ED-4DB4-8384-801451FA8497}"/>
      </w:docPartPr>
      <w:docPartBody>
        <w:p w:rsidR="005A37AF" w:rsidRDefault="007042C8" w:rsidP="007042C8">
          <w:pPr>
            <w:pStyle w:val="119671F1FB39495983773190A4E8B422"/>
          </w:pPr>
          <w:r w:rsidRPr="007F7157">
            <w:rPr>
              <w:rStyle w:val="PlaceholderText"/>
              <w:rFonts w:cs="Arial"/>
              <w:b w:val="0"/>
              <w:u w:val="none"/>
            </w:rPr>
            <w:t>#</w:t>
          </w:r>
        </w:p>
      </w:docPartBody>
    </w:docPart>
    <w:docPart>
      <w:docPartPr>
        <w:name w:val="E4D9DE060DF74412A4D3DA908324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2204-BC27-4C79-BFA4-71EEB8A623C2}"/>
      </w:docPartPr>
      <w:docPartBody>
        <w:p w:rsidR="005A37AF" w:rsidRDefault="007042C8" w:rsidP="007042C8">
          <w:pPr>
            <w:pStyle w:val="E4D9DE060DF74412A4D3DA908324622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E1CBBCE55FE4E77B3A03F3602A7A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B7EB-5D6B-45F4-8D61-B8ED128DFAA9}"/>
      </w:docPartPr>
      <w:docPartBody>
        <w:p w:rsidR="005A37AF" w:rsidRDefault="007042C8" w:rsidP="007042C8">
          <w:pPr>
            <w:pStyle w:val="7E1CBBCE55FE4E77B3A03F3602A7AD0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5B0A1BB724C45ABBA6C9DDF76F75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68BE-6973-466B-B224-40B9C8A3C2A3}"/>
      </w:docPartPr>
      <w:docPartBody>
        <w:p w:rsidR="005A37AF" w:rsidRDefault="007042C8" w:rsidP="007042C8">
          <w:pPr>
            <w:pStyle w:val="B5B0A1BB724C45ABBA6C9DDF76F75238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EAE0E97BC14457B3CAC323F89FD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83077-3E25-42DF-A76C-BCA7F86CF7A4}"/>
      </w:docPartPr>
      <w:docPartBody>
        <w:p w:rsidR="005A37AF" w:rsidRDefault="007042C8" w:rsidP="007042C8">
          <w:pPr>
            <w:pStyle w:val="38EAE0E97BC14457B3CAC323F89FD62F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525B8B494DD4CB08CF6AB90172E0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19DBE-1819-4382-A28E-E65AA8DB5340}"/>
      </w:docPartPr>
      <w:docPartBody>
        <w:p w:rsidR="005A37AF" w:rsidRDefault="007042C8" w:rsidP="007042C8">
          <w:pPr>
            <w:pStyle w:val="F525B8B494DD4CB08CF6AB90172E084B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DBAD9FE89748E0BE46BD2E4D7A7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DBA3A-492F-4FFD-89A3-CB6DAABCBE0D}"/>
      </w:docPartPr>
      <w:docPartBody>
        <w:p w:rsidR="005A37AF" w:rsidRDefault="007042C8" w:rsidP="007042C8">
          <w:pPr>
            <w:pStyle w:val="62DBAD9FE89748E0BE46BD2E4D7A796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DE6133B321B4B9CB8F22700D57F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7AE7-259F-49F2-8B8B-0935D0B354C8}"/>
      </w:docPartPr>
      <w:docPartBody>
        <w:p w:rsidR="005A37AF" w:rsidRDefault="007042C8" w:rsidP="007042C8">
          <w:pPr>
            <w:pStyle w:val="EDE6133B321B4B9CB8F22700D57F2ADD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20EEAAA12A47BA95B4754756D86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DB287-2F35-448E-95DE-DF0FD222C92B}"/>
      </w:docPartPr>
      <w:docPartBody>
        <w:p w:rsidR="005A37AF" w:rsidRDefault="007042C8" w:rsidP="007042C8">
          <w:pPr>
            <w:pStyle w:val="3120EEAAA12A47BA95B4754756D86B6E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F148183D9C45209267250055B52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021F5-CD07-41A0-938F-704C076DD7D2}"/>
      </w:docPartPr>
      <w:docPartBody>
        <w:p w:rsidR="005A37AF" w:rsidRDefault="007042C8" w:rsidP="007042C8">
          <w:pPr>
            <w:pStyle w:val="6FF148183D9C45209267250055B5285E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8899889375749FA80B13D8868539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F359-A424-4129-BD79-D36CCE2164C9}"/>
      </w:docPartPr>
      <w:docPartBody>
        <w:p w:rsidR="005A37AF" w:rsidRDefault="007042C8" w:rsidP="007042C8">
          <w:pPr>
            <w:pStyle w:val="18899889375749FA80B13D886853911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395E098BEDD468A8DFC7925E232A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CDE9-B08E-4DFE-8E55-338F3951614A}"/>
      </w:docPartPr>
      <w:docPartBody>
        <w:p w:rsidR="005A37AF" w:rsidRDefault="007042C8" w:rsidP="007042C8">
          <w:pPr>
            <w:pStyle w:val="0395E098BEDD468A8DFC7925E232A01A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13996372C244A488E18F82C2E85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260D6-0EFE-467B-BC80-D0535F6397F9}"/>
      </w:docPartPr>
      <w:docPartBody>
        <w:p w:rsidR="005A37AF" w:rsidRDefault="007042C8" w:rsidP="007042C8">
          <w:pPr>
            <w:pStyle w:val="8E13996372C244A488E18F82C2E85AF0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55D6CBCA7C44F1884653120BB1C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DC080-05A1-4258-BA7D-882A004AA0C3}"/>
      </w:docPartPr>
      <w:docPartBody>
        <w:p w:rsidR="005A37AF" w:rsidRDefault="007042C8" w:rsidP="007042C8">
          <w:pPr>
            <w:pStyle w:val="9155D6CBCA7C44F1884653120BB1CF2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A33FED4E8A49BAA04B623DEA59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35DB6-E730-44BF-8FE3-BE0534564F81}"/>
      </w:docPartPr>
      <w:docPartBody>
        <w:p w:rsidR="005A37AF" w:rsidRDefault="007042C8" w:rsidP="007042C8">
          <w:pPr>
            <w:pStyle w:val="EFA33FED4E8A49BAA04B623DEA59A2E3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9153BD647A4CF4B0B649DE413F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2F805-17B5-46DC-88CC-B8BB8DD277B2}"/>
      </w:docPartPr>
      <w:docPartBody>
        <w:p w:rsidR="005A37AF" w:rsidRDefault="007042C8" w:rsidP="007042C8">
          <w:pPr>
            <w:pStyle w:val="129153BD647A4CF4B0B649DE413FC66E"/>
          </w:pPr>
          <w:r w:rsidRPr="007F7157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F62A76E69EF049B3B91E62673584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15E38-1FD1-4D37-A9F4-97CCA79340DD}"/>
      </w:docPartPr>
      <w:docPartBody>
        <w:p w:rsidR="005A37AF" w:rsidRDefault="007042C8" w:rsidP="007042C8">
          <w:pPr>
            <w:pStyle w:val="F62A76E69EF049B3B91E62673584AD88"/>
          </w:pPr>
          <w:r w:rsidRPr="007F7157">
            <w:rPr>
              <w:rStyle w:val="PlaceholderText"/>
              <w:rFonts w:cs="Arial"/>
            </w:rPr>
            <w:t>Click here to enter a date.</w:t>
          </w:r>
        </w:p>
      </w:docPartBody>
    </w:docPart>
    <w:docPart>
      <w:docPartPr>
        <w:name w:val="88EA1364648E421089B7D8F578641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58911-1CA3-4F99-8C11-A14E7454A0F9}"/>
      </w:docPartPr>
      <w:docPartBody>
        <w:p w:rsidR="005A37AF" w:rsidRDefault="007042C8" w:rsidP="007042C8">
          <w:pPr>
            <w:pStyle w:val="88EA1364648E421089B7D8F578641F1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656C3E2B4E04268B9D87F0834B12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74199-5F04-413B-9066-743C831FA601}"/>
      </w:docPartPr>
      <w:docPartBody>
        <w:p w:rsidR="005A37AF" w:rsidRDefault="007042C8" w:rsidP="007042C8">
          <w:pPr>
            <w:pStyle w:val="D656C3E2B4E04268B9D87F0834B12EBA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B947BAB9B404A1486B7537308D7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19F8-E733-4AC6-8126-93DC0C176F3E}"/>
      </w:docPartPr>
      <w:docPartBody>
        <w:p w:rsidR="005A37AF" w:rsidRDefault="007042C8" w:rsidP="007042C8">
          <w:pPr>
            <w:pStyle w:val="BB947BAB9B404A1486B7537308D71F58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2A72AC40DC44662947222A71A7E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B6BB-D179-47C3-981D-932BE7D0BECE}"/>
      </w:docPartPr>
      <w:docPartBody>
        <w:p w:rsidR="005A37AF" w:rsidRDefault="007042C8" w:rsidP="007042C8">
          <w:pPr>
            <w:pStyle w:val="D2A72AC40DC44662947222A71A7E043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95084DAF81427DB6780BFB2B969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FF3C8-DAFD-4495-85CE-78BC99F05385}"/>
      </w:docPartPr>
      <w:docPartBody>
        <w:p w:rsidR="005A37AF" w:rsidRDefault="007042C8" w:rsidP="007042C8">
          <w:pPr>
            <w:pStyle w:val="9A95084DAF81427DB6780BFB2B96916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18D0B93078C48C6B72B78E57BE62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040C8-3DB5-41BC-813F-2E34E7C23CC1}"/>
      </w:docPartPr>
      <w:docPartBody>
        <w:p w:rsidR="005A37AF" w:rsidRDefault="007042C8" w:rsidP="007042C8">
          <w:pPr>
            <w:pStyle w:val="618D0B93078C48C6B72B78E57BE62BC2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1E15127F3D14E879F71772B490CD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C0193-608B-4647-806E-32279E5C9C01}"/>
      </w:docPartPr>
      <w:docPartBody>
        <w:p w:rsidR="005A37AF" w:rsidRDefault="007042C8" w:rsidP="007042C8">
          <w:pPr>
            <w:pStyle w:val="31E15127F3D14E879F71772B490CDE1B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FE080FDAD3F47779FB2A3B8E97F4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190E-9A14-41A5-9DD5-308DC29B3DC9}"/>
      </w:docPartPr>
      <w:docPartBody>
        <w:p w:rsidR="005A37AF" w:rsidRDefault="007042C8" w:rsidP="007042C8">
          <w:pPr>
            <w:pStyle w:val="CFE080FDAD3F47779FB2A3B8E97F4D17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3B332E8FF48491EB1D11A7F7CE23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65FFC-9D68-481D-ADA9-C8E6976A7EC4}"/>
      </w:docPartPr>
      <w:docPartBody>
        <w:p w:rsidR="005A37AF" w:rsidRDefault="007042C8" w:rsidP="007042C8">
          <w:pPr>
            <w:pStyle w:val="63B332E8FF48491EB1D11A7F7CE2362D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21C89E4B0A4BA2B507002801BE0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73913-7958-453D-AB57-CFAD54458E7D}"/>
      </w:docPartPr>
      <w:docPartBody>
        <w:p w:rsidR="005A37AF" w:rsidRDefault="007042C8" w:rsidP="007042C8">
          <w:pPr>
            <w:pStyle w:val="AD21C89E4B0A4BA2B507002801BE082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3B81E748F1A4FD78DB949237BF55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63F11-F31A-4A65-9C15-A9815E5FC0C8}"/>
      </w:docPartPr>
      <w:docPartBody>
        <w:p w:rsidR="005A37AF" w:rsidRDefault="007042C8" w:rsidP="007042C8">
          <w:pPr>
            <w:pStyle w:val="B3B81E748F1A4FD78DB949237BF551DB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BDEC2C97DF484C80683BF3D9686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6C57-450D-4917-8870-B2637BD24149}"/>
      </w:docPartPr>
      <w:docPartBody>
        <w:p w:rsidR="005A37AF" w:rsidRDefault="007042C8" w:rsidP="007042C8">
          <w:pPr>
            <w:pStyle w:val="0DBDEC2C97DF484C80683BF3D9686C8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2CC7D6960E446E094FB7B66E56A7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72F0C-4C0C-40B0-8CD6-3FA0ADD5FBFA}"/>
      </w:docPartPr>
      <w:docPartBody>
        <w:p w:rsidR="005A37AF" w:rsidRDefault="007042C8" w:rsidP="007042C8">
          <w:pPr>
            <w:pStyle w:val="62CC7D6960E446E094FB7B66E56A73D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A7872EBE324B93960DA9D3E792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3297-CA43-4738-BC22-CF1528F12D57}"/>
      </w:docPartPr>
      <w:docPartBody>
        <w:p w:rsidR="005A37AF" w:rsidRDefault="007042C8" w:rsidP="007042C8">
          <w:pPr>
            <w:pStyle w:val="0CA7872EBE324B93960DA9D3E792FBBF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2CEBFB9F1E423FA840C60D2F65F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DB83-5FE9-472C-9875-F0D780BA2F8F}"/>
      </w:docPartPr>
      <w:docPartBody>
        <w:p w:rsidR="005A37AF" w:rsidRDefault="007042C8" w:rsidP="007042C8">
          <w:pPr>
            <w:pStyle w:val="2F2CEBFB9F1E423FA840C60D2F65FEE0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D46D2A075114D50A42D2DD133625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0E44F-EB01-4201-A3E3-2C3D9E0F1A63}"/>
      </w:docPartPr>
      <w:docPartBody>
        <w:p w:rsidR="005A37AF" w:rsidRDefault="007042C8" w:rsidP="007042C8">
          <w:pPr>
            <w:pStyle w:val="6D46D2A075114D50A42D2DD133625A1D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D36E8B6A280490C98E6AA9D35954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88F21-3BF0-4A88-8C17-0A0E3710B7CD}"/>
      </w:docPartPr>
      <w:docPartBody>
        <w:p w:rsidR="005A37AF" w:rsidRDefault="007042C8" w:rsidP="007042C8">
          <w:pPr>
            <w:pStyle w:val="5D36E8B6A280490C98E6AA9D3595495D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3A853677B02474D95C078BDBC373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D39F9-7AF9-45BE-A856-6E59DC3107D7}"/>
      </w:docPartPr>
      <w:docPartBody>
        <w:p w:rsidR="005A37AF" w:rsidRDefault="007042C8" w:rsidP="007042C8">
          <w:pPr>
            <w:pStyle w:val="E3A853677B02474D95C078BDBC3733B0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A75F9B821E64CC99643E270A4053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94295-88C3-48DA-B3B5-60D404921841}"/>
      </w:docPartPr>
      <w:docPartBody>
        <w:p w:rsidR="005A37AF" w:rsidRDefault="007042C8" w:rsidP="007042C8">
          <w:pPr>
            <w:pStyle w:val="7A75F9B821E64CC99643E270A405376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1777E32A18C41C5B8FA24324521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C4C8A-8393-4EBB-A765-A63A848D1687}"/>
      </w:docPartPr>
      <w:docPartBody>
        <w:p w:rsidR="005A37AF" w:rsidRDefault="007042C8" w:rsidP="007042C8">
          <w:pPr>
            <w:pStyle w:val="C1777E32A18C41C5B8FA24324521AEE2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5CE036970240C5916B5B3801FC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B8E0E-4C74-4ED6-A163-38685A366676}"/>
      </w:docPartPr>
      <w:docPartBody>
        <w:p w:rsidR="005A37AF" w:rsidRDefault="007042C8" w:rsidP="007042C8">
          <w:pPr>
            <w:pStyle w:val="5C5CE036970240C5916B5B3801FCA2BB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956E023EBE9847F8A366BF3FC1A1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2CD7B-39FB-4FD7-8A11-7254D8B0FA98}"/>
      </w:docPartPr>
      <w:docPartBody>
        <w:p w:rsidR="005A37AF" w:rsidRDefault="007042C8" w:rsidP="007042C8">
          <w:pPr>
            <w:pStyle w:val="956E023EBE9847F8A366BF3FC1A10967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491E7202AB1C46F2835F011C5885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AA045-2E59-47E8-B4D3-443209A8118D}"/>
      </w:docPartPr>
      <w:docPartBody>
        <w:p w:rsidR="005A37AF" w:rsidRDefault="007042C8" w:rsidP="007042C8">
          <w:pPr>
            <w:pStyle w:val="491E7202AB1C46F2835F011C58857481"/>
          </w:pPr>
          <w:r w:rsidRPr="00044295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67AA09EEA1041FB8F1DB3041463F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D1D11-AB87-4F95-A7E7-22E522FCAC06}"/>
      </w:docPartPr>
      <w:docPartBody>
        <w:p w:rsidR="005A37AF" w:rsidRDefault="007042C8" w:rsidP="007042C8">
          <w:pPr>
            <w:pStyle w:val="A67AA09EEA1041FB8F1DB3041463FB22"/>
          </w:pPr>
          <w:r w:rsidRPr="007F7157">
            <w:rPr>
              <w:rStyle w:val="PlaceholderText"/>
              <w:rFonts w:cs="Arial"/>
            </w:rPr>
            <w:t>Duration</w:t>
          </w:r>
        </w:p>
      </w:docPartBody>
    </w:docPart>
    <w:docPart>
      <w:docPartPr>
        <w:name w:val="A125DEC55FBE44C989A694BC5C4C1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17D0-3EF9-4538-8BA6-8AE431A532B8}"/>
      </w:docPartPr>
      <w:docPartBody>
        <w:p w:rsidR="005A37AF" w:rsidRDefault="007042C8" w:rsidP="007042C8">
          <w:pPr>
            <w:pStyle w:val="A125DEC55FBE44C989A694BC5C4C1FC0"/>
          </w:pPr>
          <w:r w:rsidRPr="007F7157">
            <w:rPr>
              <w:rStyle w:val="PlaceholderText"/>
              <w:rFonts w:cs="Arial"/>
            </w:rPr>
            <w:t>Duration</w:t>
          </w:r>
        </w:p>
      </w:docPartBody>
    </w:docPart>
    <w:docPart>
      <w:docPartPr>
        <w:name w:val="404B6844676340228F92A886C99E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6B04-B998-4A9F-B2A2-F81735598A48}"/>
      </w:docPartPr>
      <w:docPartBody>
        <w:p w:rsidR="00197DCB" w:rsidRDefault="007042C8" w:rsidP="007042C8">
          <w:pPr>
            <w:pStyle w:val="404B6844676340228F92A886C99E5BB7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7522A56F0894063A4463EF639D89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59BEC-61C1-4968-88A9-00504077A9B1}"/>
      </w:docPartPr>
      <w:docPartBody>
        <w:p w:rsidR="00197DCB" w:rsidRDefault="007042C8" w:rsidP="007042C8">
          <w:pPr>
            <w:pStyle w:val="D7522A56F0894063A4463EF639D890FB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A1D608D3C8492F8217AF972CE00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45C3-D0B6-48B9-82A9-2A08D1D3BC79}"/>
      </w:docPartPr>
      <w:docPartBody>
        <w:p w:rsidR="00197DCB" w:rsidRDefault="007042C8" w:rsidP="007042C8">
          <w:pPr>
            <w:pStyle w:val="69A1D608D3C8492F8217AF972CE00F9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BDC2FCC34AF42E7B855D802AA9D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16998-DFF4-4231-8971-632B128B051D}"/>
      </w:docPartPr>
      <w:docPartBody>
        <w:p w:rsidR="00197DCB" w:rsidRDefault="007042C8" w:rsidP="007042C8">
          <w:pPr>
            <w:pStyle w:val="ABDC2FCC34AF42E7B855D802AA9D5902"/>
          </w:pPr>
          <w:r w:rsidRPr="007F7157">
            <w:rPr>
              <w:rStyle w:val="PlaceholderText"/>
              <w:rFonts w:cs="Arial"/>
            </w:rPr>
            <w:t>Times</w:t>
          </w:r>
        </w:p>
      </w:docPartBody>
    </w:docPart>
    <w:docPart>
      <w:docPartPr>
        <w:name w:val="4723DED785B744E7A31D49C84C781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391D0-5B0D-4372-BFC4-03F0F2AC595A}"/>
      </w:docPartPr>
      <w:docPartBody>
        <w:p w:rsidR="00197DCB" w:rsidRDefault="007042C8" w:rsidP="007042C8">
          <w:pPr>
            <w:pStyle w:val="4723DED785B744E7A31D49C84C781A25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040F37441E435DB309A293EF4DC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FC2D8-3D58-4DBF-A104-5AC7DDE1F2C3}"/>
      </w:docPartPr>
      <w:docPartBody>
        <w:p w:rsidR="00197DCB" w:rsidRDefault="007042C8" w:rsidP="007042C8">
          <w:pPr>
            <w:pStyle w:val="8C040F37441E435DB309A293EF4DC00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6634BA09A20480DA425682218100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65C6-D128-423E-A45D-BFEE9F82AC29}"/>
      </w:docPartPr>
      <w:docPartBody>
        <w:p w:rsidR="00197DCB" w:rsidRDefault="007042C8" w:rsidP="007042C8">
          <w:pPr>
            <w:pStyle w:val="36634BA09A20480DA425682218100E2E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A3A67AB5574D92BE6EC959A796A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018F-3844-4536-AE0D-54D01B95A11D}"/>
      </w:docPartPr>
      <w:docPartBody>
        <w:p w:rsidR="00197DCB" w:rsidRDefault="007042C8" w:rsidP="007042C8">
          <w:pPr>
            <w:pStyle w:val="F2A3A67AB5574D92BE6EC959A796ACE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0A2092B2F8D41D8B1239C79E753F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39EEB-91B2-42C9-BCDC-B7D06ADCC22A}"/>
      </w:docPartPr>
      <w:docPartBody>
        <w:p w:rsidR="00197DCB" w:rsidRDefault="007042C8" w:rsidP="007042C8">
          <w:pPr>
            <w:pStyle w:val="00A2092B2F8D41D8B1239C79E753FD01"/>
          </w:pPr>
          <w:r w:rsidRPr="007F7157">
            <w:rPr>
              <w:rStyle w:val="PlaceholderText"/>
              <w:rFonts w:cs="Arial"/>
            </w:rPr>
            <w:t>Times</w:t>
          </w:r>
        </w:p>
      </w:docPartBody>
    </w:docPart>
    <w:docPart>
      <w:docPartPr>
        <w:name w:val="5753ACADE0DE458EB5BEAD8F3D42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95A5-AEDC-4218-8B63-97DBB8720C6B}"/>
      </w:docPartPr>
      <w:docPartBody>
        <w:p w:rsidR="00197DCB" w:rsidRDefault="007042C8" w:rsidP="007042C8">
          <w:pPr>
            <w:pStyle w:val="5753ACADE0DE458EB5BEAD8F3D427F3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1B6DB49630546F3A2A344311ADD1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5549-C487-47F0-8768-1746CF4CFBD3}"/>
      </w:docPartPr>
      <w:docPartBody>
        <w:p w:rsidR="00197DCB" w:rsidRDefault="007042C8" w:rsidP="007042C8">
          <w:pPr>
            <w:pStyle w:val="E1B6DB49630546F3A2A344311ADD1667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8F2D1D071645D297055708EF8B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1E43-1080-499C-9E02-A8D9F94131FC}"/>
      </w:docPartPr>
      <w:docPartBody>
        <w:p w:rsidR="00197DCB" w:rsidRDefault="007042C8" w:rsidP="007042C8">
          <w:pPr>
            <w:pStyle w:val="AD8F2D1D071645D297055708EF8B716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B21DF1C7584411A6AC303F3F79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55429-F21C-47F6-8B5A-C772AA3B2898}"/>
      </w:docPartPr>
      <w:docPartBody>
        <w:p w:rsidR="00197DCB" w:rsidRDefault="007042C8" w:rsidP="007042C8">
          <w:pPr>
            <w:pStyle w:val="29B21DF1C7584411A6AC303F3F79E7B7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3396888658349DCA3236EB0DC5E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A2D5F-741B-4924-880A-598C37E81B9A}"/>
      </w:docPartPr>
      <w:docPartBody>
        <w:p w:rsidR="00197DCB" w:rsidRDefault="007042C8" w:rsidP="007042C8">
          <w:pPr>
            <w:pStyle w:val="33396888658349DCA3236EB0DC5EF862"/>
          </w:pPr>
          <w:r w:rsidRPr="007F7157">
            <w:rPr>
              <w:rStyle w:val="PlaceholderText"/>
              <w:rFonts w:cs="Arial"/>
            </w:rPr>
            <w:t>Times</w:t>
          </w:r>
        </w:p>
      </w:docPartBody>
    </w:docPart>
    <w:docPart>
      <w:docPartPr>
        <w:name w:val="1BFC8CC493C44BEF88D46A644E25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8796D-05FC-4652-9ACB-A25FE58D3EE8}"/>
      </w:docPartPr>
      <w:docPartBody>
        <w:p w:rsidR="00197DCB" w:rsidRDefault="007042C8" w:rsidP="007042C8">
          <w:pPr>
            <w:pStyle w:val="1BFC8CC493C44BEF88D46A644E25FCC2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A13471907134D798B2271B51D7F1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FD377-108E-4D49-ABC7-AC302D4DAE08}"/>
      </w:docPartPr>
      <w:docPartBody>
        <w:p w:rsidR="00197DCB" w:rsidRDefault="007042C8" w:rsidP="007042C8">
          <w:pPr>
            <w:pStyle w:val="0A13471907134D798B2271B51D7F11BB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94D2DCBEE004C779EC648CB5922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07134-379B-4DCA-83C6-3F96A906AEB0}"/>
      </w:docPartPr>
      <w:docPartBody>
        <w:p w:rsidR="00197DCB" w:rsidRDefault="007042C8" w:rsidP="007042C8">
          <w:pPr>
            <w:pStyle w:val="594D2DCBEE004C779EC648CB5922C20E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B59A8ED4EE849959419B9348A1C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C4F81-BDA9-4247-A262-D240CEF7DB80}"/>
      </w:docPartPr>
      <w:docPartBody>
        <w:p w:rsidR="00197DCB" w:rsidRDefault="007042C8" w:rsidP="007042C8">
          <w:pPr>
            <w:pStyle w:val="1B59A8ED4EE849959419B9348A1C33C8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CF5F0CBB8974409BC1B137D6019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87A4-AA75-4202-BDAF-404CE129080E}"/>
      </w:docPartPr>
      <w:docPartBody>
        <w:p w:rsidR="00197DCB" w:rsidRDefault="007042C8" w:rsidP="007042C8">
          <w:pPr>
            <w:pStyle w:val="7CF5F0CBB8974409BC1B137D60198592"/>
          </w:pPr>
          <w:r w:rsidRPr="007F7157">
            <w:rPr>
              <w:rStyle w:val="PlaceholderText"/>
              <w:rFonts w:cs="Arial"/>
            </w:rPr>
            <w:t>Times</w:t>
          </w:r>
        </w:p>
      </w:docPartBody>
    </w:docPart>
    <w:docPart>
      <w:docPartPr>
        <w:name w:val="7974D0E850C34C43BB09197708E2B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173EF-3902-4BC8-8F21-95120F72E546}"/>
      </w:docPartPr>
      <w:docPartBody>
        <w:p w:rsidR="00197DCB" w:rsidRDefault="007042C8" w:rsidP="007042C8">
          <w:pPr>
            <w:pStyle w:val="7974D0E850C34C43BB09197708E2BB6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BBE47CDE9141FEA834C10084521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ACD92-0CD6-45A3-8D93-D4CDA72FE135}"/>
      </w:docPartPr>
      <w:docPartBody>
        <w:p w:rsidR="00197DCB" w:rsidRDefault="007042C8" w:rsidP="007042C8">
          <w:pPr>
            <w:pStyle w:val="EFBBE47CDE9141FEA834C1008452124C"/>
          </w:pPr>
          <w:r w:rsidRPr="007F7157">
            <w:rPr>
              <w:rStyle w:val="PlaceholderText"/>
              <w:rFonts w:cs="Arial"/>
            </w:rPr>
            <w:t>Duration</w:t>
          </w:r>
        </w:p>
      </w:docPartBody>
    </w:docPart>
    <w:docPart>
      <w:docPartPr>
        <w:name w:val="17F8AC6FBF2445F39C2754DC86FC8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16-9B95-4074-9A08-BF5631D8251B}"/>
      </w:docPartPr>
      <w:docPartBody>
        <w:p w:rsidR="00197DCB" w:rsidRDefault="007042C8" w:rsidP="007042C8">
          <w:pPr>
            <w:pStyle w:val="17F8AC6FBF2445F39C2754DC86FC88EF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8CE17D478724D27856A85F5845CF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694D-0D91-4A9A-8347-415786BCB98D}"/>
      </w:docPartPr>
      <w:docPartBody>
        <w:p w:rsidR="00197DCB" w:rsidRDefault="007042C8" w:rsidP="007042C8">
          <w:pPr>
            <w:pStyle w:val="58CE17D478724D27856A85F5845CFDF5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D60EEEF54CBB4C67A45F25163D21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5F1A4-2CF6-4636-80E0-08D2004578E0}"/>
      </w:docPartPr>
      <w:docPartBody>
        <w:p w:rsidR="00197DCB" w:rsidRDefault="007042C8" w:rsidP="007042C8">
          <w:pPr>
            <w:pStyle w:val="D60EEEF54CBB4C67A45F25163D215F0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C4E6F0529C41E887D1A23D9C832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ADDDE-BBC8-43CE-A4F3-6C1DC8E34B46}"/>
      </w:docPartPr>
      <w:docPartBody>
        <w:p w:rsidR="00197DCB" w:rsidRDefault="007042C8" w:rsidP="007042C8">
          <w:pPr>
            <w:pStyle w:val="69C4E6F0529C41E887D1A23D9C832334"/>
          </w:pPr>
          <w:r w:rsidRPr="007F7157">
            <w:rPr>
              <w:rStyle w:val="PlaceholderText"/>
              <w:rFonts w:cs="Arial"/>
            </w:rPr>
            <w:t>#.</w:t>
          </w:r>
        </w:p>
      </w:docPartBody>
    </w:docPart>
    <w:docPart>
      <w:docPartPr>
        <w:name w:val="23BA4246241346AD8C568791DB62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DC55C-0E2F-4037-9B4E-ED94EBFB769D}"/>
      </w:docPartPr>
      <w:docPartBody>
        <w:p w:rsidR="00197DCB" w:rsidRDefault="007042C8" w:rsidP="007042C8">
          <w:pPr>
            <w:pStyle w:val="23BA4246241346AD8C568791DB620F0B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6AD95F4BF25A47EAB6CE4FE04EE69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09557-FCC1-465B-840C-F4C9E2CC08E1}"/>
      </w:docPartPr>
      <w:docPartBody>
        <w:p w:rsidR="00197DCB" w:rsidRDefault="007042C8" w:rsidP="007042C8">
          <w:pPr>
            <w:pStyle w:val="6AD95F4BF25A47EAB6CE4FE04EE69686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DD3EE1E59FB1423F909BD697C92C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F1BF5-CF95-44BA-B5FB-213CF1CA5D50}"/>
      </w:docPartPr>
      <w:docPartBody>
        <w:p w:rsidR="00197DCB" w:rsidRDefault="007042C8" w:rsidP="007042C8">
          <w:pPr>
            <w:pStyle w:val="DD3EE1E59FB1423F909BD697C92C5705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CF426F65B734AF49F14D4F1F4A49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AFA78-75CC-41E3-B95B-931FEA7C5989}"/>
      </w:docPartPr>
      <w:docPartBody>
        <w:p w:rsidR="00197DCB" w:rsidRDefault="007042C8" w:rsidP="007042C8">
          <w:pPr>
            <w:pStyle w:val="6CF426F65B734AF49F14D4F1F4A497A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7B7C44F89724C479DD0FA27B7AF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26EC2-AD7E-4B98-BAAE-8BB48420F29A}"/>
      </w:docPartPr>
      <w:docPartBody>
        <w:p w:rsidR="00197DCB" w:rsidRDefault="007042C8" w:rsidP="007042C8">
          <w:pPr>
            <w:pStyle w:val="C7B7C44F89724C479DD0FA27B7AFC837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5ECE4079CE9B4298B8D4666BABED3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9886-B50E-4976-8A02-A6CD1412B88B}"/>
      </w:docPartPr>
      <w:docPartBody>
        <w:p w:rsidR="00197DCB" w:rsidRDefault="007042C8" w:rsidP="007042C8">
          <w:pPr>
            <w:pStyle w:val="5ECE4079CE9B4298B8D4666BABED3565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E36E4B0C85146DDA00891F707555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B981-F2FA-4AB9-9E07-874FA358BAEF}"/>
      </w:docPartPr>
      <w:docPartBody>
        <w:p w:rsidR="00197DCB" w:rsidRDefault="007042C8" w:rsidP="007042C8">
          <w:pPr>
            <w:pStyle w:val="BE36E4B0C85146DDA00891F707555369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FAA5B7FBDDB846E996FEC9633040E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1B41-15A0-410C-B6E0-5C7E6F024E93}"/>
      </w:docPartPr>
      <w:docPartBody>
        <w:p w:rsidR="00197DCB" w:rsidRDefault="007042C8" w:rsidP="007042C8">
          <w:pPr>
            <w:pStyle w:val="FAA5B7FBDDB846E996FEC9633040E216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D6893D1BDE7D48F0A6D055767A43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3171F-3307-4F3D-ADB7-F08DD1F514A9}"/>
      </w:docPartPr>
      <w:docPartBody>
        <w:p w:rsidR="00197DCB" w:rsidRDefault="007042C8" w:rsidP="007042C8">
          <w:pPr>
            <w:pStyle w:val="D6893D1BDE7D48F0A6D055767A436BE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4F785D3ACEA41819D1651958B9A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E5EF8-337E-4761-9947-1DD4A3C25245}"/>
      </w:docPartPr>
      <w:docPartBody>
        <w:p w:rsidR="00197DCB" w:rsidRDefault="007042C8" w:rsidP="007042C8">
          <w:pPr>
            <w:pStyle w:val="24F785D3ACEA41819D1651958B9A011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2A1F519234543E8B5A4CF4DFD5F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2920B-5F45-4646-9DBA-1CC5D67979BE}"/>
      </w:docPartPr>
      <w:docPartBody>
        <w:p w:rsidR="00197DCB" w:rsidRDefault="007042C8" w:rsidP="007042C8">
          <w:pPr>
            <w:pStyle w:val="F2A1F519234543E8B5A4CF4DFD5F3915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C1BA642B64BB4A32B2451498E6BF1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9432-310C-4E1C-B490-7951C7CA615C}"/>
      </w:docPartPr>
      <w:docPartBody>
        <w:p w:rsidR="00197DCB" w:rsidRDefault="007042C8" w:rsidP="007042C8">
          <w:pPr>
            <w:pStyle w:val="C1BA642B64BB4A32B2451498E6BF1DE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7020A4B05C0487F9FECECE8E0094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25C5F-E8A7-493C-A3CC-A4AA961D4C0E}"/>
      </w:docPartPr>
      <w:docPartBody>
        <w:p w:rsidR="00197DCB" w:rsidRDefault="007042C8" w:rsidP="007042C8">
          <w:pPr>
            <w:pStyle w:val="47020A4B05C0487F9FECECE8E009464B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2E2B1C3476294E0AA149EEDE5CD23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E393-6E30-401C-8494-C413FB74CE72}"/>
      </w:docPartPr>
      <w:docPartBody>
        <w:p w:rsidR="00197DCB" w:rsidRDefault="007042C8" w:rsidP="007042C8">
          <w:pPr>
            <w:pStyle w:val="2E2B1C3476294E0AA149EEDE5CD23FD7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7FD6F75BD9F54A7785D95AA54C30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6338D-BD0F-4689-BC53-3DA4EF904C08}"/>
      </w:docPartPr>
      <w:docPartBody>
        <w:p w:rsidR="00197DCB" w:rsidRDefault="007042C8" w:rsidP="007042C8">
          <w:pPr>
            <w:pStyle w:val="7FD6F75BD9F54A7785D95AA54C302A70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3B0FD45DA414E11A90C4411D5DDD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52137-902E-4C64-9CF3-FF9749AEB47B}"/>
      </w:docPartPr>
      <w:docPartBody>
        <w:p w:rsidR="00197DCB" w:rsidRDefault="007042C8" w:rsidP="007042C8">
          <w:pPr>
            <w:pStyle w:val="53B0FD45DA414E11A90C4411D5DDDB1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CB6D82E58684944AAC2556B45EB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B40F7-1BDE-47A3-8E5B-14111E07E74F}"/>
      </w:docPartPr>
      <w:docPartBody>
        <w:p w:rsidR="00197DCB" w:rsidRDefault="007042C8" w:rsidP="007042C8">
          <w:pPr>
            <w:pStyle w:val="5CB6D82E58684944AAC2556B45EBE5BC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662AB3A7B74945408040C8886FB39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73E30-C5D4-4035-910D-3508A88E7221}"/>
      </w:docPartPr>
      <w:docPartBody>
        <w:p w:rsidR="00197DCB" w:rsidRDefault="007042C8" w:rsidP="007042C8">
          <w:pPr>
            <w:pStyle w:val="662AB3A7B74945408040C8886FB3904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C86FAA6F5C4480AFC1BCA85054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6D667-B987-416A-B466-CF386B45FE22}"/>
      </w:docPartPr>
      <w:docPartBody>
        <w:p w:rsidR="00197DCB" w:rsidRDefault="007042C8" w:rsidP="007042C8">
          <w:pPr>
            <w:pStyle w:val="4EC86FAA6F5C4480AFC1BCA850547B3C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83775DEAC3494F1E859C1ABB6BD7C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3C3E-2A47-477D-9A6A-75501FC8E6DD}"/>
      </w:docPartPr>
      <w:docPartBody>
        <w:p w:rsidR="00197DCB" w:rsidRDefault="007042C8" w:rsidP="007042C8">
          <w:pPr>
            <w:pStyle w:val="83775DEAC3494F1E859C1ABB6BD7CA98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3A56657056BE4A0294398252F595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86936-7D68-475C-93B1-31AD7CF895DE}"/>
      </w:docPartPr>
      <w:docPartBody>
        <w:p w:rsidR="00197DCB" w:rsidRDefault="007042C8" w:rsidP="007042C8">
          <w:pPr>
            <w:pStyle w:val="3A56657056BE4A0294398252F59529C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F61FD48E1842928E10D03387CF3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1D74-BB28-41E1-A1BA-DEFA27172D61}"/>
      </w:docPartPr>
      <w:docPartBody>
        <w:p w:rsidR="00197DCB" w:rsidRDefault="007042C8" w:rsidP="007042C8">
          <w:pPr>
            <w:pStyle w:val="23F61FD48E1842928E10D03387CF307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A91477C6FB428FB01592E09D8EC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D7F69-CDA8-47B1-BA7B-967535A7F6C3}"/>
      </w:docPartPr>
      <w:docPartBody>
        <w:p w:rsidR="00197DCB" w:rsidRDefault="007042C8" w:rsidP="007042C8">
          <w:pPr>
            <w:pStyle w:val="1FA91477C6FB428FB01592E09D8EC207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68E103B70EDF4D31B2F8C8289639D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C053-3909-4862-8547-F5568DEF25BB}"/>
      </w:docPartPr>
      <w:docPartBody>
        <w:p w:rsidR="00197DCB" w:rsidRDefault="007042C8" w:rsidP="007042C8">
          <w:pPr>
            <w:pStyle w:val="68E103B70EDF4D31B2F8C8289639D593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BCAF4739CA244588B2B48320932C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5580-B59A-4674-AF0D-CCE014B83138}"/>
      </w:docPartPr>
      <w:docPartBody>
        <w:p w:rsidR="00197DCB" w:rsidRDefault="007042C8" w:rsidP="007042C8">
          <w:pPr>
            <w:pStyle w:val="6BCAF4739CA244588B2B48320932CFF4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26CB23FEC9DE4352AC6CF0CB09C3A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9385-C20B-486B-9CAF-541BD4199BCA}"/>
      </w:docPartPr>
      <w:docPartBody>
        <w:p w:rsidR="00197DCB" w:rsidRDefault="007042C8" w:rsidP="007042C8">
          <w:pPr>
            <w:pStyle w:val="26CB23FEC9DE4352AC6CF0CB09C3AB8F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407A145918634D209046E9CC160B3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CFBD-0E7B-4640-8FFD-DE01E296549F}"/>
      </w:docPartPr>
      <w:docPartBody>
        <w:p w:rsidR="00197DCB" w:rsidRDefault="007042C8" w:rsidP="007042C8">
          <w:pPr>
            <w:pStyle w:val="407A145918634D209046E9CC160B3D12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0BA80BE2AFB4D1AA462D4F589A23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8B9A-DB22-4E57-B219-F7FF7EE8C337}"/>
      </w:docPartPr>
      <w:docPartBody>
        <w:p w:rsidR="00197DCB" w:rsidRDefault="007042C8" w:rsidP="007042C8">
          <w:pPr>
            <w:pStyle w:val="F0BA80BE2AFB4D1AA462D4F589A2338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B3B002480E40E79320449F5BE66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D8D3-5B0E-424E-8744-184D1DECAE90}"/>
      </w:docPartPr>
      <w:docPartBody>
        <w:p w:rsidR="00197DCB" w:rsidRDefault="007042C8" w:rsidP="007042C8">
          <w:pPr>
            <w:pStyle w:val="DEB3B002480E40E79320449F5BE6619C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9E2B1CFDB5E7410FA37712B77F099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DDC4E-7F7E-4E96-96B8-4D0F3ECFD5A0}"/>
      </w:docPartPr>
      <w:docPartBody>
        <w:p w:rsidR="00197DCB" w:rsidRDefault="007042C8" w:rsidP="007042C8">
          <w:pPr>
            <w:pStyle w:val="9E2B1CFDB5E7410FA37712B77F09974D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CE1B30ED8574E9EB3F484735C282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05DD-C595-4979-9947-7605D5051B60}"/>
      </w:docPartPr>
      <w:docPartBody>
        <w:p w:rsidR="00197DCB" w:rsidRDefault="007042C8" w:rsidP="007042C8">
          <w:pPr>
            <w:pStyle w:val="ECE1B30ED8574E9EB3F484735C282651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C70FB707F516447189082E8156CA5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75B60-16E0-4D8E-B130-FC44E48F35AB}"/>
      </w:docPartPr>
      <w:docPartBody>
        <w:p w:rsidR="00197DCB" w:rsidRDefault="007042C8" w:rsidP="007042C8">
          <w:pPr>
            <w:pStyle w:val="C70FB707F516447189082E8156CA5F9A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B35EFA7A94DA4944BE0FF2400606F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BEB20-F488-4F1B-B1B1-CD7290F75AEF}"/>
      </w:docPartPr>
      <w:docPartBody>
        <w:p w:rsidR="00197DCB" w:rsidRDefault="007042C8" w:rsidP="007042C8">
          <w:pPr>
            <w:pStyle w:val="B35EFA7A94DA4944BE0FF2400606FC7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BA56B0DBB449A2855ACCE278374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CE1DD-A0E3-441B-A6B5-DD4A16E09612}"/>
      </w:docPartPr>
      <w:docPartBody>
        <w:p w:rsidR="00197DCB" w:rsidRDefault="007042C8" w:rsidP="007042C8">
          <w:pPr>
            <w:pStyle w:val="69BA56B0DBB449A2855ACCE278374545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BBA95862F1D4B018510478BF29A7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D5CC2-5629-4D3F-B62E-793E20C866F9}"/>
      </w:docPartPr>
      <w:docPartBody>
        <w:p w:rsidR="00197DCB" w:rsidRDefault="007042C8" w:rsidP="007042C8">
          <w:pPr>
            <w:pStyle w:val="2BBA95862F1D4B018510478BF29A7354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77EF557973224653AD17AB2020AA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74E17-3CE1-451E-B473-4C2B47962EC5}"/>
      </w:docPartPr>
      <w:docPartBody>
        <w:p w:rsidR="00197DCB" w:rsidRDefault="007042C8" w:rsidP="007042C8">
          <w:pPr>
            <w:pStyle w:val="77EF557973224653AD17AB2020AAC3AA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857F76D57F14A90BBE00DA0E32D5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56E7-C936-438C-AC4B-1387540632C7}"/>
      </w:docPartPr>
      <w:docPartBody>
        <w:p w:rsidR="00197DCB" w:rsidRDefault="007042C8" w:rsidP="007042C8">
          <w:pPr>
            <w:pStyle w:val="9857F76D57F14A90BBE00DA0E32D501B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7D95D84900B54A058789B3F1E7DD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7EA23-21C8-4AEA-8FF4-9C4F1D7D4096}"/>
      </w:docPartPr>
      <w:docPartBody>
        <w:p w:rsidR="00197DCB" w:rsidRDefault="007042C8" w:rsidP="007042C8">
          <w:pPr>
            <w:pStyle w:val="7D95D84900B54A058789B3F1E7DDECBB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443CDF4024014508B91841C82A4DD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4EDB6-A16A-4E13-86E5-E0BC649F6BB9}"/>
      </w:docPartPr>
      <w:docPartBody>
        <w:p w:rsidR="00197DCB" w:rsidRDefault="007042C8" w:rsidP="007042C8">
          <w:pPr>
            <w:pStyle w:val="443CDF4024014508B91841C82A4DDCEF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D3C45A1BD6141538D4658DD3101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4A9B3-BC83-411B-A061-821E1378325A}"/>
      </w:docPartPr>
      <w:docPartBody>
        <w:p w:rsidR="00197DCB" w:rsidRDefault="007042C8" w:rsidP="007042C8">
          <w:pPr>
            <w:pStyle w:val="4D3C45A1BD6141538D4658DD3101849F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F997EF8F634A2391BD50B05C8E4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43704-64F9-4C95-9F89-E83EBE30BBA6}"/>
      </w:docPartPr>
      <w:docPartBody>
        <w:p w:rsidR="00197DCB" w:rsidRDefault="007042C8" w:rsidP="007042C8">
          <w:pPr>
            <w:pStyle w:val="7FF997EF8F634A2391BD50B05C8E4E05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33D6A7BF901A461D996533BD83557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7CCC3-8A61-4927-8162-B59060D7995A}"/>
      </w:docPartPr>
      <w:docPartBody>
        <w:p w:rsidR="00197DCB" w:rsidRDefault="007042C8" w:rsidP="007042C8">
          <w:pPr>
            <w:pStyle w:val="33D6A7BF901A461D996533BD83557678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5F88D51EB854F7B8D5354427515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4A95E-4A36-44EC-B447-E5ABAF33B800}"/>
      </w:docPartPr>
      <w:docPartBody>
        <w:p w:rsidR="00197DCB" w:rsidRDefault="007042C8" w:rsidP="007042C8">
          <w:pPr>
            <w:pStyle w:val="75F88D51EB854F7B8D5354427515B72D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97A8415E9534A1892034892E15CD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1E419-82DB-42B2-90E1-E13D26701E53}"/>
      </w:docPartPr>
      <w:docPartBody>
        <w:p w:rsidR="00197DCB" w:rsidRDefault="007042C8" w:rsidP="007042C8">
          <w:pPr>
            <w:pStyle w:val="797A8415E9534A1892034892E15CDAEF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36B090759B0C4267B652D65A286A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24A07-70F4-4571-AB6D-4D8788C76DE3}"/>
      </w:docPartPr>
      <w:docPartBody>
        <w:p w:rsidR="00197DCB" w:rsidRDefault="007042C8" w:rsidP="007042C8">
          <w:pPr>
            <w:pStyle w:val="36B090759B0C4267B652D65A286AE34C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F76172D296AE4A0283DE77A88A891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921D4-8E94-4A1B-978B-C84899987C5F}"/>
      </w:docPartPr>
      <w:docPartBody>
        <w:p w:rsidR="00197DCB" w:rsidRDefault="007042C8" w:rsidP="007042C8">
          <w:pPr>
            <w:pStyle w:val="F76172D296AE4A0283DE77A88A891BA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E619B1CE55E455C84F83DDFBEB8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8731-DBF3-45A8-B0DF-B174B23CF17C}"/>
      </w:docPartPr>
      <w:docPartBody>
        <w:p w:rsidR="00197DCB" w:rsidRDefault="007042C8" w:rsidP="007042C8">
          <w:pPr>
            <w:pStyle w:val="4E619B1CE55E455C84F83DDFBEB8DC76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342C43516CA4F869661C94D0295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29CD2-03FC-4759-9984-72CC1AC7EF4A}"/>
      </w:docPartPr>
      <w:docPartBody>
        <w:p w:rsidR="00197DCB" w:rsidRDefault="007042C8" w:rsidP="007042C8">
          <w:pPr>
            <w:pStyle w:val="2342C43516CA4F869661C94D0295C5BD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6DF78CDD0808402F90CAA7D58F8F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93DB-E19D-4B10-BC59-91B469FA1719}"/>
      </w:docPartPr>
      <w:docPartBody>
        <w:p w:rsidR="00197DCB" w:rsidRDefault="007042C8" w:rsidP="007042C8">
          <w:pPr>
            <w:pStyle w:val="6DF78CDD0808402F90CAA7D58F8F48F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08F26A3E0448FB976C3F35C8A85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959CD-072A-4A7E-BAC4-E018CE25A1F3}"/>
      </w:docPartPr>
      <w:docPartBody>
        <w:p w:rsidR="00197DCB" w:rsidRDefault="007042C8" w:rsidP="007042C8">
          <w:pPr>
            <w:pStyle w:val="B108F26A3E0448FB976C3F35C8A85EB3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04504EBDC204E1CB87170C62B8B9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74C8-A602-47C8-95DC-0EF6C46CAC9A}"/>
      </w:docPartPr>
      <w:docPartBody>
        <w:p w:rsidR="00197DCB" w:rsidRDefault="007042C8" w:rsidP="007042C8">
          <w:pPr>
            <w:pStyle w:val="A04504EBDC204E1CB87170C62B8B9AC9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1DB1229734D748698368867A380E7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5967-E9E1-47CA-8782-13EF1B2679ED}"/>
      </w:docPartPr>
      <w:docPartBody>
        <w:p w:rsidR="00197DCB" w:rsidRDefault="007042C8" w:rsidP="007042C8">
          <w:pPr>
            <w:pStyle w:val="1DB1229734D748698368867A380E762C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4426AAA83BDB49B38799DBA16AE3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D9156-D838-4A59-BE52-E4604133C38E}"/>
      </w:docPartPr>
      <w:docPartBody>
        <w:p w:rsidR="00197DCB" w:rsidRDefault="007042C8" w:rsidP="007042C8">
          <w:pPr>
            <w:pStyle w:val="4426AAA83BDB49B38799DBA16AE3877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728ED16D5647B78771FDB151EBE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EF13E-AE72-4C31-9386-7357D3510097}"/>
      </w:docPartPr>
      <w:docPartBody>
        <w:p w:rsidR="00197DCB" w:rsidRDefault="007042C8" w:rsidP="007042C8">
          <w:pPr>
            <w:pStyle w:val="38728ED16D5647B78771FDB151EBE57A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8C6808FF3A4579AD65A6A88B70A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01BB5-FBEB-499B-9BF2-A6829FC8BC06}"/>
      </w:docPartPr>
      <w:docPartBody>
        <w:p w:rsidR="00197DCB" w:rsidRDefault="007042C8" w:rsidP="007042C8">
          <w:pPr>
            <w:pStyle w:val="388C6808FF3A4579AD65A6A88B70A84B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3AC4BDC4F15E419A9F3190A4665A2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99E1-006C-4834-8A6F-91748BBFD378}"/>
      </w:docPartPr>
      <w:docPartBody>
        <w:p w:rsidR="00197DCB" w:rsidRDefault="007042C8" w:rsidP="007042C8">
          <w:pPr>
            <w:pStyle w:val="3AC4BDC4F15E419A9F3190A4665A2D8D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E7F412FB9194468A21C4A775CDA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8B4C0-F529-42BD-B6C6-BAC2B3BF719E}"/>
      </w:docPartPr>
      <w:docPartBody>
        <w:p w:rsidR="00197DCB" w:rsidRDefault="007042C8" w:rsidP="007042C8">
          <w:pPr>
            <w:pStyle w:val="0E7F412FB9194468A21C4A775CDAC8A5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76CA87ED14B420B898A17B92A7BF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3CEE-3F32-4390-934B-EC36B9ED399C}"/>
      </w:docPartPr>
      <w:docPartBody>
        <w:p w:rsidR="00197DCB" w:rsidRDefault="007042C8" w:rsidP="007042C8">
          <w:pPr>
            <w:pStyle w:val="776CA87ED14B420B898A17B92A7BFFB6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8C9E3CACCB4F41799A7B9ECEFFBFC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50F1-6F89-46A5-AE37-6AC651592D06}"/>
      </w:docPartPr>
      <w:docPartBody>
        <w:p w:rsidR="00197DCB" w:rsidRDefault="007042C8" w:rsidP="007042C8">
          <w:pPr>
            <w:pStyle w:val="8C9E3CACCB4F41799A7B9ECEFFBFC85F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21A432B59B1D45529DB327C23CA8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C78A9-AFE2-4B30-90C7-FA00234C6F5B}"/>
      </w:docPartPr>
      <w:docPartBody>
        <w:p w:rsidR="00197DCB" w:rsidRDefault="007042C8" w:rsidP="007042C8">
          <w:pPr>
            <w:pStyle w:val="21A432B59B1D45529DB327C23CA82D3D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1D61A2AFBEF491E9BA15D42E3116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6B44-D9ED-4BAC-9F75-C834AB080032}"/>
      </w:docPartPr>
      <w:docPartBody>
        <w:p w:rsidR="00197DCB" w:rsidRDefault="007042C8" w:rsidP="007042C8">
          <w:pPr>
            <w:pStyle w:val="A1D61A2AFBEF491E9BA15D42E3116A1E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B3BC26015C49A59A1AC2255F94D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9B10F-D27B-4065-8087-0E2DBDFD4BE5}"/>
      </w:docPartPr>
      <w:docPartBody>
        <w:p w:rsidR="00197DCB" w:rsidRDefault="007042C8" w:rsidP="007042C8">
          <w:pPr>
            <w:pStyle w:val="12B3BC26015C49A59A1AC2255F94D76F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1F176D97318943C989D7E975BA238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05B1-BFCB-46B4-A524-42B10B8CC0EF}"/>
      </w:docPartPr>
      <w:docPartBody>
        <w:p w:rsidR="00197DCB" w:rsidRDefault="007042C8" w:rsidP="007042C8">
          <w:pPr>
            <w:pStyle w:val="1F176D97318943C989D7E975BA2381E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732BB899B2B4ADC9BFA4E703B130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462B6-A310-4645-915D-6B057D2745D9}"/>
      </w:docPartPr>
      <w:docPartBody>
        <w:p w:rsidR="00197DCB" w:rsidRDefault="007042C8" w:rsidP="007042C8">
          <w:pPr>
            <w:pStyle w:val="A732BB899B2B4ADC9BFA4E703B1306B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9879C262F3E4542A2A12B10954BD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7964-537F-4722-8EE9-BFE302DC8F97}"/>
      </w:docPartPr>
      <w:docPartBody>
        <w:p w:rsidR="00197DCB" w:rsidRDefault="007042C8" w:rsidP="007042C8">
          <w:pPr>
            <w:pStyle w:val="29879C262F3E4542A2A12B10954BDD70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086A38AA682548AFAD8A0A0DE2D75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D3CC8-7D48-4098-852A-CE9F76B68F2E}"/>
      </w:docPartPr>
      <w:docPartBody>
        <w:p w:rsidR="00197DCB" w:rsidRDefault="007042C8" w:rsidP="007042C8">
          <w:pPr>
            <w:pStyle w:val="086A38AA682548AFAD8A0A0DE2D7505E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612688B325514813A3C7CBA7D8241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B3DC2-9BD5-4F19-B0DE-2C2AF4C6E0B1}"/>
      </w:docPartPr>
      <w:docPartBody>
        <w:p w:rsidR="00197DCB" w:rsidRDefault="007042C8" w:rsidP="007042C8">
          <w:pPr>
            <w:pStyle w:val="612688B325514813A3C7CBA7D8241CC0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AF21A433CBA41FBA70AB465B2CF8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24DA4-12D9-4AF9-9022-CEBAEB9E9435}"/>
      </w:docPartPr>
      <w:docPartBody>
        <w:p w:rsidR="00197DCB" w:rsidRDefault="007042C8" w:rsidP="007042C8">
          <w:pPr>
            <w:pStyle w:val="DAF21A433CBA41FBA70AB465B2CF8E20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945EA885AD44BEAAD67317799B3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18643-002D-4D42-9651-EFBBF2177803}"/>
      </w:docPartPr>
      <w:docPartBody>
        <w:p w:rsidR="00197DCB" w:rsidRDefault="007042C8" w:rsidP="007042C8">
          <w:pPr>
            <w:pStyle w:val="6945EA885AD44BEAAD67317799B36960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9FA76DEE1B654E84BBB1131C2837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63CAC-4B5A-451A-8B63-36C98F06F51A}"/>
      </w:docPartPr>
      <w:docPartBody>
        <w:p w:rsidR="00197DCB" w:rsidRDefault="007042C8" w:rsidP="007042C8">
          <w:pPr>
            <w:pStyle w:val="9FA76DEE1B654E84BBB1131C28372852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5E14012852C473CBB13A20D85BC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82F95-1DB0-4018-A43F-9EA97DB18D7B}"/>
      </w:docPartPr>
      <w:docPartBody>
        <w:p w:rsidR="00197DCB" w:rsidRDefault="007042C8" w:rsidP="007042C8">
          <w:pPr>
            <w:pStyle w:val="45E14012852C473CBB13A20D85BC5331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CEE75BB15864DD7BE742B73FE51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E756E-709C-4784-B913-CCB7E8FCF498}"/>
      </w:docPartPr>
      <w:docPartBody>
        <w:p w:rsidR="00197DCB" w:rsidRDefault="007042C8" w:rsidP="007042C8">
          <w:pPr>
            <w:pStyle w:val="2CEE75BB15864DD7BE742B73FE51D96D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74A30185FF3A44519D4FB67F97B73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ECC6C-40FC-404F-A932-D7DE9196F117}"/>
      </w:docPartPr>
      <w:docPartBody>
        <w:p w:rsidR="00197DCB" w:rsidRDefault="007042C8" w:rsidP="007042C8">
          <w:pPr>
            <w:pStyle w:val="74A30185FF3A44519D4FB67F97B737EE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5A69FE1B15BB49F380559217E1D70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E4CC-DE50-4C1E-B535-9F3D62FFD787}"/>
      </w:docPartPr>
      <w:docPartBody>
        <w:p w:rsidR="00197DCB" w:rsidRDefault="007042C8" w:rsidP="007042C8">
          <w:pPr>
            <w:pStyle w:val="5A69FE1B15BB49F380559217E1D7044A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9B6AB0A3D9429E9DB7D5F0B451F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EEDA1-CE88-4436-9552-20C4587A8B85}"/>
      </w:docPartPr>
      <w:docPartBody>
        <w:p w:rsidR="00197DCB" w:rsidRDefault="007042C8" w:rsidP="007042C8">
          <w:pPr>
            <w:pStyle w:val="789B6AB0A3D9429E9DB7D5F0B451F81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C8CDB11B65A4716B3A7AC6893FA1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9E85F-4ED7-4AC7-BFC0-54518CCB167C}"/>
      </w:docPartPr>
      <w:docPartBody>
        <w:p w:rsidR="00197DCB" w:rsidRDefault="007042C8" w:rsidP="007042C8">
          <w:pPr>
            <w:pStyle w:val="0C8CDB11B65A4716B3A7AC6893FA132A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7EE4938E27034B64BF342D741A39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D3B4-3ED0-4045-9C95-FB95D24155B6}"/>
      </w:docPartPr>
      <w:docPartBody>
        <w:p w:rsidR="00197DCB" w:rsidRDefault="007042C8" w:rsidP="007042C8">
          <w:pPr>
            <w:pStyle w:val="7EE4938E27034B64BF342D741A39104C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4C64DB654C54E5D97DBD690E60BC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3CF27-43C7-4BDA-A0BB-160AF011EF24}"/>
      </w:docPartPr>
      <w:docPartBody>
        <w:p w:rsidR="00197DCB" w:rsidRDefault="007042C8" w:rsidP="007042C8">
          <w:pPr>
            <w:pStyle w:val="F4C64DB654C54E5D97DBD690E60BC597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AA8580B44E0427E94927FA3D56EF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B5FD-94F1-460C-96A4-6EB12E4AB70B}"/>
      </w:docPartPr>
      <w:docPartBody>
        <w:p w:rsidR="00197DCB" w:rsidRDefault="007042C8" w:rsidP="007042C8">
          <w:pPr>
            <w:pStyle w:val="1AA8580B44E0427E94927FA3D56EF9C8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D6BC3E71A3F249B38AD468885490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0A61-4802-4907-A283-81FB962D9981}"/>
      </w:docPartPr>
      <w:docPartBody>
        <w:p w:rsidR="00197DCB" w:rsidRDefault="007042C8" w:rsidP="007042C8">
          <w:pPr>
            <w:pStyle w:val="D6BC3E71A3F249B38AD46888549015B2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658842E5174E4B83B6F956D49C39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206CB-33D5-4FFC-9DCE-EDB5107D7B39}"/>
      </w:docPartPr>
      <w:docPartBody>
        <w:p w:rsidR="00197DCB" w:rsidRDefault="007042C8" w:rsidP="007042C8">
          <w:pPr>
            <w:pStyle w:val="658842E5174E4B83B6F956D49C398584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12ED8EEFA034938A8C3BE5B5F333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B359C-BB74-4CC7-A36E-739836E21230}"/>
      </w:docPartPr>
      <w:docPartBody>
        <w:p w:rsidR="00197DCB" w:rsidRDefault="007042C8" w:rsidP="007042C8">
          <w:pPr>
            <w:pStyle w:val="912ED8EEFA034938A8C3BE5B5F3339B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33542E15DD4B4986725226E959B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51C8-4D0A-4469-92E6-05948F75C0E0}"/>
      </w:docPartPr>
      <w:docPartBody>
        <w:p w:rsidR="00197DCB" w:rsidRDefault="007042C8" w:rsidP="007042C8">
          <w:pPr>
            <w:pStyle w:val="2033542E15DD4B4986725226E959BAE9"/>
          </w:pPr>
          <w:r>
            <w:rPr>
              <w:rStyle w:val="PlaceholderText"/>
            </w:rPr>
            <w:t>Identify</w:t>
          </w:r>
        </w:p>
      </w:docPartBody>
    </w:docPart>
    <w:docPart>
      <w:docPartPr>
        <w:name w:val="E98AFA56410F4CC38D157BC9B162A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8CFD-67E2-46E1-BBC1-A8E9B078887F}"/>
      </w:docPartPr>
      <w:docPartBody>
        <w:p w:rsidR="00197DCB" w:rsidRDefault="007042C8" w:rsidP="007042C8">
          <w:pPr>
            <w:pStyle w:val="E98AFA56410F4CC38D157BC9B162ADDE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492BD45202947D98B30D928803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EE8D-AFEA-49B7-B215-AAB3C6644889}"/>
      </w:docPartPr>
      <w:docPartBody>
        <w:p w:rsidR="00197DCB" w:rsidRDefault="007042C8" w:rsidP="007042C8">
          <w:pPr>
            <w:pStyle w:val="C492BD45202947D98B30D92880393D1D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A32FF83781444ACC82112C3999B56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ECE06-5070-44ED-B6F7-E025B30CB0CC}"/>
      </w:docPartPr>
      <w:docPartBody>
        <w:p w:rsidR="00197DCB" w:rsidRDefault="007042C8" w:rsidP="007042C8">
          <w:pPr>
            <w:pStyle w:val="A32FF83781444ACC82112C3999B56AFB"/>
          </w:pPr>
          <w:r w:rsidRPr="007F7157">
            <w:rPr>
              <w:rStyle w:val="PlaceholderText"/>
              <w:rFonts w:cs="Arial"/>
            </w:rPr>
            <w:t>Location</w:t>
          </w:r>
        </w:p>
      </w:docPartBody>
    </w:docPart>
    <w:docPart>
      <w:docPartPr>
        <w:name w:val="76A5792FD95841FCBEF3838108A0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3DD48-8219-45D3-AAC1-9F9FC33C1E98}"/>
      </w:docPartPr>
      <w:docPartBody>
        <w:p w:rsidR="00197DCB" w:rsidRDefault="007042C8" w:rsidP="007042C8">
          <w:pPr>
            <w:pStyle w:val="76A5792FD95841FCBEF3838108A0F24A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5A310E87FB4BB99AE434BD813F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727B-E171-4275-8682-32CCE2AC0C1A}"/>
      </w:docPartPr>
      <w:docPartBody>
        <w:p w:rsidR="00197DCB" w:rsidRDefault="007042C8" w:rsidP="007042C8">
          <w:pPr>
            <w:pStyle w:val="205A310E87FB4BB99AE434BD813FB9D9"/>
          </w:pPr>
          <w:r w:rsidRPr="007F7157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E9873AD669D43FBB89E5D6AE43AC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1FD57-9928-4FE2-8A10-2F2273AA4F1C}"/>
      </w:docPartPr>
      <w:docPartBody>
        <w:p w:rsidR="00197DCB" w:rsidRDefault="007042C8" w:rsidP="007042C8">
          <w:pPr>
            <w:pStyle w:val="8E9873AD669D43FBB89E5D6AE43AC1CC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7CCD06D862B841DF870D53FC7F8E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E9564-B88A-44F7-963E-67EB30E0D416}"/>
      </w:docPartPr>
      <w:docPartBody>
        <w:p w:rsidR="00197DCB" w:rsidRDefault="007042C8" w:rsidP="007042C8">
          <w:pPr>
            <w:pStyle w:val="7CCD06D862B841DF870D53FC7F8E1CA1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3B99C0F98E7A4E91A80613ECC8F3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3A5A-3BC9-4A4C-8E26-20156D60991D}"/>
      </w:docPartPr>
      <w:docPartBody>
        <w:p w:rsidR="00197DCB" w:rsidRDefault="007042C8" w:rsidP="007042C8">
          <w:pPr>
            <w:pStyle w:val="3B99C0F98E7A4E91A80613ECC8F38B53"/>
          </w:pPr>
          <w:r w:rsidRPr="007F7157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E090AEB18A0E4A30849B23BBFE4F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8E4ED-4CF9-450C-AB04-47753BD4DC51}"/>
      </w:docPartPr>
      <w:docPartBody>
        <w:p w:rsidR="00AF5BBB" w:rsidRDefault="007042C8" w:rsidP="007042C8">
          <w:pPr>
            <w:pStyle w:val="E090AEB18A0E4A30849B23BBFE4FC9B2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6AF3879FDA474AA399DE50156319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576CA-B522-4074-9385-CC85C31444B6}"/>
      </w:docPartPr>
      <w:docPartBody>
        <w:p w:rsidR="00AF5BBB" w:rsidRDefault="007042C8" w:rsidP="007042C8">
          <w:pPr>
            <w:pStyle w:val="6AF3879FDA474AA399DE5015631972FC"/>
          </w:pPr>
          <w:r>
            <w:rPr>
              <w:rStyle w:val="PlaceholderText"/>
            </w:rPr>
            <w:t>Diagnosis</w:t>
          </w:r>
        </w:p>
      </w:docPartBody>
    </w:docPart>
    <w:docPart>
      <w:docPartPr>
        <w:name w:val="FDD07E02567641E887DEB6862E344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90629-8BEC-46AA-B3B6-86F3934C2531}"/>
      </w:docPartPr>
      <w:docPartBody>
        <w:p w:rsidR="00AF5BBB" w:rsidRDefault="007042C8" w:rsidP="007042C8">
          <w:pPr>
            <w:pStyle w:val="FDD07E02567641E887DEB6862E344567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57EB2542E3E4E5083E14AEAD6599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7EC5B-6E54-4660-A98D-C06226A7F9DD}"/>
      </w:docPartPr>
      <w:docPartBody>
        <w:p w:rsidR="00AF5BBB" w:rsidRDefault="007042C8" w:rsidP="007042C8">
          <w:pPr>
            <w:pStyle w:val="F57EB2542E3E4E5083E14AEAD6599A55"/>
          </w:pPr>
          <w:r>
            <w:rPr>
              <w:rFonts w:cs="Arial"/>
              <w:bCs/>
            </w:rPr>
            <w:t>#</w:t>
          </w:r>
        </w:p>
      </w:docPartBody>
    </w:docPart>
    <w:docPart>
      <w:docPartPr>
        <w:name w:val="12A8EB5662E44C2CA56D5D2540FD6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01D4-89DA-41BC-B3D0-B263B12D19A3}"/>
      </w:docPartPr>
      <w:docPartBody>
        <w:p w:rsidR="00AF5BBB" w:rsidRDefault="007042C8" w:rsidP="007042C8">
          <w:pPr>
            <w:pStyle w:val="12A8EB5662E44C2CA56D5D2540FD6C8B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459A89E39B3F4A0093606222EA6A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EF09-D6A8-41A9-A255-889EE55852F1}"/>
      </w:docPartPr>
      <w:docPartBody>
        <w:p w:rsidR="00AF5BBB" w:rsidRDefault="007042C8" w:rsidP="007042C8">
          <w:pPr>
            <w:pStyle w:val="459A89E39B3F4A0093606222EA6A43EC"/>
          </w:pPr>
          <w:r>
            <w:rPr>
              <w:rStyle w:val="PlaceholderText"/>
            </w:rPr>
            <w:t>Diagnosis</w:t>
          </w:r>
        </w:p>
      </w:docPartBody>
    </w:docPart>
    <w:docPart>
      <w:docPartPr>
        <w:name w:val="2EBF33E77FBB48C4BE198AFBF6AC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0A228-7E90-4F7C-9102-CC31D13D1E0A}"/>
      </w:docPartPr>
      <w:docPartBody>
        <w:p w:rsidR="00AF5BBB" w:rsidRDefault="007042C8" w:rsidP="007042C8">
          <w:pPr>
            <w:pStyle w:val="2EBF33E77FBB48C4BE198AFBF6AC22BE"/>
          </w:pPr>
          <w:r>
            <w:rPr>
              <w:rStyle w:val="PlaceholderText"/>
            </w:rPr>
            <w:t>Age</w:t>
          </w:r>
        </w:p>
      </w:docPartBody>
    </w:docPart>
    <w:docPart>
      <w:docPartPr>
        <w:name w:val="FAF75503B2134146BFA36BB3B515C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D2501-D573-4B59-AB55-1145B045C894}"/>
      </w:docPartPr>
      <w:docPartBody>
        <w:p w:rsidR="00AF5BBB" w:rsidRDefault="007042C8" w:rsidP="007042C8">
          <w:pPr>
            <w:pStyle w:val="FAF75503B2134146BFA36BB3B515CA14"/>
          </w:pPr>
          <w:r>
            <w:rPr>
              <w:rFonts w:cs="Arial"/>
              <w:bCs/>
            </w:rPr>
            <w:t>#</w:t>
          </w:r>
        </w:p>
      </w:docPartBody>
    </w:docPart>
    <w:docPart>
      <w:docPartPr>
        <w:name w:val="939E9CDB3D7148C1B30CA3FC53E0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E4C35-B819-4553-8F8A-B5F25E88CCD1}"/>
      </w:docPartPr>
      <w:docPartBody>
        <w:p w:rsidR="00792A1D" w:rsidRDefault="007042C8" w:rsidP="007042C8">
          <w:pPr>
            <w:pStyle w:val="939E9CDB3D7148C1B30CA3FC53E07382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FB9154CA42EB413C8C81C56A5AA4B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37FF-892C-4D7B-BBCF-057BAB0C3FC8}"/>
      </w:docPartPr>
      <w:docPartBody>
        <w:p w:rsidR="00792A1D" w:rsidRDefault="007042C8" w:rsidP="007042C8">
          <w:pPr>
            <w:pStyle w:val="FB9154CA42EB413C8C81C56A5AA4BA5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7442F05A76749EF8DA907DAEC0F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8E931-E7D0-4F19-A9FF-A9E2485F440B}"/>
      </w:docPartPr>
      <w:docPartBody>
        <w:p w:rsidR="00792A1D" w:rsidRDefault="007042C8" w:rsidP="007042C8">
          <w:pPr>
            <w:pStyle w:val="77442F05A76749EF8DA907DAEC0FE0F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F82EB4D57AF4B5B89A403A664EF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CE48C-281A-476B-90B2-AFCFDB82DFD6}"/>
      </w:docPartPr>
      <w:docPartBody>
        <w:p w:rsidR="00792A1D" w:rsidRDefault="007042C8" w:rsidP="007042C8">
          <w:pPr>
            <w:pStyle w:val="8F82EB4D57AF4B5B89A403A664EF4595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21B4AAB4BF6549498C17784AD0BD0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3A42-457C-473E-B214-C9A4032DD4C9}"/>
      </w:docPartPr>
      <w:docPartBody>
        <w:p w:rsidR="00792A1D" w:rsidRDefault="007042C8" w:rsidP="007042C8">
          <w:pPr>
            <w:pStyle w:val="21B4AAB4BF6549498C17784AD0BD01F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B67F743A77C43B59B00498F40C16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9F7E1-9216-46FE-A170-313618E9CB14}"/>
      </w:docPartPr>
      <w:docPartBody>
        <w:p w:rsidR="00792A1D" w:rsidRDefault="007042C8" w:rsidP="007042C8">
          <w:pPr>
            <w:pStyle w:val="8B67F743A77C43B59B00498F40C16F7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7E2310EF5834083BC926FD7535CF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C3DD0-5419-4CE7-935A-7733145D65EA}"/>
      </w:docPartPr>
      <w:docPartBody>
        <w:p w:rsidR="00792A1D" w:rsidRDefault="007042C8" w:rsidP="007042C8">
          <w:pPr>
            <w:pStyle w:val="97E2310EF5834083BC926FD7535CFC5E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0F6FD375FB114698A39F47EBD0012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54AD9-2FC3-4D95-A417-219CC29AF9D1}"/>
      </w:docPartPr>
      <w:docPartBody>
        <w:p w:rsidR="00792A1D" w:rsidRDefault="007042C8" w:rsidP="007042C8">
          <w:pPr>
            <w:pStyle w:val="0F6FD375FB114698A39F47EBD00122C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A0FFABDC3B64C5DBC3B9E6AC1E38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62C01-3E18-44BF-8B9E-4181469C2B4F}"/>
      </w:docPartPr>
      <w:docPartBody>
        <w:p w:rsidR="00792A1D" w:rsidRDefault="007042C8" w:rsidP="007042C8">
          <w:pPr>
            <w:pStyle w:val="9A0FFABDC3B64C5DBC3B9E6AC1E3867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DE84DEA551C41F8ACF52ABA9D28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28E32-ECF8-43B5-B64F-7ED46ABEE490}"/>
      </w:docPartPr>
      <w:docPartBody>
        <w:p w:rsidR="00792A1D" w:rsidRDefault="007042C8" w:rsidP="007042C8">
          <w:pPr>
            <w:pStyle w:val="6DE84DEA551C41F8ACF52ABA9D2861AA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4DD343CA3B68409FA0F10955DEF7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47AE0-BE3F-40C0-ABE8-B420735AD29F}"/>
      </w:docPartPr>
      <w:docPartBody>
        <w:p w:rsidR="00792A1D" w:rsidRDefault="007042C8" w:rsidP="007042C8">
          <w:pPr>
            <w:pStyle w:val="4DD343CA3B68409FA0F10955DEF7EF8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FC72B3503374CE4827C517190E38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0805-BAA3-4E9B-80A5-5F75F5237206}"/>
      </w:docPartPr>
      <w:docPartBody>
        <w:p w:rsidR="00792A1D" w:rsidRDefault="007042C8" w:rsidP="007042C8">
          <w:pPr>
            <w:pStyle w:val="CFC72B3503374CE4827C517190E385E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DF03427001245C7BA4C72D9C5A3E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8C77-61CE-4FAD-AF52-975EA34397D2}"/>
      </w:docPartPr>
      <w:docPartBody>
        <w:p w:rsidR="00792A1D" w:rsidRDefault="007042C8" w:rsidP="007042C8">
          <w:pPr>
            <w:pStyle w:val="FDF03427001245C7BA4C72D9C5A3EA7A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89CD81480B164D4C8DCC7CB1F33A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DDC6F-236D-476F-8103-43CD385B1CE2}"/>
      </w:docPartPr>
      <w:docPartBody>
        <w:p w:rsidR="00792A1D" w:rsidRDefault="007042C8" w:rsidP="007042C8">
          <w:pPr>
            <w:pStyle w:val="89CD81480B164D4C8DCC7CB1F33A87D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434168785E54E399F1EF7F4A55DC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0E5CC-A5F7-4C8E-812D-93BFC1748B2E}"/>
      </w:docPartPr>
      <w:docPartBody>
        <w:p w:rsidR="00792A1D" w:rsidRDefault="007042C8" w:rsidP="007042C8">
          <w:pPr>
            <w:pStyle w:val="3434168785E54E399F1EF7F4A55DC49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49FBEE37E34134B4078D18AA612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35B98-7DD7-47B4-8D3B-9B0E0630F8F7}"/>
      </w:docPartPr>
      <w:docPartBody>
        <w:p w:rsidR="00792A1D" w:rsidRDefault="007042C8" w:rsidP="007042C8">
          <w:pPr>
            <w:pStyle w:val="A049FBEE37E34134B4078D18AA612C08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8E8EF55918D46ABAB7BE02D1AE8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103ED-025E-4968-8D5F-299639B86FC1}"/>
      </w:docPartPr>
      <w:docPartBody>
        <w:p w:rsidR="00792A1D" w:rsidRDefault="007042C8" w:rsidP="007042C8">
          <w:pPr>
            <w:pStyle w:val="68E8EF55918D46ABAB7BE02D1AE8F1D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46E71B412014B158F58A4983A2E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D018E-47F3-4E5A-BB5E-1698547F36DA}"/>
      </w:docPartPr>
      <w:docPartBody>
        <w:p w:rsidR="00792A1D" w:rsidRDefault="007042C8" w:rsidP="007042C8">
          <w:pPr>
            <w:pStyle w:val="A46E71B412014B158F58A4983A2E9BF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5769D33B925497BBD05492A13E62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B586-BC8D-4CA1-A12F-C3742CCEB9C4}"/>
      </w:docPartPr>
      <w:docPartBody>
        <w:p w:rsidR="00792A1D" w:rsidRDefault="007042C8" w:rsidP="007042C8">
          <w:pPr>
            <w:pStyle w:val="35769D33B925497BBD05492A13E620BF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8D7DB26DA3D84D3E87EFCFF8F5E2F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0F79C-CF80-4058-B3A0-7E7CB86A8511}"/>
      </w:docPartPr>
      <w:docPartBody>
        <w:p w:rsidR="00792A1D" w:rsidRDefault="007042C8" w:rsidP="007042C8">
          <w:pPr>
            <w:pStyle w:val="8D7DB26DA3D84D3E87EFCFF8F5E2FAD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571133753164209969EB6CAC9642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9B8BF-1140-41E5-B60C-8D936527E332}"/>
      </w:docPartPr>
      <w:docPartBody>
        <w:p w:rsidR="00792A1D" w:rsidRDefault="007042C8" w:rsidP="007042C8">
          <w:pPr>
            <w:pStyle w:val="E571133753164209969EB6CAC96420C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862ECB993B4BB398D98D222D99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8C77-5B1D-4416-82E8-326BF71A0612}"/>
      </w:docPartPr>
      <w:docPartBody>
        <w:p w:rsidR="00792A1D" w:rsidRDefault="007042C8" w:rsidP="007042C8">
          <w:pPr>
            <w:pStyle w:val="75862ECB993B4BB398D98D222D99DD55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22FA0FDB9E654455BAC8EFBB6A560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A3BB0-0265-40AC-B865-DA90E4450F2C}"/>
      </w:docPartPr>
      <w:docPartBody>
        <w:p w:rsidR="00792A1D" w:rsidRDefault="007042C8" w:rsidP="007042C8">
          <w:pPr>
            <w:pStyle w:val="22FA0FDB9E654455BAC8EFBB6A560C9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A3255595D7C45319D60575A7739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32DC-C5B0-43C1-B3E3-1D9FC0ED3190}"/>
      </w:docPartPr>
      <w:docPartBody>
        <w:p w:rsidR="00792A1D" w:rsidRDefault="007042C8" w:rsidP="007042C8">
          <w:pPr>
            <w:pStyle w:val="5A3255595D7C45319D60575A773949A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082DF8CF22E452F8911794BA2CB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8D8E2-FE79-4402-89C6-A9CE35B79F4A}"/>
      </w:docPartPr>
      <w:docPartBody>
        <w:p w:rsidR="00792A1D" w:rsidRDefault="007042C8" w:rsidP="007042C8">
          <w:pPr>
            <w:pStyle w:val="6082DF8CF22E452F8911794BA2CB18D7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B56BA841C8624CD39F637EBB70913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BCA4-4BC2-47FD-A68F-D5D7C950C29E}"/>
      </w:docPartPr>
      <w:docPartBody>
        <w:p w:rsidR="00792A1D" w:rsidRDefault="007042C8" w:rsidP="007042C8">
          <w:pPr>
            <w:pStyle w:val="B56BA841C8624CD39F637EBB70913CD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3708F6945064B73AD5AAACA01BDF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69B8C-03E5-4DAC-B4F7-CFF98AE1ABC7}"/>
      </w:docPartPr>
      <w:docPartBody>
        <w:p w:rsidR="00792A1D" w:rsidRDefault="007042C8" w:rsidP="007042C8">
          <w:pPr>
            <w:pStyle w:val="E3708F6945064B73AD5AAACA01BDF70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936C124A09F4424AD0F7E0F3362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37A46-C841-4287-953A-C5910D42B820}"/>
      </w:docPartPr>
      <w:docPartBody>
        <w:p w:rsidR="00792A1D" w:rsidRDefault="007042C8" w:rsidP="007042C8">
          <w:pPr>
            <w:pStyle w:val="1936C124A09F4424AD0F7E0F3362C3E4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820A99418A6C4C4A8160C3F744FC7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8A963-E9C0-4970-B08E-DB39EB488601}"/>
      </w:docPartPr>
      <w:docPartBody>
        <w:p w:rsidR="00792A1D" w:rsidRDefault="007042C8" w:rsidP="007042C8">
          <w:pPr>
            <w:pStyle w:val="820A99418A6C4C4A8160C3F744FC719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0F1F20F390A489DA9DA39B218567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0B08C-3570-448D-8F17-23B600C48510}"/>
      </w:docPartPr>
      <w:docPartBody>
        <w:p w:rsidR="00792A1D" w:rsidRDefault="007042C8" w:rsidP="007042C8">
          <w:pPr>
            <w:pStyle w:val="60F1F20F390A489DA9DA39B218567C2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925CEFD01AE411E91C887089238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27F1-27C1-4BB4-8CCB-DF29EE348992}"/>
      </w:docPartPr>
      <w:docPartBody>
        <w:p w:rsidR="00792A1D" w:rsidRDefault="007042C8" w:rsidP="007042C8">
          <w:pPr>
            <w:pStyle w:val="0925CEFD01AE411E91C887089238D429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4ECD3908CFB474AB9F431D6DD2A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B66CC-94FA-4922-A482-0FD981E2C5C0}"/>
      </w:docPartPr>
      <w:docPartBody>
        <w:p w:rsidR="00792A1D" w:rsidRDefault="007042C8" w:rsidP="007042C8">
          <w:pPr>
            <w:pStyle w:val="64ECD3908CFB474AB9F431D6DD2A3BF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D3192D4794D46239EC73BF3766D7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BA88-913D-4650-836D-AC63BCB29BD8}"/>
      </w:docPartPr>
      <w:docPartBody>
        <w:p w:rsidR="00792A1D" w:rsidRDefault="007042C8" w:rsidP="007042C8">
          <w:pPr>
            <w:pStyle w:val="BD3192D4794D46239EC73BF3766D7A7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97D7299D60A4C5D92B6E0E42915B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AE0F0-DDF8-43A5-BC62-A4964D09A4D5}"/>
      </w:docPartPr>
      <w:docPartBody>
        <w:p w:rsidR="00792A1D" w:rsidRDefault="007042C8" w:rsidP="007042C8">
          <w:pPr>
            <w:pStyle w:val="597D7299D60A4C5D92B6E0E42915BF70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ABF554A6CFDD422C901B3F020D3F1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7BFCB-2FE6-444A-A9F6-89013F074C0F}"/>
      </w:docPartPr>
      <w:docPartBody>
        <w:p w:rsidR="00792A1D" w:rsidRDefault="007042C8" w:rsidP="007042C8">
          <w:pPr>
            <w:pStyle w:val="ABF554A6CFDD422C901B3F020D3F138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F04DCD250A44C94B96CBCB7CE7A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A1946-1541-43CD-9F41-DB44D877D17B}"/>
      </w:docPartPr>
      <w:docPartBody>
        <w:p w:rsidR="00792A1D" w:rsidRDefault="007042C8" w:rsidP="007042C8">
          <w:pPr>
            <w:pStyle w:val="DF04DCD250A44C94B96CBCB7CE7A774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508E57D06294AB8963E3931233D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7145-29C8-468A-8247-D48BAF62C32A}"/>
      </w:docPartPr>
      <w:docPartBody>
        <w:p w:rsidR="00792A1D" w:rsidRDefault="007042C8" w:rsidP="007042C8">
          <w:pPr>
            <w:pStyle w:val="0508E57D06294AB8963E3931233D6390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307364B2E3FB458A9D1B24474CEA8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AF8F9-3329-4D51-A251-30744D7A35E9}"/>
      </w:docPartPr>
      <w:docPartBody>
        <w:p w:rsidR="00792A1D" w:rsidRDefault="007042C8" w:rsidP="007042C8">
          <w:pPr>
            <w:pStyle w:val="307364B2E3FB458A9D1B24474CEA874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8B911A9D011418B86EC146B638A1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51C1-0254-4BED-958C-C85B9945709A}"/>
      </w:docPartPr>
      <w:docPartBody>
        <w:p w:rsidR="00792A1D" w:rsidRDefault="007042C8" w:rsidP="007042C8">
          <w:pPr>
            <w:pStyle w:val="28B911A9D011418B86EC146B638A19E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D8882D644B94160B14967561272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DA23-A04D-47F3-BBEF-91B6B74F0B89}"/>
      </w:docPartPr>
      <w:docPartBody>
        <w:p w:rsidR="00792A1D" w:rsidRDefault="007042C8" w:rsidP="007042C8">
          <w:pPr>
            <w:pStyle w:val="6D8882D644B94160B1496756127261D4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26E85D5D8DCD4891834E72884B64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AEAB3-1916-4B97-8D9D-AA365A72FA0D}"/>
      </w:docPartPr>
      <w:docPartBody>
        <w:p w:rsidR="00792A1D" w:rsidRDefault="007042C8" w:rsidP="007042C8">
          <w:pPr>
            <w:pStyle w:val="26E85D5D8DCD4891834E72884B64E45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58722F88F5349C39ED48E8B718DD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8A87F-1BB9-45EB-936F-3777917B34B7}"/>
      </w:docPartPr>
      <w:docPartBody>
        <w:p w:rsidR="00792A1D" w:rsidRDefault="007042C8" w:rsidP="007042C8">
          <w:pPr>
            <w:pStyle w:val="B58722F88F5349C39ED48E8B718DDC6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B8C7D79362B49E3B2D461444C089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5CD0-12DB-4E33-9794-A742C5C2DE3B}"/>
      </w:docPartPr>
      <w:docPartBody>
        <w:p w:rsidR="00792A1D" w:rsidRDefault="007042C8" w:rsidP="007042C8">
          <w:pPr>
            <w:pStyle w:val="8B8C7D79362B49E3B2D461444C089BFE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BB2C7BB17B91417DA9A1D5106972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8FE09-13C1-4457-BC37-3598FB50BE6B}"/>
      </w:docPartPr>
      <w:docPartBody>
        <w:p w:rsidR="00792A1D" w:rsidRDefault="007042C8" w:rsidP="007042C8">
          <w:pPr>
            <w:pStyle w:val="BB2C7BB17B91417DA9A1D5106972247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685E0346E447CDAA8F9DE849172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5308-D19D-4365-B7CF-6224831E9E6D}"/>
      </w:docPartPr>
      <w:docPartBody>
        <w:p w:rsidR="00792A1D" w:rsidRDefault="007042C8" w:rsidP="007042C8">
          <w:pPr>
            <w:pStyle w:val="65685E0346E447CDAA8F9DE84917255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DB0B65728C24505BFB03517252AC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F74AA-0B7D-4D8C-AF2A-60DF6E028D8C}"/>
      </w:docPartPr>
      <w:docPartBody>
        <w:p w:rsidR="00792A1D" w:rsidRDefault="007042C8" w:rsidP="007042C8">
          <w:pPr>
            <w:pStyle w:val="3DB0B65728C24505BFB03517252AC4F0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B04ACC26B074B78AD73D85680675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DF891-6234-4B2B-9CE9-F8FB0E7CA6B6}"/>
      </w:docPartPr>
      <w:docPartBody>
        <w:p w:rsidR="00792A1D" w:rsidRDefault="007042C8" w:rsidP="007042C8">
          <w:pPr>
            <w:pStyle w:val="6B04ACC26B074B78AD73D8568067509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9A2C558F67D42C6B50B199971D1D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9DA61-45B7-47A0-8A72-79B96B04FB57}"/>
      </w:docPartPr>
      <w:docPartBody>
        <w:p w:rsidR="00792A1D" w:rsidRDefault="007042C8" w:rsidP="007042C8">
          <w:pPr>
            <w:pStyle w:val="29A2C558F67D42C6B50B199971D1D83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14EF5DC922F4044960B8225ED21B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C03B-3902-4B7E-AA1D-306DD2BEBCCE}"/>
      </w:docPartPr>
      <w:docPartBody>
        <w:p w:rsidR="00792A1D" w:rsidRDefault="007042C8" w:rsidP="007042C8">
          <w:pPr>
            <w:pStyle w:val="214EF5DC922F4044960B8225ED21BFD0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0B26EB697A8E45C49A8EBB770C233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1D2F-4C37-442E-BBB3-B5C092F10B0F}"/>
      </w:docPartPr>
      <w:docPartBody>
        <w:p w:rsidR="00792A1D" w:rsidRDefault="007042C8" w:rsidP="007042C8">
          <w:pPr>
            <w:pStyle w:val="0B26EB697A8E45C49A8EBB770C23366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E1641C1728406ABC831AF5B10C0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AC2F-CF7D-47CA-AFFD-08FAAA3B23F3}"/>
      </w:docPartPr>
      <w:docPartBody>
        <w:p w:rsidR="00792A1D" w:rsidRDefault="007042C8" w:rsidP="007042C8">
          <w:pPr>
            <w:pStyle w:val="87E1641C1728406ABC831AF5B10C0AC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37B337B108A48E0A7494B804B21F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CDCF0-C856-4737-A199-D6BB932B499D}"/>
      </w:docPartPr>
      <w:docPartBody>
        <w:p w:rsidR="00792A1D" w:rsidRDefault="007042C8" w:rsidP="007042C8">
          <w:pPr>
            <w:pStyle w:val="537B337B108A48E0A7494B804B21F870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96998CFCD22649D29D2C20135654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84CF6-B61C-49C5-AAB9-ACAEB927415D}"/>
      </w:docPartPr>
      <w:docPartBody>
        <w:p w:rsidR="00792A1D" w:rsidRDefault="007042C8" w:rsidP="007042C8">
          <w:pPr>
            <w:pStyle w:val="96998CFCD22649D29D2C20135654640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B3B304606E43A79BB41B22B04F8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B072B-AF70-451A-9B30-AB832C6EF062}"/>
      </w:docPartPr>
      <w:docPartBody>
        <w:p w:rsidR="00792A1D" w:rsidRDefault="007042C8" w:rsidP="007042C8">
          <w:pPr>
            <w:pStyle w:val="75B3B304606E43A79BB41B22B04F816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951B62707CA4DFB8B0342DA449D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0C2A-4B8B-45AA-ABA5-0CFB1EEBFF1C}"/>
      </w:docPartPr>
      <w:docPartBody>
        <w:p w:rsidR="00792A1D" w:rsidRDefault="007042C8" w:rsidP="007042C8">
          <w:pPr>
            <w:pStyle w:val="F951B62707CA4DFB8B0342DA449D4B55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4FF45E9A1784424E840F4D9F3DD4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0D96-CE1A-404A-B743-3C6F9A0E383A}"/>
      </w:docPartPr>
      <w:docPartBody>
        <w:p w:rsidR="00792A1D" w:rsidRDefault="007042C8" w:rsidP="007042C8">
          <w:pPr>
            <w:pStyle w:val="4FF45E9A1784424E840F4D9F3DD4089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64113284E364E37AD017711E8051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78E11-2C07-4442-8E08-BFD2BA18E19A}"/>
      </w:docPartPr>
      <w:docPartBody>
        <w:p w:rsidR="00792A1D" w:rsidRDefault="007042C8" w:rsidP="007042C8">
          <w:pPr>
            <w:pStyle w:val="164113284E364E37AD017711E80511B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789361BEBD74EC9BA89ED12998DA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7C7C-B2E7-4ABE-9032-DC171A34832A}"/>
      </w:docPartPr>
      <w:docPartBody>
        <w:p w:rsidR="00792A1D" w:rsidRDefault="007042C8" w:rsidP="007042C8">
          <w:pPr>
            <w:pStyle w:val="7789361BEBD74EC9BA89ED12998DA251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BDA2CA59249491B9559EEBCC7011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6D3DE-9B53-4C28-A645-0CE15D97FDCC}"/>
      </w:docPartPr>
      <w:docPartBody>
        <w:p w:rsidR="00792A1D" w:rsidRDefault="007042C8" w:rsidP="007042C8">
          <w:pPr>
            <w:pStyle w:val="6BDA2CA59249491B9559EEBCC70115F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91CE917C6C34571AF2CFFAE65AEE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FD159-43CD-48CD-8A56-DC7F0E8C9F32}"/>
      </w:docPartPr>
      <w:docPartBody>
        <w:p w:rsidR="00792A1D" w:rsidRDefault="007042C8" w:rsidP="007042C8">
          <w:pPr>
            <w:pStyle w:val="C91CE917C6C34571AF2CFFAE65AEEFF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8CC5EF536A47669E4A5C2703DBC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D2EFE-8B74-4E64-BD7B-1DBDC6C4EFAB}"/>
      </w:docPartPr>
      <w:docPartBody>
        <w:p w:rsidR="00792A1D" w:rsidRDefault="007042C8" w:rsidP="007042C8">
          <w:pPr>
            <w:pStyle w:val="B98CC5EF536A47669E4A5C2703DBCC65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2A6484125CDB4454B722FDD46F40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7E4D6-C91F-4936-AE8B-C512A31210A1}"/>
      </w:docPartPr>
      <w:docPartBody>
        <w:p w:rsidR="00792A1D" w:rsidRDefault="007042C8" w:rsidP="007042C8">
          <w:pPr>
            <w:pStyle w:val="2A6484125CDB4454B722FDD46F405BE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7EB02D640A64140A2123A97E69C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6D74-731A-4948-8D19-D9F4AE25FF0E}"/>
      </w:docPartPr>
      <w:docPartBody>
        <w:p w:rsidR="00792A1D" w:rsidRDefault="007042C8" w:rsidP="007042C8">
          <w:pPr>
            <w:pStyle w:val="77EB02D640A64140A2123A97E69C5C1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C50FB532C9646EDB17714ED197AB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DD103-A63A-4A41-ACEC-CC3A06E95BBC}"/>
      </w:docPartPr>
      <w:docPartBody>
        <w:p w:rsidR="00792A1D" w:rsidRDefault="007042C8" w:rsidP="007042C8">
          <w:pPr>
            <w:pStyle w:val="9C50FB532C9646EDB17714ED197AB510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BBBA0D31C0D4CF4A062869BD061F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8969B-3274-40C2-B8A6-A06E500CFE8D}"/>
      </w:docPartPr>
      <w:docPartBody>
        <w:p w:rsidR="00792A1D" w:rsidRDefault="007042C8" w:rsidP="007042C8">
          <w:pPr>
            <w:pStyle w:val="6BBBA0D31C0D4CF4A062869BD061F24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314AA95A8E74B37A09C7A67838A5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318D-A5BA-4437-BFF5-71084446BA77}"/>
      </w:docPartPr>
      <w:docPartBody>
        <w:p w:rsidR="00792A1D" w:rsidRDefault="007042C8" w:rsidP="007042C8">
          <w:pPr>
            <w:pStyle w:val="7314AA95A8E74B37A09C7A67838A539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47F148A5AC84E25AE23B5AD9C263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59DEB-8086-49E4-9917-DD53CACCB8E2}"/>
      </w:docPartPr>
      <w:docPartBody>
        <w:p w:rsidR="00792A1D" w:rsidRDefault="007042C8" w:rsidP="007042C8">
          <w:pPr>
            <w:pStyle w:val="247F148A5AC84E25AE23B5AD9C2634E5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4590767AC32445F7AB1F52720D84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2A72D-0C04-4209-A205-B775ACF2DE4F}"/>
      </w:docPartPr>
      <w:docPartBody>
        <w:p w:rsidR="00792A1D" w:rsidRDefault="007042C8" w:rsidP="007042C8">
          <w:pPr>
            <w:pStyle w:val="4590767AC32445F7AB1F52720D8428B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14D25DE947945C1A75696AF7E0AC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E336E-3A32-4CBA-9D3F-ACC4BFEFCD5D}"/>
      </w:docPartPr>
      <w:docPartBody>
        <w:p w:rsidR="00792A1D" w:rsidRDefault="007042C8" w:rsidP="007042C8">
          <w:pPr>
            <w:pStyle w:val="514D25DE947945C1A75696AF7E0AC17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EDF1C5091DC47868386F8B4694B7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5CFBC-B876-4DCA-803E-44D41701BD38}"/>
      </w:docPartPr>
      <w:docPartBody>
        <w:p w:rsidR="00792A1D" w:rsidRDefault="007042C8" w:rsidP="007042C8">
          <w:pPr>
            <w:pStyle w:val="9EDF1C5091DC47868386F8B4694B7D3D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79E5EDB3E86A4922AA79F66B4F4C4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D776-69B9-47FF-92F8-813D45FDA784}"/>
      </w:docPartPr>
      <w:docPartBody>
        <w:p w:rsidR="00792A1D" w:rsidRDefault="007042C8" w:rsidP="007042C8">
          <w:pPr>
            <w:pStyle w:val="79E5EDB3E86A4922AA79F66B4F4C4DB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0E12449779C4D2ABB1A564CD780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58BEB-E61B-49DF-BA52-EA4FCCE937FB}"/>
      </w:docPartPr>
      <w:docPartBody>
        <w:p w:rsidR="00792A1D" w:rsidRDefault="007042C8" w:rsidP="007042C8">
          <w:pPr>
            <w:pStyle w:val="40E12449779C4D2ABB1A564CD780836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33E2D987A9745969B60F278D32AE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CDF1-E721-4B24-A2C6-BA805798ECC1}"/>
      </w:docPartPr>
      <w:docPartBody>
        <w:p w:rsidR="00792A1D" w:rsidRDefault="007042C8" w:rsidP="007042C8">
          <w:pPr>
            <w:pStyle w:val="133E2D987A9745969B60F278D32AE076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82B5F77FFA02412595F71B659DAB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852C0-04CE-4CC4-8320-7B8648B86771}"/>
      </w:docPartPr>
      <w:docPartBody>
        <w:p w:rsidR="00792A1D" w:rsidRDefault="007042C8" w:rsidP="007042C8">
          <w:pPr>
            <w:pStyle w:val="82B5F77FFA02412595F71B659DAB626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A7176A805F04B749010F772143A2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C412E-F80E-4127-B04C-259351D73AD0}"/>
      </w:docPartPr>
      <w:docPartBody>
        <w:p w:rsidR="00792A1D" w:rsidRDefault="007042C8" w:rsidP="007042C8">
          <w:pPr>
            <w:pStyle w:val="FA7176A805F04B749010F772143A281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D3A808CEB4B4635B819412CE81C4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34B70-3EAF-4A08-AC9C-EF0F05DC932D}"/>
      </w:docPartPr>
      <w:docPartBody>
        <w:p w:rsidR="00792A1D" w:rsidRDefault="007042C8" w:rsidP="007042C8">
          <w:pPr>
            <w:pStyle w:val="2D3A808CEB4B4635B819412CE81C4B85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4F27D417C8464110AC228876BC61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47DA2-7A8E-4239-A9BF-412187D64499}"/>
      </w:docPartPr>
      <w:docPartBody>
        <w:p w:rsidR="00792A1D" w:rsidRDefault="007042C8" w:rsidP="007042C8">
          <w:pPr>
            <w:pStyle w:val="4F27D417C8464110AC228876BC61BBC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B3D4B705A594BAC83D8A0F778DCC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0C4FF-0CEB-4C29-A09B-BAC2DCE1737F}"/>
      </w:docPartPr>
      <w:docPartBody>
        <w:p w:rsidR="00792A1D" w:rsidRDefault="007042C8" w:rsidP="007042C8">
          <w:pPr>
            <w:pStyle w:val="FB3D4B705A594BAC83D8A0F778DCCE0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33BA4D1818F43BEBC36944FED2D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63260-CCD4-4025-B52F-8CC44A1D8DCC}"/>
      </w:docPartPr>
      <w:docPartBody>
        <w:p w:rsidR="00792A1D" w:rsidRDefault="007042C8" w:rsidP="007042C8">
          <w:pPr>
            <w:pStyle w:val="233BA4D1818F43BEBC36944FED2D1789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AB58BBD0D408405E8C81CD9A8A8DF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19C0-689B-44B7-BFB4-BCCE8E6BB4F8}"/>
      </w:docPartPr>
      <w:docPartBody>
        <w:p w:rsidR="00792A1D" w:rsidRDefault="007042C8" w:rsidP="007042C8">
          <w:pPr>
            <w:pStyle w:val="AB58BBD0D408405E8C81CD9A8A8DFB9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3C0D583C83A4AE79AFCC3CEB6A2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57DC7-E015-453F-A943-44F3038FB8F8}"/>
      </w:docPartPr>
      <w:docPartBody>
        <w:p w:rsidR="00792A1D" w:rsidRDefault="007042C8" w:rsidP="007042C8">
          <w:pPr>
            <w:pStyle w:val="A3C0D583C83A4AE79AFCC3CEB6A2AF9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970B6F229704B5C91BE0A1C6E28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8947-56D0-4F34-AD0F-B5A36B0B358A}"/>
      </w:docPartPr>
      <w:docPartBody>
        <w:p w:rsidR="00792A1D" w:rsidRDefault="007042C8" w:rsidP="007042C8">
          <w:pPr>
            <w:pStyle w:val="D970B6F229704B5C91BE0A1C6E28FB0A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3330F36D1CE8445A9E03BAAC86BE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2F56-9D11-498B-A454-0E28E9FB875E}"/>
      </w:docPartPr>
      <w:docPartBody>
        <w:p w:rsidR="00792A1D" w:rsidRDefault="007042C8" w:rsidP="007042C8">
          <w:pPr>
            <w:pStyle w:val="3330F36D1CE8445A9E03BAAC86BE49F9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88EA683C420479E9EFD9D88EDE59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7679-0066-4DC4-A20E-DCC9517FD2AE}"/>
      </w:docPartPr>
      <w:docPartBody>
        <w:p w:rsidR="00792A1D" w:rsidRDefault="007042C8" w:rsidP="007042C8">
          <w:pPr>
            <w:pStyle w:val="688EA683C420479E9EFD9D88EDE59C8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520A211EB7B4C2AA37C898306311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BF61-7FDA-450F-A9A0-03D08BB73E8D}"/>
      </w:docPartPr>
      <w:docPartBody>
        <w:p w:rsidR="00792A1D" w:rsidRDefault="007042C8" w:rsidP="007042C8">
          <w:pPr>
            <w:pStyle w:val="4520A211EB7B4C2AA37C8983063113BF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4B8F853000C04DE38C061D402610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D7FC0-FCD2-4BEA-B682-27AFAAA5E1CB}"/>
      </w:docPartPr>
      <w:docPartBody>
        <w:p w:rsidR="00792A1D" w:rsidRDefault="007042C8" w:rsidP="007042C8">
          <w:pPr>
            <w:pStyle w:val="4B8F853000C04DE38C061D40261020E0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7E64CE403264A2F9520481BD7AB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974D1-7052-42FC-B32A-B1BC125702E8}"/>
      </w:docPartPr>
      <w:docPartBody>
        <w:p w:rsidR="00792A1D" w:rsidRDefault="007042C8" w:rsidP="007042C8">
          <w:pPr>
            <w:pStyle w:val="27E64CE403264A2F9520481BD7ABFDA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32D3EE6976465490BB56F4DA65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3F0D-A7F2-42AC-93BD-DCEF4651E81D}"/>
      </w:docPartPr>
      <w:docPartBody>
        <w:p w:rsidR="00792A1D" w:rsidRDefault="007042C8" w:rsidP="007042C8">
          <w:pPr>
            <w:pStyle w:val="4632D3EE6976465490BB56F4DA65E3CF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6E2CF76C160A4DFF9F9132ED24F64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2B904-C868-4576-AFA6-EA940C092364}"/>
      </w:docPartPr>
      <w:docPartBody>
        <w:p w:rsidR="00792A1D" w:rsidRDefault="007042C8" w:rsidP="007042C8">
          <w:pPr>
            <w:pStyle w:val="6E2CF76C160A4DFF9F9132ED24F64E9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6BA29EBA1647A99985C7DE1163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9086-7E6A-472A-81E3-90E46252D8D3}"/>
      </w:docPartPr>
      <w:docPartBody>
        <w:p w:rsidR="00792A1D" w:rsidRDefault="007042C8" w:rsidP="007042C8">
          <w:pPr>
            <w:pStyle w:val="A06BA29EBA1647A99985C7DE11638E5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252793ED7F546FB8E62D17B9292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F33A2-8457-4000-8661-DBFFF96EB2C6}"/>
      </w:docPartPr>
      <w:docPartBody>
        <w:p w:rsidR="00792A1D" w:rsidRDefault="007042C8" w:rsidP="007042C8">
          <w:pPr>
            <w:pStyle w:val="D252793ED7F546FB8E62D17B9292780F1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B8E671D9F0BC4F71A5B0F954FEF77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E76E-A50B-4541-ABC6-32B05E35F1C9}"/>
      </w:docPartPr>
      <w:docPartBody>
        <w:p w:rsidR="00792A1D" w:rsidRDefault="007042C8" w:rsidP="007042C8">
          <w:pPr>
            <w:pStyle w:val="B8E671D9F0BC4F71A5B0F954FEF7733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95280D87C8B405AB25234F705494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EF4A4-C619-4DB5-AD6D-330D9114E15B}"/>
      </w:docPartPr>
      <w:docPartBody>
        <w:p w:rsidR="00792A1D" w:rsidRDefault="007042C8" w:rsidP="007042C8">
          <w:pPr>
            <w:pStyle w:val="395280D87C8B405AB25234F705494F6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55F29B7362141658B6122AFE5D9F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FB83-1BAB-4CF9-818D-0B1BDAD24862}"/>
      </w:docPartPr>
      <w:docPartBody>
        <w:p w:rsidR="00792A1D" w:rsidRDefault="007042C8" w:rsidP="007042C8">
          <w:pPr>
            <w:pStyle w:val="755F29B7362141658B6122AFE5D9F9D0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E83DA10EA9435D900C2635AB58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C29BB-FC9C-4F10-8B70-8621F894753D}"/>
      </w:docPartPr>
      <w:docPartBody>
        <w:p w:rsidR="00792A1D" w:rsidRDefault="007042C8" w:rsidP="007042C8">
          <w:pPr>
            <w:pStyle w:val="DEE83DA10EA9435D900C2635AB5864C1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EF716F315264B6FBC5D457F1A6BC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8C26-E5A0-427E-9B2C-E7458020243B}"/>
      </w:docPartPr>
      <w:docPartBody>
        <w:p w:rsidR="00792A1D" w:rsidRDefault="007042C8" w:rsidP="007042C8">
          <w:pPr>
            <w:pStyle w:val="DEF716F315264B6FBC5D457F1A6BCEAD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199062E13BF4B7E851A7379FCA7E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5A59-9CA5-43C0-BC29-A37BC9F8F0F8}"/>
      </w:docPartPr>
      <w:docPartBody>
        <w:p w:rsidR="00792A1D" w:rsidRDefault="007042C8" w:rsidP="007042C8">
          <w:pPr>
            <w:pStyle w:val="B199062E13BF4B7E851A7379FCA7EA45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04A2BEE88F0459A9BF5E559E45CE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8AD7D-9EDF-4FE8-AAE1-2453A551C82F}"/>
      </w:docPartPr>
      <w:docPartBody>
        <w:p w:rsidR="00792A1D" w:rsidRDefault="007042C8" w:rsidP="007042C8">
          <w:pPr>
            <w:pStyle w:val="C04A2BEE88F0459A9BF5E559E45CE517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9AF1B22CC5C447EC869C3E2B0E208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60328-DCBA-4A5F-B7E7-02BE16A0A8D3}"/>
      </w:docPartPr>
      <w:docPartBody>
        <w:p w:rsidR="00792A1D" w:rsidRDefault="007042C8" w:rsidP="007042C8">
          <w:pPr>
            <w:pStyle w:val="9AF1B22CC5C447EC869C3E2B0E208120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25E2F05F52045528172E93E8A07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3AAF3-4274-45FC-BECD-7BB783C9DF94}"/>
      </w:docPartPr>
      <w:docPartBody>
        <w:p w:rsidR="00792A1D" w:rsidRDefault="007042C8" w:rsidP="007042C8">
          <w:pPr>
            <w:pStyle w:val="B25E2F05F52045528172E93E8A07BC51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B697BD72F2F4BA1AB6BBA68A3D0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AE69-2508-49FD-A44C-100F71B2D7B1}"/>
      </w:docPartPr>
      <w:docPartBody>
        <w:p w:rsidR="00792A1D" w:rsidRDefault="007042C8" w:rsidP="007042C8">
          <w:pPr>
            <w:pStyle w:val="DB697BD72F2F4BA1AB6BBA68A3D053D5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4FE9878C7E348AAB0D96872E9623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A57C-0B86-43A1-B4B1-C71FE65DF4D8}"/>
      </w:docPartPr>
      <w:docPartBody>
        <w:p w:rsidR="00792A1D" w:rsidRDefault="007042C8" w:rsidP="007042C8">
          <w:pPr>
            <w:pStyle w:val="64FE9878C7E348AAB0D96872E9623B53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5EC8332521543A393AF1A8A661D3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BD717-AA41-41CE-B70B-31037C3F2888}"/>
      </w:docPartPr>
      <w:docPartBody>
        <w:p w:rsidR="00792A1D" w:rsidRDefault="007042C8" w:rsidP="007042C8">
          <w:pPr>
            <w:pStyle w:val="35EC8332521543A393AF1A8A661D3BC0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314C463E1D4EFB8A824E21686B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9765-24CB-438A-B313-A6C5E42F92AB}"/>
      </w:docPartPr>
      <w:docPartBody>
        <w:p w:rsidR="00792A1D" w:rsidRDefault="007042C8" w:rsidP="007042C8">
          <w:pPr>
            <w:pStyle w:val="22314C463E1D4EFB8A824E21686BBCDF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CE35C451BD04A088CA8ED482E14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589E-87B8-4512-92C4-1A839752B0AD}"/>
      </w:docPartPr>
      <w:docPartBody>
        <w:p w:rsidR="00792A1D" w:rsidRDefault="007042C8" w:rsidP="007042C8">
          <w:pPr>
            <w:pStyle w:val="DCE35C451BD04A088CA8ED482E14550C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2B9F7F009D44134BAFD51AADF7F7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0DD9D-3D57-4F6E-88A7-10FEA88B65B4}"/>
      </w:docPartPr>
      <w:docPartBody>
        <w:p w:rsidR="00792A1D" w:rsidRDefault="007042C8" w:rsidP="007042C8">
          <w:pPr>
            <w:pStyle w:val="02B9F7F009D44134BAFD51AADF7F7708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67D2F869FB141D0BFFC09B66211E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DE3D0-BBDE-4BBB-A9CD-0FA8BEE53E56}"/>
      </w:docPartPr>
      <w:docPartBody>
        <w:p w:rsidR="00792A1D" w:rsidRDefault="007042C8" w:rsidP="007042C8">
          <w:pPr>
            <w:pStyle w:val="267D2F869FB141D0BFFC09B66211E4D81"/>
          </w:pPr>
          <w:r w:rsidRPr="00561F18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07D2211EC08405AADE57A0C70991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AC6F-9C10-4D89-85A3-CD6066144111}"/>
      </w:docPartPr>
      <w:docPartBody>
        <w:p w:rsidR="00792A1D" w:rsidRDefault="007042C8" w:rsidP="007042C8">
          <w:pPr>
            <w:pStyle w:val="207D2211EC08405AADE57A0C709918B3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0D55B0219488463E93708398FA785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12AA5-EEBA-4ED3-B0FB-91316E37EA6F}"/>
      </w:docPartPr>
      <w:docPartBody>
        <w:p w:rsidR="00792A1D" w:rsidRDefault="007042C8" w:rsidP="007042C8">
          <w:pPr>
            <w:pStyle w:val="0D55B0219488463E93708398FA7853A4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1A6205B2A3E4C4B82F01871E3662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FB603-BA78-435D-BEB4-B4A1A1DF06C9}"/>
      </w:docPartPr>
      <w:docPartBody>
        <w:p w:rsidR="00792A1D" w:rsidRDefault="007042C8" w:rsidP="007042C8">
          <w:pPr>
            <w:pStyle w:val="11A6205B2A3E4C4B82F01871E36625B9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ED3F80125D24A3BB865004B97C19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49AF-2E62-4FEC-989E-E9C97B781CC8}"/>
      </w:docPartPr>
      <w:docPartBody>
        <w:p w:rsidR="00792A1D" w:rsidRDefault="007042C8" w:rsidP="007042C8">
          <w:pPr>
            <w:pStyle w:val="EED3F80125D24A3BB865004B97C1906A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FC1E183FAA147CDBD3F05ED5BC00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A7311-A9CA-48D8-AD99-1E8188435289}"/>
      </w:docPartPr>
      <w:docPartBody>
        <w:p w:rsidR="00792A1D" w:rsidRDefault="007042C8" w:rsidP="007042C8">
          <w:pPr>
            <w:pStyle w:val="7FC1E183FAA147CDBD3F05ED5BC00CF2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2376DE7378340B6B927D26758F7D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66853-FBCA-47B8-8D03-C2B79A0DA83A}"/>
      </w:docPartPr>
      <w:docPartBody>
        <w:p w:rsidR="00792A1D" w:rsidRDefault="007042C8" w:rsidP="007042C8">
          <w:pPr>
            <w:pStyle w:val="72376DE7378340B6B927D26758F7D60A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C3DCDBE93224329A2B06EDD2F41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18FE-2060-45CF-A26F-1920DA387571}"/>
      </w:docPartPr>
      <w:docPartBody>
        <w:p w:rsidR="00792A1D" w:rsidRDefault="007042C8" w:rsidP="007042C8">
          <w:pPr>
            <w:pStyle w:val="8C3DCDBE93224329A2B06EDD2F41DB24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2BBA68AE7ED48F9A31E1AA0C5440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6721F-750E-448E-9899-7350BEDF7DFF}"/>
      </w:docPartPr>
      <w:docPartBody>
        <w:p w:rsidR="00792A1D" w:rsidRDefault="007042C8" w:rsidP="007042C8">
          <w:pPr>
            <w:pStyle w:val="22BBA68AE7ED48F9A31E1AA0C5440255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AD61E76A3C294FF3ABBFBC7F74A4D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282ED-111B-4C38-93A5-6B4FDEE21AC5}"/>
      </w:docPartPr>
      <w:docPartBody>
        <w:p w:rsidR="00792A1D" w:rsidRDefault="007042C8" w:rsidP="007042C8">
          <w:pPr>
            <w:pStyle w:val="AD61E76A3C294FF3ABBFBC7F74A4DF61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9F4612FC6CE4A059A66E2695F152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E2321-60D4-4F57-BF36-834AFC91B981}"/>
      </w:docPartPr>
      <w:docPartBody>
        <w:p w:rsidR="00792A1D" w:rsidRDefault="007042C8" w:rsidP="007042C8">
          <w:pPr>
            <w:pStyle w:val="F9F4612FC6CE4A059A66E2695F1526D4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492B0115EABF4AE1801041C7C1345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B280D-DE12-48B3-8B2C-98A6C6A36331}"/>
      </w:docPartPr>
      <w:docPartBody>
        <w:p w:rsidR="00792A1D" w:rsidRDefault="007042C8" w:rsidP="007042C8">
          <w:pPr>
            <w:pStyle w:val="492B0115EABF4AE1801041C7C1345AC0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78368ACEA30E40A49F9855FF1E1A6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C4D7D-9FA8-45FB-B9F0-8494A43B740A}"/>
      </w:docPartPr>
      <w:docPartBody>
        <w:p w:rsidR="00792A1D" w:rsidRDefault="007042C8" w:rsidP="007042C8">
          <w:pPr>
            <w:pStyle w:val="78368ACEA30E40A49F9855FF1E1A682E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CC1442AAD8A04AFD82005D3241AB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007D-E509-4453-A838-E11944E9E902}"/>
      </w:docPartPr>
      <w:docPartBody>
        <w:p w:rsidR="00792A1D" w:rsidRDefault="007042C8" w:rsidP="007042C8">
          <w:pPr>
            <w:pStyle w:val="CC1442AAD8A04AFD82005D3241AB0BD9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4C57D0CF866448BB543DB5A8C72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BDD7D-1ACB-4DDC-BAFE-4A7F24F278A4}"/>
      </w:docPartPr>
      <w:docPartBody>
        <w:p w:rsidR="00792A1D" w:rsidRDefault="007042C8" w:rsidP="007042C8">
          <w:pPr>
            <w:pStyle w:val="B4C57D0CF866448BB543DB5A8C72B0F81"/>
          </w:pPr>
          <w:r w:rsidRPr="00A40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AD2A7D41EAA41E29373398E87E5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AD79A-7436-4092-8D3A-FA738AF594E1}"/>
      </w:docPartPr>
      <w:docPartBody>
        <w:p w:rsidR="00792A1D" w:rsidRDefault="007042C8" w:rsidP="007042C8">
          <w:pPr>
            <w:pStyle w:val="6AD2A7D41EAA41E29373398E87E5ABCF1"/>
          </w:pPr>
          <w:r w:rsidRPr="00A63A8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B95B672C1EA47F7AC39EBD758F65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D756B-6D0A-4285-A63A-82FC6BF70890}"/>
      </w:docPartPr>
      <w:docPartBody>
        <w:p w:rsidR="00792A1D" w:rsidRDefault="007042C8" w:rsidP="007042C8">
          <w:pPr>
            <w:pStyle w:val="FB95B672C1EA47F7AC39EBD758F659471"/>
          </w:pPr>
          <w:r w:rsidRPr="00A63A8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62D33FDC3CB4EF6BF7899E3C09A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73EC3-09D7-4D32-A4EC-08851B62DA18}"/>
      </w:docPartPr>
      <w:docPartBody>
        <w:p w:rsidR="00792A1D" w:rsidRDefault="007042C8" w:rsidP="007042C8">
          <w:pPr>
            <w:pStyle w:val="662D33FDC3CB4EF6BF7899E3C09ACFC31"/>
          </w:pPr>
          <w:r w:rsidRPr="00A63A8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1B6110E49FC4325A6D2126FF1914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5F89-CB41-45A5-8957-049600262179}"/>
      </w:docPartPr>
      <w:docPartBody>
        <w:p w:rsidR="00792A1D" w:rsidRDefault="007042C8" w:rsidP="007042C8">
          <w:pPr>
            <w:pStyle w:val="81B6110E49FC4325A6D2126FF19146B91"/>
          </w:pPr>
          <w:r w:rsidRPr="00A63A8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F37580D7D84418F90BBA0D3D3C1F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6CDF1-019C-45D0-8AAE-1F86AC99F5A6}"/>
      </w:docPartPr>
      <w:docPartBody>
        <w:p w:rsidR="00792A1D" w:rsidRDefault="007042C8" w:rsidP="007042C8">
          <w:pPr>
            <w:pStyle w:val="2F37580D7D84418F90BBA0D3D3C1F1261"/>
          </w:pPr>
          <w:r w:rsidRPr="00A63A8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D1F19CF46F9456AA8131C70000B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BBDDE-D823-4CBD-A369-DB314118E97E}"/>
      </w:docPartPr>
      <w:docPartBody>
        <w:p w:rsidR="00792A1D" w:rsidRDefault="007042C8" w:rsidP="007042C8">
          <w:pPr>
            <w:pStyle w:val="1D1F19CF46F9456AA8131C70000BF5861"/>
          </w:pPr>
          <w:r w:rsidRPr="00A63A8B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28109F83A11F4E30AA03CDF3344B3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52F7D-0DAA-4E8A-B0ED-8BF5606E25D3}"/>
      </w:docPartPr>
      <w:docPartBody>
        <w:p w:rsidR="00792A1D" w:rsidRDefault="007042C8" w:rsidP="007042C8">
          <w:pPr>
            <w:pStyle w:val="28109F83A11F4E30AA03CDF3344B34D81"/>
          </w:pPr>
          <w:r w:rsidRPr="007E7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38E66C570BE745C9BB76C8D00381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5EF6-D4F6-48C7-A7CD-58CB07D690C3}"/>
      </w:docPartPr>
      <w:docPartBody>
        <w:p w:rsidR="00792A1D" w:rsidRDefault="007042C8" w:rsidP="007042C8">
          <w:pPr>
            <w:pStyle w:val="38E66C570BE745C9BB76C8D003811F481"/>
          </w:pPr>
          <w:r w:rsidRPr="007E7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D4C9632628414185A6437A54381A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FEBB2-77E5-4850-B53E-77AC5FC35154}"/>
      </w:docPartPr>
      <w:docPartBody>
        <w:p w:rsidR="00792A1D" w:rsidRDefault="007042C8" w:rsidP="007042C8">
          <w:pPr>
            <w:pStyle w:val="D4C9632628414185A6437A54381A507C1"/>
          </w:pPr>
          <w:r w:rsidRPr="007E7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89DAF7E381054C5FBF35FB427B397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4CA45-05F3-4684-A474-D00BDFE1833D}"/>
      </w:docPartPr>
      <w:docPartBody>
        <w:p w:rsidR="00792A1D" w:rsidRDefault="007042C8" w:rsidP="007042C8">
          <w:pPr>
            <w:pStyle w:val="89DAF7E381054C5FBF35FB427B3973D41"/>
          </w:pPr>
          <w:r w:rsidRPr="007E7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F27A943C67B420396112F7E4C52B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88E82-4A10-49C2-A55C-599977B6C5AA}"/>
      </w:docPartPr>
      <w:docPartBody>
        <w:p w:rsidR="00792A1D" w:rsidRDefault="007042C8" w:rsidP="007042C8">
          <w:pPr>
            <w:pStyle w:val="1F27A943C67B420396112F7E4C52B1E01"/>
          </w:pPr>
          <w:r w:rsidRPr="007E7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5E9E42554084B9993911E667F58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8A9F-7DC7-402F-9D71-63F222C72083}"/>
      </w:docPartPr>
      <w:docPartBody>
        <w:p w:rsidR="00792A1D" w:rsidRDefault="007042C8" w:rsidP="007042C8">
          <w:pPr>
            <w:pStyle w:val="65E9E42554084B9993911E667F58A2701"/>
          </w:pPr>
          <w:r w:rsidRPr="007E7EFE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EFEC3491D47E4325833D4805A5A1E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29036-17BA-4ABC-82EA-49FB98DFD13B}"/>
      </w:docPartPr>
      <w:docPartBody>
        <w:p w:rsidR="00792A1D" w:rsidRDefault="007042C8" w:rsidP="007042C8">
          <w:pPr>
            <w:pStyle w:val="EFEC3491D47E4325833D4805A5A1E1DB1"/>
          </w:pPr>
          <w:r w:rsidRPr="001600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12DB2BD3CFE146A49B951B94EC1B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FDDEE-A7F5-46B4-8476-E3C63911424A}"/>
      </w:docPartPr>
      <w:docPartBody>
        <w:p w:rsidR="00792A1D" w:rsidRDefault="007042C8" w:rsidP="007042C8">
          <w:pPr>
            <w:pStyle w:val="12DB2BD3CFE146A49B951B94EC1B8C9C1"/>
          </w:pPr>
          <w:r w:rsidRPr="001600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57E3CB46F66A44DABC925220C229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9BB34-7E36-4682-BDD1-6BD1D988C649}"/>
      </w:docPartPr>
      <w:docPartBody>
        <w:p w:rsidR="00792A1D" w:rsidRDefault="007042C8" w:rsidP="007042C8">
          <w:pPr>
            <w:pStyle w:val="57E3CB46F66A44DABC925220C2292A6A1"/>
          </w:pPr>
          <w:r w:rsidRPr="001600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6F67890F1E134493BA111D348A6A2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606EA-9683-4F7C-A47A-AEA27A596CC4}"/>
      </w:docPartPr>
      <w:docPartBody>
        <w:p w:rsidR="00792A1D" w:rsidRDefault="007042C8" w:rsidP="007042C8">
          <w:pPr>
            <w:pStyle w:val="6F67890F1E134493BA111D348A6A224E1"/>
          </w:pPr>
          <w:r w:rsidRPr="001600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143922C85BA4781B83EFFABB936F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EEC18-9DE0-430D-8E38-328C35BDC949}"/>
      </w:docPartPr>
      <w:docPartBody>
        <w:p w:rsidR="00792A1D" w:rsidRDefault="007042C8" w:rsidP="007042C8">
          <w:pPr>
            <w:pStyle w:val="F143922C85BA4781B83EFFABB936F4741"/>
          </w:pPr>
          <w:r w:rsidRPr="001600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F8476AB6DB4C43CDA2BF36926049F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97373-0C12-4507-A734-E2B624779108}"/>
      </w:docPartPr>
      <w:docPartBody>
        <w:p w:rsidR="00792A1D" w:rsidRDefault="007042C8" w:rsidP="007042C8">
          <w:pPr>
            <w:pStyle w:val="F8476AB6DB4C43CDA2BF36926049F0CB1"/>
          </w:pPr>
          <w:r w:rsidRPr="001600B6">
            <w:rPr>
              <w:rStyle w:val="PlaceholderText"/>
              <w:rFonts w:cs="Arial"/>
            </w:rPr>
            <w:t>#</w:t>
          </w:r>
        </w:p>
      </w:docPartBody>
    </w:docPart>
    <w:docPart>
      <w:docPartPr>
        <w:name w:val="B81C805EED3F458A970397F7ACAD2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5FE0-C347-46AB-9367-37BA02AB95DC}"/>
      </w:docPartPr>
      <w:docPartBody>
        <w:p w:rsidR="00792A1D" w:rsidRDefault="007042C8" w:rsidP="007042C8">
          <w:pPr>
            <w:pStyle w:val="B81C805EED3F458A970397F7ACAD262F1"/>
          </w:pPr>
          <w:r w:rsidRPr="00FB49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F9282A9CB4DE991AC0369D379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80185-91C2-4F96-AA77-017450F58202}"/>
      </w:docPartPr>
      <w:docPartBody>
        <w:p w:rsidR="00792A1D" w:rsidRDefault="007042C8" w:rsidP="007042C8">
          <w:pPr>
            <w:pStyle w:val="112F9282A9CB4DE991AC0369D3792980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F88E6201E5704CED8B75711BC470F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A4E6-F4EA-4334-908E-62D2E22BE430}"/>
      </w:docPartPr>
      <w:docPartBody>
        <w:p w:rsidR="00792A1D" w:rsidRDefault="007042C8" w:rsidP="007042C8">
          <w:pPr>
            <w:pStyle w:val="F88E6201E5704CED8B75711BC470F106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A1C55D08E9C04A978AC353DBBB399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B5C1D-CD90-4B85-8220-9E3B3A7683C7}"/>
      </w:docPartPr>
      <w:docPartBody>
        <w:p w:rsidR="00792A1D" w:rsidRDefault="007042C8" w:rsidP="007042C8">
          <w:pPr>
            <w:pStyle w:val="A1C55D08E9C04A978AC353DBBB399131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F62E7B368E604303BE38FE74D894C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8EF2B-06AD-4454-A610-1E9D3D78E39E}"/>
      </w:docPartPr>
      <w:docPartBody>
        <w:p w:rsidR="00792A1D" w:rsidRDefault="007042C8" w:rsidP="007042C8">
          <w:pPr>
            <w:pStyle w:val="F62E7B368E604303BE38FE74D894C08D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463C4CADC33A4BCA9C792315A3FA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06D6-C106-4868-B7B4-A1C153C5A9EE}"/>
      </w:docPartPr>
      <w:docPartBody>
        <w:p w:rsidR="00792A1D" w:rsidRDefault="007042C8" w:rsidP="007042C8">
          <w:pPr>
            <w:pStyle w:val="463C4CADC33A4BCA9C792315A3FA6FD31"/>
          </w:pPr>
          <w:r w:rsidRPr="00FB49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065038E304D99925FC07514A5B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CB588-C5A4-4654-A72B-8BA1AF3D9263}"/>
      </w:docPartPr>
      <w:docPartBody>
        <w:p w:rsidR="00792A1D" w:rsidRDefault="007042C8" w:rsidP="007042C8">
          <w:pPr>
            <w:pStyle w:val="24E065038E304D99925FC07514A5BCB4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B8852C269B5344D5BCF0BD9691720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9DF1E-E2C4-4397-9C9D-864488447445}"/>
      </w:docPartPr>
      <w:docPartBody>
        <w:p w:rsidR="00792A1D" w:rsidRDefault="007042C8" w:rsidP="007042C8">
          <w:pPr>
            <w:pStyle w:val="B8852C269B5344D5BCF0BD9691720BF7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74001605FC33459BBC2143E6DE77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617CE-C986-4C50-A7A3-CF944545F989}"/>
      </w:docPartPr>
      <w:docPartBody>
        <w:p w:rsidR="00792A1D" w:rsidRDefault="007042C8" w:rsidP="007042C8">
          <w:pPr>
            <w:pStyle w:val="74001605FC33459BBC2143E6DE7733F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A3BAA09A37A449E998089F19B034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4F215-0CAA-41EF-BE03-21A724A15F85}"/>
      </w:docPartPr>
      <w:docPartBody>
        <w:p w:rsidR="00792A1D" w:rsidRDefault="007042C8" w:rsidP="007042C8">
          <w:pPr>
            <w:pStyle w:val="4A3BAA09A37A449E998089F19B0342F0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5269580A16594B349EAB916A63232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89E91-7F05-460E-A695-5D2956FC270A}"/>
      </w:docPartPr>
      <w:docPartBody>
        <w:p w:rsidR="00792A1D" w:rsidRDefault="007042C8" w:rsidP="007042C8">
          <w:pPr>
            <w:pStyle w:val="5269580A16594B349EAB916A632328E8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0816013F6D7449C6A0A452648BB42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3EAA-648D-4840-B51C-291A969CB2C9}"/>
      </w:docPartPr>
      <w:docPartBody>
        <w:p w:rsidR="00792A1D" w:rsidRDefault="007042C8" w:rsidP="007042C8">
          <w:pPr>
            <w:pStyle w:val="0816013F6D7449C6A0A452648BB42914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A51F227864FE46B2B4E52883302B8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50DA-D92E-4F87-881A-32F86F21E8B7}"/>
      </w:docPartPr>
      <w:docPartBody>
        <w:p w:rsidR="00792A1D" w:rsidRDefault="007042C8" w:rsidP="007042C8">
          <w:pPr>
            <w:pStyle w:val="A51F227864FE46B2B4E52883302B897F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D457220890134617B853DC3E4FB2B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9AD8-DDD1-4255-9D3E-CCF9ACEFE068}"/>
      </w:docPartPr>
      <w:docPartBody>
        <w:p w:rsidR="00792A1D" w:rsidRDefault="007042C8" w:rsidP="007042C8">
          <w:pPr>
            <w:pStyle w:val="D457220890134617B853DC3E4FB2B020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7B19E7DAB6764D4A9340352800A9D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89B5F-C663-4EA1-8FF4-F28B0D845A44}"/>
      </w:docPartPr>
      <w:docPartBody>
        <w:p w:rsidR="00792A1D" w:rsidRDefault="007042C8" w:rsidP="007042C8">
          <w:pPr>
            <w:pStyle w:val="7B19E7DAB6764D4A9340352800A9D150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CD10DCD0CBA143B39780C12BF1D5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18CA7-FF23-4A7C-A9A3-90B5BD6B63A5}"/>
      </w:docPartPr>
      <w:docPartBody>
        <w:p w:rsidR="00792A1D" w:rsidRDefault="007042C8" w:rsidP="007042C8">
          <w:pPr>
            <w:pStyle w:val="CD10DCD0CBA143B39780C12BF1D5E13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6B2EB4C885E45EF9731644BA2609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E91E6-93A6-4020-AEA8-659AA4563EA8}"/>
      </w:docPartPr>
      <w:docPartBody>
        <w:p w:rsidR="00792A1D" w:rsidRDefault="007042C8" w:rsidP="007042C8">
          <w:pPr>
            <w:pStyle w:val="36B2EB4C885E45EF9731644BA260946B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70D1FEF7E48045A28C76001104DAB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6B0FF-27B5-4721-ADCB-4482EB89E7C8}"/>
      </w:docPartPr>
      <w:docPartBody>
        <w:p w:rsidR="00792A1D" w:rsidRDefault="007042C8" w:rsidP="007042C8">
          <w:pPr>
            <w:pStyle w:val="70D1FEF7E48045A28C76001104DABA4F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AAA72EACE7E148208EF42F9567AA0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D17E-CCAA-4F7E-90A5-C5B09CAC1975}"/>
      </w:docPartPr>
      <w:docPartBody>
        <w:p w:rsidR="00792A1D" w:rsidRDefault="007042C8" w:rsidP="007042C8">
          <w:pPr>
            <w:pStyle w:val="AAA72EACE7E148208EF42F9567AA088C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E420050331C84589B26205F3FFC4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32FD-1F2B-4A09-965A-85C73C6F8928}"/>
      </w:docPartPr>
      <w:docPartBody>
        <w:p w:rsidR="00792A1D" w:rsidRDefault="007042C8" w:rsidP="007042C8">
          <w:pPr>
            <w:pStyle w:val="E420050331C84589B26205F3FFC4C006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DF3539F218884445B1E1413384BA0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565E8-F129-4811-98B4-0C6DB2921EC2}"/>
      </w:docPartPr>
      <w:docPartBody>
        <w:p w:rsidR="00792A1D" w:rsidRDefault="007042C8" w:rsidP="007042C8">
          <w:pPr>
            <w:pStyle w:val="DF3539F218884445B1E1413384BA0BD6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3FD3719E0CB44A249E53382BC4368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3126C-28DA-4C3F-B913-C9798D3A9019}"/>
      </w:docPartPr>
      <w:docPartBody>
        <w:p w:rsidR="00792A1D" w:rsidRDefault="007042C8" w:rsidP="007042C8">
          <w:pPr>
            <w:pStyle w:val="3FD3719E0CB44A249E53382BC4368920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B1B0A9A049C34F28B0961D5BB2A1F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90DFB-0FC0-4F4B-9213-2783587310ED}"/>
      </w:docPartPr>
      <w:docPartBody>
        <w:p w:rsidR="00792A1D" w:rsidRDefault="007042C8" w:rsidP="007042C8">
          <w:pPr>
            <w:pStyle w:val="B1B0A9A049C34F28B0961D5BB2A1F89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1D8FA05D9054335A5392CEE005C0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D69C2-ED16-474D-A201-7BE174960AE8}"/>
      </w:docPartPr>
      <w:docPartBody>
        <w:p w:rsidR="00792A1D" w:rsidRDefault="007042C8" w:rsidP="007042C8">
          <w:pPr>
            <w:pStyle w:val="F1D8FA05D9054335A5392CEE005C0E5B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68105AEB35F343CAB03DAC84025F5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3766-56D4-44A2-BB47-9822C85B7659}"/>
      </w:docPartPr>
      <w:docPartBody>
        <w:p w:rsidR="00792A1D" w:rsidRDefault="007042C8" w:rsidP="007042C8">
          <w:pPr>
            <w:pStyle w:val="68105AEB35F343CAB03DAC84025F588C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1AEF048AEDFD458DA3FCE2C5448EE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F530-3109-42E1-8093-4EE5906538B9}"/>
      </w:docPartPr>
      <w:docPartBody>
        <w:p w:rsidR="00792A1D" w:rsidRDefault="007042C8" w:rsidP="007042C8">
          <w:pPr>
            <w:pStyle w:val="1AEF048AEDFD458DA3FCE2C5448EE26C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E7134F8BA29243BBB6AA4A6123A6B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4A272-A3F7-4FAA-B28E-903AD7910501}"/>
      </w:docPartPr>
      <w:docPartBody>
        <w:p w:rsidR="00792A1D" w:rsidRDefault="007042C8" w:rsidP="007042C8">
          <w:pPr>
            <w:pStyle w:val="E7134F8BA29243BBB6AA4A6123A6B76A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6FC5095ABBB5444AA6894E6E77B8B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30896-42C8-4044-9796-39EAABB4D7CA}"/>
      </w:docPartPr>
      <w:docPartBody>
        <w:p w:rsidR="00792A1D" w:rsidRDefault="007042C8" w:rsidP="007042C8">
          <w:pPr>
            <w:pStyle w:val="6FC5095ABBB5444AA6894E6E77B8B884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886C2AE3D2BF4E0D9D8A967AAF1FE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B181C-4151-4A1F-B414-0874FA6D4DE2}"/>
      </w:docPartPr>
      <w:docPartBody>
        <w:p w:rsidR="00792A1D" w:rsidRDefault="007042C8" w:rsidP="007042C8">
          <w:pPr>
            <w:pStyle w:val="886C2AE3D2BF4E0D9D8A967AAF1FECA4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49DC257BBADB4E209EE461F56313F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C930E-869B-4156-8FF1-07814AECB23F}"/>
      </w:docPartPr>
      <w:docPartBody>
        <w:p w:rsidR="00792A1D" w:rsidRDefault="007042C8" w:rsidP="007042C8">
          <w:pPr>
            <w:pStyle w:val="49DC257BBADB4E209EE461F56313F5B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361A264E89847E7B6B32EDEA5198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0A2C4-D7DC-4901-9D40-7B3B8B599633}"/>
      </w:docPartPr>
      <w:docPartBody>
        <w:p w:rsidR="00792A1D" w:rsidRDefault="007042C8" w:rsidP="007042C8">
          <w:pPr>
            <w:pStyle w:val="1361A264E89847E7B6B32EDEA5198B7A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76B8779E466F4BC78B9FA02C7F50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61634-A8E0-47A6-90D2-EB9E59C77253}"/>
      </w:docPartPr>
      <w:docPartBody>
        <w:p w:rsidR="00792A1D" w:rsidRDefault="007042C8" w:rsidP="007042C8">
          <w:pPr>
            <w:pStyle w:val="76B8779E466F4BC78B9FA02C7F5002DC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0B81EAFB928C412DBF44D4DB2716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1C761-1278-4D2E-BA27-26E81648C309}"/>
      </w:docPartPr>
      <w:docPartBody>
        <w:p w:rsidR="00792A1D" w:rsidRDefault="007042C8" w:rsidP="007042C8">
          <w:pPr>
            <w:pStyle w:val="0B81EAFB928C412DBF44D4DB2716643F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47242863146F47FA8F4395A18CACD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B978-8DA6-4EB6-9C8D-345C61B02A6E}"/>
      </w:docPartPr>
      <w:docPartBody>
        <w:p w:rsidR="00792A1D" w:rsidRDefault="007042C8" w:rsidP="007042C8">
          <w:pPr>
            <w:pStyle w:val="47242863146F47FA8F4395A18CACDA1F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5F8784B6AFC04A788A496E198F0A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B265-81F0-4E04-8254-17196564BD18}"/>
      </w:docPartPr>
      <w:docPartBody>
        <w:p w:rsidR="00792A1D" w:rsidRDefault="007042C8" w:rsidP="007042C8">
          <w:pPr>
            <w:pStyle w:val="5F8784B6AFC04A788A496E198F0ADF92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E9F8A88F3D4D4A139F6761AA6ACD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D80D-9237-438E-A0E3-859DCD83DAEA}"/>
      </w:docPartPr>
      <w:docPartBody>
        <w:p w:rsidR="00792A1D" w:rsidRDefault="007042C8" w:rsidP="007042C8">
          <w:pPr>
            <w:pStyle w:val="E9F8A88F3D4D4A139F6761AA6ACDBBC9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4FCF0BBA9DB8493A90B333A6798E1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6F39C-B4CF-413D-AD38-104DF56946EB}"/>
      </w:docPartPr>
      <w:docPartBody>
        <w:p w:rsidR="00792A1D" w:rsidRDefault="007042C8" w:rsidP="007042C8">
          <w:pPr>
            <w:pStyle w:val="4FCF0BBA9DB8493A90B333A6798E1C3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F751C260BD74209A5D63CB7B9A2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EE30-070F-470B-BC3E-B4B959FEE07F}"/>
      </w:docPartPr>
      <w:docPartBody>
        <w:p w:rsidR="00792A1D" w:rsidRDefault="007042C8" w:rsidP="007042C8">
          <w:pPr>
            <w:pStyle w:val="2F751C260BD74209A5D63CB7B9A2AFE9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A0C298B24CD14E3E9D7121B4FBD37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2782-7A0F-47FA-AAC1-269B67F3ECB1}"/>
      </w:docPartPr>
      <w:docPartBody>
        <w:p w:rsidR="00792A1D" w:rsidRDefault="007042C8" w:rsidP="007042C8">
          <w:pPr>
            <w:pStyle w:val="A0C298B24CD14E3E9D7121B4FBD37281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E9E22D6739C34B27ADADF1D75FE0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D5344-D551-4514-B8C0-7FFB8A574603}"/>
      </w:docPartPr>
      <w:docPartBody>
        <w:p w:rsidR="00792A1D" w:rsidRDefault="007042C8" w:rsidP="007042C8">
          <w:pPr>
            <w:pStyle w:val="E9E22D6739C34B27ADADF1D75FE0A394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94DC8A32932848D2A33E3FC4AB93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244FF-2E19-428A-B6E0-38A2D7D44B25}"/>
      </w:docPartPr>
      <w:docPartBody>
        <w:p w:rsidR="00792A1D" w:rsidRDefault="007042C8" w:rsidP="007042C8">
          <w:pPr>
            <w:pStyle w:val="94DC8A32932848D2A33E3FC4AB93B85D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CA47BBC90E51417CBA818B0662DD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E207-3A75-4992-998C-024941FDB72C}"/>
      </w:docPartPr>
      <w:docPartBody>
        <w:p w:rsidR="00792A1D" w:rsidRDefault="007042C8" w:rsidP="007042C8">
          <w:pPr>
            <w:pStyle w:val="CA47BBC90E51417CBA818B0662DD5E73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1D2E6D3F0E5B4554BEE192AA7CDFD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39D77-E8DA-46CC-AE10-1C7554F455FA}"/>
      </w:docPartPr>
      <w:docPartBody>
        <w:p w:rsidR="00792A1D" w:rsidRDefault="007042C8" w:rsidP="007042C8">
          <w:pPr>
            <w:pStyle w:val="1D2E6D3F0E5B4554BEE192AA7CDFD1EB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2EE271BFC6604514AFB766168C85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D368A-3CDF-483C-B540-67BE7911C45A}"/>
      </w:docPartPr>
      <w:docPartBody>
        <w:p w:rsidR="00792A1D" w:rsidRDefault="007042C8" w:rsidP="007042C8">
          <w:pPr>
            <w:pStyle w:val="2EE271BFC6604514AFB766168C85C901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996C274F7274389BDC2FAD64174D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4ED5-915A-4A21-B6E8-557600B83B42}"/>
      </w:docPartPr>
      <w:docPartBody>
        <w:p w:rsidR="00792A1D" w:rsidRDefault="007042C8" w:rsidP="007042C8">
          <w:pPr>
            <w:pStyle w:val="4996C274F7274389BDC2FAD64174D97E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B4DD195B19184A3194227475F0BE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12F5C-09E6-4491-955F-CC4F6F205FA8}"/>
      </w:docPartPr>
      <w:docPartBody>
        <w:p w:rsidR="00792A1D" w:rsidRDefault="007042C8" w:rsidP="007042C8">
          <w:pPr>
            <w:pStyle w:val="B4DD195B19184A3194227475F0BED163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B9A543461E054F199A376BF9BA5E2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39975-1FE8-415A-B5E1-BC834BF04D94}"/>
      </w:docPartPr>
      <w:docPartBody>
        <w:p w:rsidR="00792A1D" w:rsidRDefault="007042C8" w:rsidP="007042C8">
          <w:pPr>
            <w:pStyle w:val="B9A543461E054F199A376BF9BA5E28B0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6B9DA74030064091A5EC1B9AF3299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29CC-5A49-4EDD-BADF-8757A524576A}"/>
      </w:docPartPr>
      <w:docPartBody>
        <w:p w:rsidR="00792A1D" w:rsidRDefault="007042C8" w:rsidP="007042C8">
          <w:pPr>
            <w:pStyle w:val="6B9DA74030064091A5EC1B9AF3299553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DE1B906B3A89404499C609A5DAF54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ACC04-BB77-4DD5-95A9-9D2E386F0AE7}"/>
      </w:docPartPr>
      <w:docPartBody>
        <w:p w:rsidR="00792A1D" w:rsidRDefault="007042C8" w:rsidP="007042C8">
          <w:pPr>
            <w:pStyle w:val="DE1B906B3A89404499C609A5DAF54EAE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617CAEA9CE8B4E61B53D6F906940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4B636-569E-462E-AA18-A5BD59E7D9C4}"/>
      </w:docPartPr>
      <w:docPartBody>
        <w:p w:rsidR="00792A1D" w:rsidRDefault="007042C8" w:rsidP="007042C8">
          <w:pPr>
            <w:pStyle w:val="617CAEA9CE8B4E61B53D6F9069408A91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2C4FAE1974024E4B9F86EB446643B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40032-C97F-454B-B065-E52AB0559AFE}"/>
      </w:docPartPr>
      <w:docPartBody>
        <w:p w:rsidR="00792A1D" w:rsidRDefault="007042C8" w:rsidP="007042C8">
          <w:pPr>
            <w:pStyle w:val="2C4FAE1974024E4B9F86EB446643B873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06663D361642F085A3C020752E4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1E008-9459-4D7D-9AD2-D79C3830F40D}"/>
      </w:docPartPr>
      <w:docPartBody>
        <w:p w:rsidR="00792A1D" w:rsidRDefault="007042C8" w:rsidP="007042C8">
          <w:pPr>
            <w:pStyle w:val="8606663D361642F085A3C020752E489D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B4837535F2B44AB8A7D18611C010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1610-FAFD-49C2-9BF2-B855FCCBADF9}"/>
      </w:docPartPr>
      <w:docPartBody>
        <w:p w:rsidR="00792A1D" w:rsidRDefault="007042C8" w:rsidP="007042C8">
          <w:pPr>
            <w:pStyle w:val="B4837535F2B44AB8A7D18611C0106E30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07171355C1544569B335F71AC56AF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F896-2F43-4248-AE66-8316A61048E1}"/>
      </w:docPartPr>
      <w:docPartBody>
        <w:p w:rsidR="00792A1D" w:rsidRDefault="007042C8" w:rsidP="007042C8">
          <w:pPr>
            <w:pStyle w:val="07171355C1544569B335F71AC56AFD71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6CE06FCE94F14D88901D72A00F76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71839-DD08-41F5-BF08-817932362C8E}"/>
      </w:docPartPr>
      <w:docPartBody>
        <w:p w:rsidR="00792A1D" w:rsidRDefault="007042C8" w:rsidP="007042C8">
          <w:pPr>
            <w:pStyle w:val="6CE06FCE94F14D88901D72A00F76FF1C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3010B80163854638B6863460FE405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4F5E2-632C-4BD0-B41D-0CC2EB519AC9}"/>
      </w:docPartPr>
      <w:docPartBody>
        <w:p w:rsidR="00792A1D" w:rsidRDefault="007042C8" w:rsidP="007042C8">
          <w:pPr>
            <w:pStyle w:val="3010B80163854638B6863460FE40540E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58F86000D95C4530BCB1A45228E7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28892-FF55-416E-88F5-7EEBA7A0D3A4}"/>
      </w:docPartPr>
      <w:docPartBody>
        <w:p w:rsidR="00792A1D" w:rsidRDefault="007042C8" w:rsidP="007042C8">
          <w:pPr>
            <w:pStyle w:val="58F86000D95C4530BCB1A45228E7D275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481A47BD10E446B481875AA41FCD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01A76-BDF6-4430-A4D2-C9275E4C5A40}"/>
      </w:docPartPr>
      <w:docPartBody>
        <w:p w:rsidR="00792A1D" w:rsidRDefault="007042C8" w:rsidP="007042C8">
          <w:pPr>
            <w:pStyle w:val="481A47BD10E446B481875AA41FCD379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FB3FB3C39424B54BB03CF19E62F5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5784F-4D41-438B-9336-85CF70AB07FA}"/>
      </w:docPartPr>
      <w:docPartBody>
        <w:p w:rsidR="00792A1D" w:rsidRDefault="007042C8" w:rsidP="007042C8">
          <w:pPr>
            <w:pStyle w:val="0FB3FB3C39424B54BB03CF19E62F5A6D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2D764A729B8045ACB8DC4A22145E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A14BE-2835-412F-B9A9-724E045DA9DA}"/>
      </w:docPartPr>
      <w:docPartBody>
        <w:p w:rsidR="00792A1D" w:rsidRDefault="007042C8" w:rsidP="007042C8">
          <w:pPr>
            <w:pStyle w:val="2D764A729B8045ACB8DC4A22145E4F77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C9F40D1E4FB34CD5BDD19DE0C5661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765E-6DE3-4201-A052-589A6C88E6E3}"/>
      </w:docPartPr>
      <w:docPartBody>
        <w:p w:rsidR="00792A1D" w:rsidRDefault="007042C8" w:rsidP="007042C8">
          <w:pPr>
            <w:pStyle w:val="C9F40D1E4FB34CD5BDD19DE0C566147E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9531ACD68A654258975D93B917A56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041C-D02D-4701-B61B-CCE224C462DA}"/>
      </w:docPartPr>
      <w:docPartBody>
        <w:p w:rsidR="00792A1D" w:rsidRDefault="007042C8" w:rsidP="007042C8">
          <w:pPr>
            <w:pStyle w:val="9531ACD68A654258975D93B917A56864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5A3083DC79EF44D08E54E0F7FB85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07DF3-BDE7-46F6-A9F0-69E91702FE48}"/>
      </w:docPartPr>
      <w:docPartBody>
        <w:p w:rsidR="00792A1D" w:rsidRDefault="007042C8" w:rsidP="007042C8">
          <w:pPr>
            <w:pStyle w:val="5A3083DC79EF44D08E54E0F7FB85CC8C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77CD877850994FCC8544951A1F4BF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4524-1D3B-4A45-8AC0-DD880AD49A8A}"/>
      </w:docPartPr>
      <w:docPartBody>
        <w:p w:rsidR="00792A1D" w:rsidRDefault="007042C8" w:rsidP="007042C8">
          <w:pPr>
            <w:pStyle w:val="77CD877850994FCC8544951A1F4BFC6C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FFF7812BF09A480A9D1FBA9A9FD1C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CE62-6531-4911-9D30-25BBEA21C146}"/>
      </w:docPartPr>
      <w:docPartBody>
        <w:p w:rsidR="00792A1D" w:rsidRDefault="007042C8" w:rsidP="007042C8">
          <w:pPr>
            <w:pStyle w:val="FFF7812BF09A480A9D1FBA9A9FD1C42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E0B6B76FBF1414DA292A1104C9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296FC-6D9B-48E2-A261-E280F65D56DD}"/>
      </w:docPartPr>
      <w:docPartBody>
        <w:p w:rsidR="00792A1D" w:rsidRDefault="007042C8" w:rsidP="007042C8">
          <w:pPr>
            <w:pStyle w:val="2E0B6B76FBF1414DA292A1104C9E3DD3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56C405BDD7E34AB0ADB6BA250301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55C0-8D0E-4F87-AC0E-4DB548974035}"/>
      </w:docPartPr>
      <w:docPartBody>
        <w:p w:rsidR="00792A1D" w:rsidRDefault="007042C8" w:rsidP="007042C8">
          <w:pPr>
            <w:pStyle w:val="56C405BDD7E34AB0ADB6BA2503016E28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7BF624C8A62E46F08782109D2B1BA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40E65-0EA0-422B-8CF3-C5A66A118436}"/>
      </w:docPartPr>
      <w:docPartBody>
        <w:p w:rsidR="00792A1D" w:rsidRDefault="007042C8" w:rsidP="007042C8">
          <w:pPr>
            <w:pStyle w:val="7BF624C8A62E46F08782109D2B1BAD93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AC4A2D353C3347F69CE5945BFED2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5C88-86C6-446D-BDED-9C6FC8718168}"/>
      </w:docPartPr>
      <w:docPartBody>
        <w:p w:rsidR="00792A1D" w:rsidRDefault="007042C8" w:rsidP="007042C8">
          <w:pPr>
            <w:pStyle w:val="AC4A2D353C3347F69CE5945BFED2DF9E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D2F6AE7C3D224165BE15DAE77449E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014B8-2850-4692-99AA-1E4381F37732}"/>
      </w:docPartPr>
      <w:docPartBody>
        <w:p w:rsidR="00792A1D" w:rsidRDefault="007042C8" w:rsidP="007042C8">
          <w:pPr>
            <w:pStyle w:val="D2F6AE7C3D224165BE15DAE77449E63F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DD41BDE5AD1A4348B8E611511EB3F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F5196-BD19-4498-A6B3-FEE22FA6EFF5}"/>
      </w:docPartPr>
      <w:docPartBody>
        <w:p w:rsidR="00792A1D" w:rsidRDefault="007042C8" w:rsidP="007042C8">
          <w:pPr>
            <w:pStyle w:val="DD41BDE5AD1A4348B8E611511EB3F456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A91F36AE5A3E4BE7BB0568B63ED3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4BE72-9F83-4F51-A93D-2FFBB9F66913}"/>
      </w:docPartPr>
      <w:docPartBody>
        <w:p w:rsidR="00792A1D" w:rsidRDefault="007042C8" w:rsidP="007042C8">
          <w:pPr>
            <w:pStyle w:val="A91F36AE5A3E4BE7BB0568B63ED3E7E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C77208B9DDD478C8C44D08EA1434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868C2-8EBD-460F-93CE-17EE7F4CEC39}"/>
      </w:docPartPr>
      <w:docPartBody>
        <w:p w:rsidR="00792A1D" w:rsidRDefault="007042C8" w:rsidP="007042C8">
          <w:pPr>
            <w:pStyle w:val="2C77208B9DDD478C8C44D08EA143411E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99F2C44D056B4D47B35474544120C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7ECFD-80EC-437F-84DD-0C4D8EDAB11D}"/>
      </w:docPartPr>
      <w:docPartBody>
        <w:p w:rsidR="00792A1D" w:rsidRDefault="007042C8" w:rsidP="007042C8">
          <w:pPr>
            <w:pStyle w:val="99F2C44D056B4D47B35474544120C4F1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BA3E8957BB8240D49FFCFF0B64EEE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90BB-D099-4161-9970-74898C0C8C16}"/>
      </w:docPartPr>
      <w:docPartBody>
        <w:p w:rsidR="00792A1D" w:rsidRDefault="007042C8" w:rsidP="007042C8">
          <w:pPr>
            <w:pStyle w:val="BA3E8957BB8240D49FFCFF0B64EEEB8E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853EFE044A854651A48952215B669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7B2AF-97C7-4030-8D66-D27DD00F9160}"/>
      </w:docPartPr>
      <w:docPartBody>
        <w:p w:rsidR="00792A1D" w:rsidRDefault="007042C8" w:rsidP="007042C8">
          <w:pPr>
            <w:pStyle w:val="853EFE044A854651A48952215B669907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9BF7C02F944C4574BA4173E79F8D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BAFA9-14C5-40E3-A87D-4CC354F0CD1A}"/>
      </w:docPartPr>
      <w:docPartBody>
        <w:p w:rsidR="00792A1D" w:rsidRDefault="007042C8" w:rsidP="007042C8">
          <w:pPr>
            <w:pStyle w:val="9BF7C02F944C4574BA4173E79F8D605C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FF98A41EC1E04FC69EDD2858BBC1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7BD6D-E9A3-49DF-AC81-AE6158D50837}"/>
      </w:docPartPr>
      <w:docPartBody>
        <w:p w:rsidR="00792A1D" w:rsidRDefault="007042C8" w:rsidP="007042C8">
          <w:pPr>
            <w:pStyle w:val="FF98A41EC1E04FC69EDD2858BBC15954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F38FA7CCCD0E477DABC9D224EDB1E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5555-9AAE-4B2C-8E06-25E329842405}"/>
      </w:docPartPr>
      <w:docPartBody>
        <w:p w:rsidR="00792A1D" w:rsidRDefault="007042C8" w:rsidP="007042C8">
          <w:pPr>
            <w:pStyle w:val="F38FA7CCCD0E477DABC9D224EDB1EEE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35F3D6A9344415D98EE9DE9B6A8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70AB-B9FA-4C66-96E0-4E6A1F3ACAB1}"/>
      </w:docPartPr>
      <w:docPartBody>
        <w:p w:rsidR="00792A1D" w:rsidRDefault="007042C8" w:rsidP="007042C8">
          <w:pPr>
            <w:pStyle w:val="235F3D6A9344415D98EE9DE9B6A85CEE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80E9A9982CEC42D3B929A745EF42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6E8C4-4BD1-4D46-BAAF-870FCB837FD0}"/>
      </w:docPartPr>
      <w:docPartBody>
        <w:p w:rsidR="00792A1D" w:rsidRDefault="007042C8" w:rsidP="007042C8">
          <w:pPr>
            <w:pStyle w:val="80E9A9982CEC42D3B929A745EF42EF76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4106917FC0DA4C6DB03E7E45072B3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3E50C-46D6-4698-A693-B3206448152A}"/>
      </w:docPartPr>
      <w:docPartBody>
        <w:p w:rsidR="00792A1D" w:rsidRDefault="007042C8" w:rsidP="007042C8">
          <w:pPr>
            <w:pStyle w:val="4106917FC0DA4C6DB03E7E45072B386A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1B0BC50CDB9B4DB1A968E66931F57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1117B-C79B-4802-812B-E875870EDA12}"/>
      </w:docPartPr>
      <w:docPartBody>
        <w:p w:rsidR="00792A1D" w:rsidRDefault="007042C8" w:rsidP="007042C8">
          <w:pPr>
            <w:pStyle w:val="1B0BC50CDB9B4DB1A968E66931F57B04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BED642B1FCB04381900E54386FD30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F0386-A090-44B3-9320-65656A023B77}"/>
      </w:docPartPr>
      <w:docPartBody>
        <w:p w:rsidR="00792A1D" w:rsidRDefault="007042C8" w:rsidP="007042C8">
          <w:pPr>
            <w:pStyle w:val="BED642B1FCB04381900E54386FD306AC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D3EB75B40AF8477596384EC6622BA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F29D5-1252-493A-A604-2E7312F1EE5E}"/>
      </w:docPartPr>
      <w:docPartBody>
        <w:p w:rsidR="00792A1D" w:rsidRDefault="007042C8" w:rsidP="007042C8">
          <w:pPr>
            <w:pStyle w:val="D3EB75B40AF8477596384EC6622BA28F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E295DCD6954C47D99577DF760A507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7B660-22EE-4A4D-A243-A66B11A9154E}"/>
      </w:docPartPr>
      <w:docPartBody>
        <w:p w:rsidR="00792A1D" w:rsidRDefault="007042C8" w:rsidP="007042C8">
          <w:pPr>
            <w:pStyle w:val="E295DCD6954C47D99577DF760A50732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9C4BC3FDF84F87BD80E63FA8909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02460-452D-4776-8139-0A79A71ED2F4}"/>
      </w:docPartPr>
      <w:docPartBody>
        <w:p w:rsidR="00792A1D" w:rsidRDefault="007042C8" w:rsidP="007042C8">
          <w:pPr>
            <w:pStyle w:val="8A9C4BC3FDF84F87BD80E63FA890915C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D383CF386AAF4CE7B21B75B15A299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8BEF-23B2-4786-9C91-3EBA7B4598B0}"/>
      </w:docPartPr>
      <w:docPartBody>
        <w:p w:rsidR="00792A1D" w:rsidRDefault="007042C8" w:rsidP="007042C8">
          <w:pPr>
            <w:pStyle w:val="D383CF386AAF4CE7B21B75B15A2991DA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4EF6C7697B824EDB8821BC3C6FE9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7F7B2-44D7-4D10-BFB5-B458E341B12D}"/>
      </w:docPartPr>
      <w:docPartBody>
        <w:p w:rsidR="00792A1D" w:rsidRDefault="007042C8" w:rsidP="007042C8">
          <w:pPr>
            <w:pStyle w:val="4EF6C7697B824EDB8821BC3C6FE9ABAB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7F9BF02CDCB14CA7A485DF8809E2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97A83-2275-4010-BA09-FB3567561B1C}"/>
      </w:docPartPr>
      <w:docPartBody>
        <w:p w:rsidR="00792A1D" w:rsidRDefault="007042C8" w:rsidP="007042C8">
          <w:pPr>
            <w:pStyle w:val="7F9BF02CDCB14CA7A485DF8809E2275C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0C29AA0DBD7C46489C3F894711426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02A8B-53A0-489F-9EC5-8E9C4293FBA9}"/>
      </w:docPartPr>
      <w:docPartBody>
        <w:p w:rsidR="00792A1D" w:rsidRDefault="007042C8" w:rsidP="007042C8">
          <w:pPr>
            <w:pStyle w:val="0C29AA0DBD7C46489C3F8947114264CA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45A7E741D9F14ACE896F47A630AE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7F138-9D24-432B-B9AA-F5C791BFD4FD}"/>
      </w:docPartPr>
      <w:docPartBody>
        <w:p w:rsidR="00792A1D" w:rsidRDefault="007042C8" w:rsidP="007042C8">
          <w:pPr>
            <w:pStyle w:val="45A7E741D9F14ACE896F47A630AE46C6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8D17E6BCB0584FC88CA080D8C615C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7F17-45E6-4D0D-92E5-D020727EE9F3}"/>
      </w:docPartPr>
      <w:docPartBody>
        <w:p w:rsidR="00792A1D" w:rsidRDefault="007042C8" w:rsidP="007042C8">
          <w:pPr>
            <w:pStyle w:val="8D17E6BCB0584FC88CA080D8C615C968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5B86A3F71D54DC38923B6685D4C8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C3BFB-D142-42C3-BCEA-3A6FD8FE9B40}"/>
      </w:docPartPr>
      <w:docPartBody>
        <w:p w:rsidR="00792A1D" w:rsidRDefault="007042C8" w:rsidP="007042C8">
          <w:pPr>
            <w:pStyle w:val="A5B86A3F71D54DC38923B6685D4C8235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62BEA47EEF4941D3895E3EFF7927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165B-15FE-436F-8A5A-A11BBD876E18}"/>
      </w:docPartPr>
      <w:docPartBody>
        <w:p w:rsidR="00792A1D" w:rsidRDefault="007042C8" w:rsidP="007042C8">
          <w:pPr>
            <w:pStyle w:val="62BEA47EEF4941D3895E3EFF7927C978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BCD847F8F7BE4BE4854766A658D63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2036-76A3-4A3A-91CD-7CF6F91F13C6}"/>
      </w:docPartPr>
      <w:docPartBody>
        <w:p w:rsidR="00792A1D" w:rsidRDefault="007042C8" w:rsidP="007042C8">
          <w:pPr>
            <w:pStyle w:val="BCD847F8F7BE4BE4854766A658D63002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E6AFC7D0AB27485FB0E8E742BDBA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C1D1-87AD-419E-BDC4-E7D7C99C7F9A}"/>
      </w:docPartPr>
      <w:docPartBody>
        <w:p w:rsidR="00792A1D" w:rsidRDefault="007042C8" w:rsidP="007042C8">
          <w:pPr>
            <w:pStyle w:val="E6AFC7D0AB27485FB0E8E742BDBA7021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45072F6EA587430F851203970E03F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4713A-229F-48DC-A2ED-E8D9E7D3C47E}"/>
      </w:docPartPr>
      <w:docPartBody>
        <w:p w:rsidR="00792A1D" w:rsidRDefault="007042C8" w:rsidP="007042C8">
          <w:pPr>
            <w:pStyle w:val="45072F6EA587430F851203970E03FE8E1"/>
          </w:pPr>
          <w:r>
            <w:rPr>
              <w:rStyle w:val="PlaceholderText"/>
            </w:rPr>
            <w:t>Location</w:t>
          </w:r>
        </w:p>
      </w:docPartBody>
    </w:docPart>
    <w:docPart>
      <w:docPartPr>
        <w:name w:val="AA9BE7BD97FB467B89984C0C2E30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1E1FD-531D-48FD-9C90-17717C603BB6}"/>
      </w:docPartPr>
      <w:docPartBody>
        <w:p w:rsidR="00792A1D" w:rsidRDefault="007042C8" w:rsidP="007042C8">
          <w:pPr>
            <w:pStyle w:val="AA9BE7BD97FB467B89984C0C2E3092741"/>
          </w:pPr>
          <w:r>
            <w:rPr>
              <w:rStyle w:val="PlaceholderText"/>
            </w:rPr>
            <w:t>Ratio</w:t>
          </w:r>
        </w:p>
      </w:docPartBody>
    </w:docPart>
    <w:docPart>
      <w:docPartPr>
        <w:name w:val="A9F37809CFBD4E0FBD3A39DADC39C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13FF-4154-4B7D-B313-9F7522092CA0}"/>
      </w:docPartPr>
      <w:docPartBody>
        <w:p w:rsidR="00792A1D" w:rsidRDefault="007042C8" w:rsidP="007042C8">
          <w:pPr>
            <w:pStyle w:val="A9F37809CFBD4E0FBD3A39DADC39C01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1BD4CC40982462C816BF848DF4F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F90B3-0C64-46B0-9524-4E9DBE3583EC}"/>
      </w:docPartPr>
      <w:docPartBody>
        <w:p w:rsidR="00792A1D" w:rsidRDefault="007042C8" w:rsidP="007042C8">
          <w:pPr>
            <w:pStyle w:val="01BD4CC40982462C816BF848DF4FF525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D1B2C844396445CCB6E9291F9F2A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6604-E118-4303-8762-32C949676974}"/>
      </w:docPartPr>
      <w:docPartBody>
        <w:p w:rsidR="00792A1D" w:rsidRDefault="007042C8" w:rsidP="007042C8">
          <w:pPr>
            <w:pStyle w:val="D1B2C844396445CCB6E9291F9F2A02FB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DF6022629D204D4F9561983BED5C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338FD-69D8-4ED5-81FF-B30D9A8C3573}"/>
      </w:docPartPr>
      <w:docPartBody>
        <w:p w:rsidR="00792A1D" w:rsidRDefault="007042C8" w:rsidP="007042C8">
          <w:pPr>
            <w:pStyle w:val="DF6022629D204D4F9561983BED5CF104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ADBBA638E0E64867B5E1F8FBB68B8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CDA7-EA14-414E-9C21-73CC005E3585}"/>
      </w:docPartPr>
      <w:docPartBody>
        <w:p w:rsidR="00792A1D" w:rsidRDefault="007042C8" w:rsidP="007042C8">
          <w:pPr>
            <w:pStyle w:val="ADBBA638E0E64867B5E1F8FBB68B807E1"/>
          </w:pPr>
          <w:r w:rsidRPr="00F526AB">
            <w:rPr>
              <w:rStyle w:val="PlaceholderText"/>
            </w:rPr>
            <w:t>#</w:t>
          </w:r>
        </w:p>
      </w:docPartBody>
    </w:docPart>
    <w:docPart>
      <w:docPartPr>
        <w:name w:val="8B8E12EE7E7C4F5F8EADA7D03B301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7314F-CCFE-495B-A90D-8ADFEDF02042}"/>
      </w:docPartPr>
      <w:docPartBody>
        <w:p w:rsidR="00792A1D" w:rsidRDefault="007042C8" w:rsidP="007042C8">
          <w:pPr>
            <w:pStyle w:val="8B8E12EE7E7C4F5F8EADA7D03B3011141"/>
          </w:pPr>
          <w:r w:rsidRPr="00FF5861">
            <w:rPr>
              <w:rStyle w:val="PlaceholderText"/>
            </w:rPr>
            <w:t>Location</w:t>
          </w:r>
        </w:p>
      </w:docPartBody>
    </w:docPart>
    <w:docPart>
      <w:docPartPr>
        <w:name w:val="67489299CDF44A02A799ACE01A8A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E5BF5-5DF9-485B-AA36-1231C6AEF9AA}"/>
      </w:docPartPr>
      <w:docPartBody>
        <w:p w:rsidR="00792A1D" w:rsidRDefault="007042C8" w:rsidP="007042C8">
          <w:pPr>
            <w:pStyle w:val="67489299CDF44A02A799ACE01A8AB05E1"/>
          </w:pPr>
          <w:r w:rsidRPr="00AE7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C94CD356F4E978C32FA9882B5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70E99-CA55-41EA-BF21-178B0F906552}"/>
      </w:docPartPr>
      <w:docPartBody>
        <w:p w:rsidR="00792A1D" w:rsidRDefault="007042C8" w:rsidP="007042C8">
          <w:pPr>
            <w:pStyle w:val="556C94CD356F4E978C32FA9882B5CA181"/>
          </w:pPr>
          <w:r w:rsidRPr="00EC152D">
            <w:rPr>
              <w:rStyle w:val="PlaceholderText"/>
            </w:rPr>
            <w:t>Frequency</w:t>
          </w:r>
        </w:p>
      </w:docPartBody>
    </w:docPart>
    <w:docPart>
      <w:docPartPr>
        <w:name w:val="1977FF550DC446BCAFB72B4EC301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83F0-C77A-481A-8738-43C431C36F54}"/>
      </w:docPartPr>
      <w:docPartBody>
        <w:p w:rsidR="00792A1D" w:rsidRDefault="007042C8" w:rsidP="007042C8">
          <w:pPr>
            <w:pStyle w:val="1977FF550DC446BCAFB72B4EC301EE451"/>
          </w:pPr>
          <w:r w:rsidRPr="00D637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21CA112804849B3FC7128D946E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8FDE6-EFF0-4CD8-90D3-3E0C823F643A}"/>
      </w:docPartPr>
      <w:docPartBody>
        <w:p w:rsidR="00792A1D" w:rsidRDefault="007042C8" w:rsidP="007042C8">
          <w:pPr>
            <w:pStyle w:val="F7A21CA112804849B3FC7128D946EF761"/>
          </w:pPr>
          <w:r w:rsidRPr="00FF5861">
            <w:rPr>
              <w:rStyle w:val="PlaceholderText"/>
            </w:rPr>
            <w:t>Location</w:t>
          </w:r>
        </w:p>
      </w:docPartBody>
    </w:docPart>
    <w:docPart>
      <w:docPartPr>
        <w:name w:val="6F57B5104499454BA0682466119ED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D767-E47C-4AE6-8B98-14008C6CF3F6}"/>
      </w:docPartPr>
      <w:docPartBody>
        <w:p w:rsidR="00792A1D" w:rsidRDefault="007042C8" w:rsidP="007042C8">
          <w:pPr>
            <w:pStyle w:val="6F57B5104499454BA0682466119ED5621"/>
          </w:pPr>
          <w:r w:rsidRPr="00AE7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4AC149757445DBF2B193364913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FCE51-74E7-4CDC-B5C5-43DC385D58D7}"/>
      </w:docPartPr>
      <w:docPartBody>
        <w:p w:rsidR="00792A1D" w:rsidRDefault="007042C8" w:rsidP="007042C8">
          <w:pPr>
            <w:pStyle w:val="1144AC149757445DBF2B1933649133451"/>
          </w:pPr>
          <w:r w:rsidRPr="00EC152D">
            <w:rPr>
              <w:rStyle w:val="PlaceholderText"/>
            </w:rPr>
            <w:t>Frequency</w:t>
          </w:r>
        </w:p>
      </w:docPartBody>
    </w:docPart>
    <w:docPart>
      <w:docPartPr>
        <w:name w:val="08080ED3CE8E4C70953C194BD0FE4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00BC-19B3-4B7B-A76F-5AF2BB3C3709}"/>
      </w:docPartPr>
      <w:docPartBody>
        <w:p w:rsidR="00792A1D" w:rsidRDefault="007042C8" w:rsidP="007042C8">
          <w:pPr>
            <w:pStyle w:val="08080ED3CE8E4C70953C194BD0FE45111"/>
          </w:pPr>
          <w:r w:rsidRPr="00D637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4AC5D656B407C97DBA956B727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E811-664C-4261-B774-756B179D1213}"/>
      </w:docPartPr>
      <w:docPartBody>
        <w:p w:rsidR="00792A1D" w:rsidRDefault="007042C8" w:rsidP="007042C8">
          <w:pPr>
            <w:pStyle w:val="6274AC5D656B407C97DBA956B72713E61"/>
          </w:pPr>
          <w:r w:rsidRPr="00FF5861">
            <w:rPr>
              <w:rStyle w:val="PlaceholderText"/>
            </w:rPr>
            <w:t>Location</w:t>
          </w:r>
        </w:p>
      </w:docPartBody>
    </w:docPart>
    <w:docPart>
      <w:docPartPr>
        <w:name w:val="B4D1CA73A7E645B4B4A40DA02CD97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EF99-5DF2-4B15-BEB6-1493B86B0BEC}"/>
      </w:docPartPr>
      <w:docPartBody>
        <w:p w:rsidR="00792A1D" w:rsidRDefault="007042C8" w:rsidP="007042C8">
          <w:pPr>
            <w:pStyle w:val="B4D1CA73A7E645B4B4A40DA02CD977211"/>
          </w:pPr>
          <w:r w:rsidRPr="00AE7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D83E01DE646B1A36A2AFDCB71D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A1C1E-EECB-4F18-B5E4-AFACC47971F5}"/>
      </w:docPartPr>
      <w:docPartBody>
        <w:p w:rsidR="00792A1D" w:rsidRDefault="007042C8" w:rsidP="007042C8">
          <w:pPr>
            <w:pStyle w:val="BDAD83E01DE646B1A36A2AFDCB71D6341"/>
          </w:pPr>
          <w:r w:rsidRPr="00EC152D">
            <w:rPr>
              <w:rStyle w:val="PlaceholderText"/>
            </w:rPr>
            <w:t>Frequency</w:t>
          </w:r>
        </w:p>
      </w:docPartBody>
    </w:docPart>
    <w:docPart>
      <w:docPartPr>
        <w:name w:val="10B2920BE4E9489DB0A6F0692234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0BD28-0735-4299-86E4-30B1A4CC1D15}"/>
      </w:docPartPr>
      <w:docPartBody>
        <w:p w:rsidR="00792A1D" w:rsidRDefault="007042C8" w:rsidP="007042C8">
          <w:pPr>
            <w:pStyle w:val="10B2920BE4E9489DB0A6F069223487B81"/>
          </w:pPr>
          <w:r w:rsidRPr="00D637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1A3AB5EF64EB4B949FD6AE1171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DE4C-F921-41FA-93A5-552EBFFB0583}"/>
      </w:docPartPr>
      <w:docPartBody>
        <w:p w:rsidR="00792A1D" w:rsidRDefault="007042C8" w:rsidP="007042C8">
          <w:pPr>
            <w:pStyle w:val="8F51A3AB5EF64EB4B949FD6AE117180E1"/>
          </w:pPr>
          <w:r w:rsidRPr="00FF5861">
            <w:rPr>
              <w:rStyle w:val="PlaceholderText"/>
            </w:rPr>
            <w:t>Location</w:t>
          </w:r>
        </w:p>
      </w:docPartBody>
    </w:docPart>
    <w:docPart>
      <w:docPartPr>
        <w:name w:val="63FCBA264FD24016815D26B3452D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9F4C8-7FB7-437C-B2A9-8399FF9D819B}"/>
      </w:docPartPr>
      <w:docPartBody>
        <w:p w:rsidR="00792A1D" w:rsidRDefault="007042C8" w:rsidP="007042C8">
          <w:pPr>
            <w:pStyle w:val="63FCBA264FD24016815D26B3452D98691"/>
          </w:pPr>
          <w:r w:rsidRPr="00AE76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CECAC567D43C18D26DB8D30113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D765-F227-4C3F-95BE-E06022AA34C5}"/>
      </w:docPartPr>
      <w:docPartBody>
        <w:p w:rsidR="00792A1D" w:rsidRDefault="007042C8" w:rsidP="007042C8">
          <w:pPr>
            <w:pStyle w:val="D4ECECAC567D43C18D26DB8D301134061"/>
          </w:pPr>
          <w:r w:rsidRPr="00EC152D">
            <w:rPr>
              <w:rStyle w:val="PlaceholderText"/>
            </w:rPr>
            <w:t>Frequency</w:t>
          </w:r>
        </w:p>
      </w:docPartBody>
    </w:docPart>
    <w:docPart>
      <w:docPartPr>
        <w:name w:val="57C569B7602C459E92F03996608CF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256D-9890-4D08-A43D-77600AB3D535}"/>
      </w:docPartPr>
      <w:docPartBody>
        <w:p w:rsidR="00792A1D" w:rsidRDefault="007042C8" w:rsidP="007042C8">
          <w:pPr>
            <w:pStyle w:val="57C569B7602C459E92F03996608CFD781"/>
          </w:pPr>
          <w:r w:rsidRPr="00D637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3EB75EF774F29BC4EF1C925CE5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FC7D5-8E8A-42FF-8C9E-FDE2A1C714B9}"/>
      </w:docPartPr>
      <w:docPartBody>
        <w:p w:rsidR="00792A1D" w:rsidRDefault="007042C8" w:rsidP="007042C8">
          <w:pPr>
            <w:pStyle w:val="53D3EB75EF774F29BC4EF1C925CE53551"/>
          </w:pPr>
          <w:r w:rsidRPr="00FF5861">
            <w:rPr>
              <w:rStyle w:val="PlaceholderText"/>
            </w:rPr>
            <w:t>Location</w:t>
          </w:r>
        </w:p>
      </w:docPartBody>
    </w:docPart>
    <w:docPart>
      <w:docPartPr>
        <w:name w:val="7FDE191F74C34F9E8CDBF7CAB66E6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561A-377F-4E58-BA82-92615B82421E}"/>
      </w:docPartPr>
      <w:docPartBody>
        <w:p w:rsidR="00792A1D" w:rsidRDefault="007042C8" w:rsidP="007042C8">
          <w:pPr>
            <w:pStyle w:val="7FDE191F74C34F9E8CDBF7CAB66E68A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7FFB867DBAB460EAF5CDEBE1472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EABE0-39BA-4288-A01A-2237973B8736}"/>
      </w:docPartPr>
      <w:docPartBody>
        <w:p w:rsidR="00792A1D" w:rsidRDefault="007042C8" w:rsidP="007042C8">
          <w:pPr>
            <w:pStyle w:val="B7FFB867DBAB460EAF5CDEBE1472113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D7E2DEBEFF94DBCA03D2508CCAEF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ED1DD-CFB8-4580-92A2-A63477821B49}"/>
      </w:docPartPr>
      <w:docPartBody>
        <w:p w:rsidR="00792A1D" w:rsidRDefault="007042C8" w:rsidP="007042C8">
          <w:pPr>
            <w:pStyle w:val="ED7E2DEBEFF94DBCA03D2508CCAEF98F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F39D0038744DB48260A4590BA1F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33605-FD3B-4792-9C92-CAD8E0D5FC0C}"/>
      </w:docPartPr>
      <w:docPartBody>
        <w:p w:rsidR="00792A1D" w:rsidRDefault="007042C8" w:rsidP="007042C8">
          <w:pPr>
            <w:pStyle w:val="65F39D0038744DB48260A4590BA1F76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A239915EAE448DB8805DA2C8E2C1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FC94A-1A4C-472A-9C88-C02195933054}"/>
      </w:docPartPr>
      <w:docPartBody>
        <w:p w:rsidR="00792A1D" w:rsidRDefault="007042C8" w:rsidP="007042C8">
          <w:pPr>
            <w:pStyle w:val="5A239915EAE448DB8805DA2C8E2C13A2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93E3A3DA7C148EABDC4E3D070FF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70E62-906E-4E00-9757-B446087BF640}"/>
      </w:docPartPr>
      <w:docPartBody>
        <w:p w:rsidR="00792A1D" w:rsidRDefault="007042C8" w:rsidP="007042C8">
          <w:pPr>
            <w:pStyle w:val="F93E3A3DA7C148EABDC4E3D070FF768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B3B17F92C04FCAB5D59C5BB4F50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94E6D-0B9C-4654-9EF1-E4751F77762C}"/>
      </w:docPartPr>
      <w:docPartBody>
        <w:p w:rsidR="00792A1D" w:rsidRDefault="007042C8" w:rsidP="007042C8">
          <w:pPr>
            <w:pStyle w:val="2BB3B17F92C04FCAB5D59C5BB4F50E2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A9340CCABC74A469EF721374422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57A3-2E75-4067-970B-4F4258009728}"/>
      </w:docPartPr>
      <w:docPartBody>
        <w:p w:rsidR="00792A1D" w:rsidRDefault="007042C8" w:rsidP="007042C8">
          <w:pPr>
            <w:pStyle w:val="DA9340CCABC74A469EF721374422709D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CF0624F17FB425C8E267D15095D8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2325-7811-4915-B49C-BBEEBC579075}"/>
      </w:docPartPr>
      <w:docPartBody>
        <w:p w:rsidR="00792A1D" w:rsidRDefault="007042C8" w:rsidP="007042C8">
          <w:pPr>
            <w:pStyle w:val="3CF0624F17FB425C8E267D15095D83F9"/>
          </w:pPr>
          <w:r>
            <w:rPr>
              <w:rStyle w:val="PlaceholderText"/>
            </w:rPr>
            <w:t>Experience</w:t>
          </w:r>
        </w:p>
      </w:docPartBody>
    </w:docPart>
    <w:docPart>
      <w:docPartPr>
        <w:name w:val="D485AB6E638B4B60ADB240BDCEBC3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F639-4EE1-47C9-96B9-8B76EEE50A4B}"/>
      </w:docPartPr>
      <w:docPartBody>
        <w:p w:rsidR="00792A1D" w:rsidRDefault="007042C8" w:rsidP="007042C8">
          <w:pPr>
            <w:pStyle w:val="D485AB6E638B4B60ADB240BDCEBC32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08036126EA5457A8D457FD40BF6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34611-3F37-4F86-892E-637093BB73A3}"/>
      </w:docPartPr>
      <w:docPartBody>
        <w:p w:rsidR="00792A1D" w:rsidRDefault="007042C8" w:rsidP="007042C8">
          <w:pPr>
            <w:pStyle w:val="308036126EA5457A8D457FD40BF6D778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E52630487EB460AB60AEF11B60D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A811-6786-47A9-8A51-DBD4C83FA56D}"/>
      </w:docPartPr>
      <w:docPartBody>
        <w:p w:rsidR="00792A1D" w:rsidRDefault="007042C8" w:rsidP="007042C8">
          <w:pPr>
            <w:pStyle w:val="3E52630487EB460AB60AEF11B60D1D7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88D6D8F7F0C4DD4BA969B06591B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B9D3-2993-4F94-96EB-5B2B79CBD96B}"/>
      </w:docPartPr>
      <w:docPartBody>
        <w:p w:rsidR="00792A1D" w:rsidRDefault="007042C8" w:rsidP="007042C8">
          <w:pPr>
            <w:pStyle w:val="488D6D8F7F0C4DD4BA969B06591B200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E4B52E108584F43B2C18F89821B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C822-9E19-4AC2-9077-E7534C0DBD93}"/>
      </w:docPartPr>
      <w:docPartBody>
        <w:p w:rsidR="00792A1D" w:rsidRDefault="007042C8" w:rsidP="007042C8">
          <w:pPr>
            <w:pStyle w:val="7E4B52E108584F43B2C18F89821B1D3E"/>
          </w:pPr>
          <w:r w:rsidRPr="00FB49C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437DCCD74941BBABDC9906DA90A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3FDD0-C832-4E83-AD6C-347F18657728}"/>
      </w:docPartPr>
      <w:docPartBody>
        <w:p w:rsidR="00792A1D" w:rsidRDefault="007042C8" w:rsidP="007042C8">
          <w:pPr>
            <w:pStyle w:val="5A437DCCD74941BBABDC9906DA90AEFB"/>
          </w:pPr>
          <w:r>
            <w:rPr>
              <w:rStyle w:val="PlaceholderText"/>
            </w:rPr>
            <w:t>Frequency</w:t>
          </w:r>
        </w:p>
      </w:docPartBody>
    </w:docPart>
    <w:docPart>
      <w:docPartPr>
        <w:name w:val="2A5456CC3A9540BEAC56351A227BD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AC3CF-44D6-4F58-A78A-7A6BCCCB4893}"/>
      </w:docPartPr>
      <w:docPartBody>
        <w:p w:rsidR="00792A1D" w:rsidRDefault="007042C8" w:rsidP="007042C8">
          <w:pPr>
            <w:pStyle w:val="2A5456CC3A9540BEAC56351A227BD917"/>
          </w:pPr>
          <w:r w:rsidRPr="00FB49C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06B"/>
    <w:rsid w:val="0003268E"/>
    <w:rsid w:val="000919B9"/>
    <w:rsid w:val="000D3247"/>
    <w:rsid w:val="00134CF6"/>
    <w:rsid w:val="00173D51"/>
    <w:rsid w:val="00197DCB"/>
    <w:rsid w:val="001B306B"/>
    <w:rsid w:val="001D13E2"/>
    <w:rsid w:val="001F112E"/>
    <w:rsid w:val="00206770"/>
    <w:rsid w:val="00226BE8"/>
    <w:rsid w:val="00263330"/>
    <w:rsid w:val="002848DD"/>
    <w:rsid w:val="002B5F96"/>
    <w:rsid w:val="002F5C36"/>
    <w:rsid w:val="00303723"/>
    <w:rsid w:val="003103F3"/>
    <w:rsid w:val="00337AA5"/>
    <w:rsid w:val="003678EA"/>
    <w:rsid w:val="00405C31"/>
    <w:rsid w:val="00417F42"/>
    <w:rsid w:val="00420A16"/>
    <w:rsid w:val="00425432"/>
    <w:rsid w:val="004351CE"/>
    <w:rsid w:val="00453F88"/>
    <w:rsid w:val="004727A8"/>
    <w:rsid w:val="004A726E"/>
    <w:rsid w:val="004B0F37"/>
    <w:rsid w:val="004C3113"/>
    <w:rsid w:val="004F1BC5"/>
    <w:rsid w:val="00573B36"/>
    <w:rsid w:val="005A37AF"/>
    <w:rsid w:val="005C544E"/>
    <w:rsid w:val="005F19C1"/>
    <w:rsid w:val="00610B89"/>
    <w:rsid w:val="0063747A"/>
    <w:rsid w:val="00640864"/>
    <w:rsid w:val="006B2C8C"/>
    <w:rsid w:val="006C35AA"/>
    <w:rsid w:val="007042C8"/>
    <w:rsid w:val="007261DA"/>
    <w:rsid w:val="00755415"/>
    <w:rsid w:val="007753FE"/>
    <w:rsid w:val="00783DF0"/>
    <w:rsid w:val="00792A1D"/>
    <w:rsid w:val="007D34E8"/>
    <w:rsid w:val="007E3CA1"/>
    <w:rsid w:val="008A5D1C"/>
    <w:rsid w:val="008E0769"/>
    <w:rsid w:val="00930C78"/>
    <w:rsid w:val="00935082"/>
    <w:rsid w:val="009360AC"/>
    <w:rsid w:val="00954371"/>
    <w:rsid w:val="00983D93"/>
    <w:rsid w:val="009B3DE6"/>
    <w:rsid w:val="009E307F"/>
    <w:rsid w:val="009F230A"/>
    <w:rsid w:val="00A44DB7"/>
    <w:rsid w:val="00AF5BBB"/>
    <w:rsid w:val="00B56802"/>
    <w:rsid w:val="00B74473"/>
    <w:rsid w:val="00BC5EC6"/>
    <w:rsid w:val="00BD5922"/>
    <w:rsid w:val="00C11B16"/>
    <w:rsid w:val="00C14B9C"/>
    <w:rsid w:val="00C37128"/>
    <w:rsid w:val="00CA0A9D"/>
    <w:rsid w:val="00CF77A9"/>
    <w:rsid w:val="00D04B5E"/>
    <w:rsid w:val="00D61445"/>
    <w:rsid w:val="00D72123"/>
    <w:rsid w:val="00D859B8"/>
    <w:rsid w:val="00DF1E22"/>
    <w:rsid w:val="00E0675F"/>
    <w:rsid w:val="00E521CD"/>
    <w:rsid w:val="00E81F25"/>
    <w:rsid w:val="00EA1748"/>
    <w:rsid w:val="00EA5D92"/>
    <w:rsid w:val="00EB4B85"/>
    <w:rsid w:val="00EC2F40"/>
    <w:rsid w:val="00EF49D8"/>
    <w:rsid w:val="00F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042C8"/>
    <w:rPr>
      <w:color w:val="808080"/>
    </w:rPr>
  </w:style>
  <w:style w:type="paragraph" w:customStyle="1" w:styleId="F484B8A852E6451AAE7B354D37355B16">
    <w:name w:val="F484B8A852E6451AAE7B354D37355B1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4F82DC0F984E36BEFBACCE2DC15869">
    <w:name w:val="094F82DC0F984E36BEFBACCE2DC1586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76BFF0D4FA468CAAACF8CEC9E08467">
    <w:name w:val="DE76BFF0D4FA468CAAACF8CEC9E0846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F7CADE7DF646E5AA0B80821A71B0AB">
    <w:name w:val="ABF7CADE7DF646E5AA0B80821A71B0A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B86FF4D01F4CAEB4200FFE57F22047">
    <w:name w:val="F8B86FF4D01F4CAEB4200FFE57F2204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3D0FBBD56144C2A7F9F92BC0A87029">
    <w:name w:val="093D0FBBD56144C2A7F9F92BC0A8702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B5F2C21F504EEBBF18300EBC44AB12">
    <w:name w:val="78B5F2C21F504EEBBF18300EBC44AB1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FE6A9E24ED4EFA80B4724D9A0EE834">
    <w:name w:val="96FE6A9E24ED4EFA80B4724D9A0EE83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6CA4843F6047EEAE406980EB6CA2E2">
    <w:name w:val="1F6CA4843F6047EEAE406980EB6CA2E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BD20ADE7C943FE94EE20777F3F9311">
    <w:name w:val="7FBD20ADE7C943FE94EE20777F3F93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005E87E8FC44E688ECDE4D19C611DE">
    <w:name w:val="4E005E87E8FC44E688ECDE4D19C611D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1E8E7439D34497AC0857BEB9F265B7">
    <w:name w:val="981E8E7439D34497AC0857BEB9F265B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6C385EAF91741F1BE516B9B982A4B63">
    <w:name w:val="B6C385EAF91741F1BE516B9B982A4B63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96FBB13C8E4A9F8C1E1C94277F4FB8">
    <w:name w:val="D896FBB13C8E4A9F8C1E1C94277F4FB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3BF60EA4C04F90B20C9E531D9B2EDA">
    <w:name w:val="1B3BF60EA4C04F90B20C9E531D9B2ED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7D8F5C6F5C4FA793D63B771ED0370D">
    <w:name w:val="797D8F5C6F5C4FA793D63B771ED0370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1C7C109643444494C0DD07BF41FEE8">
    <w:name w:val="941C7C109643444494C0DD07BF41FEE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DA7C81FFE945909B9EE2B50FD87EB0">
    <w:name w:val="EEDA7C81FFE945909B9EE2B50FD87EB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9034DE65494118B39AF6B366169314">
    <w:name w:val="309034DE65494118B39AF6B36616931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B468947BA1447EF9E70995AF1A9F1BC">
    <w:name w:val="EB468947BA1447EF9E70995AF1A9F1B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0C0C5C0F4A4F0D81F887EB4F4FEFB6">
    <w:name w:val="B70C0C5C0F4A4F0D81F887EB4F4FEFB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D6E60A6F5441BEBDA3271569DC55E5">
    <w:name w:val="BDD6E60A6F5441BEBDA3271569DC55E5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B60DB42A0E04F078DD1F2DF9F5F64F4">
    <w:name w:val="CB60DB42A0E04F078DD1F2DF9F5F64F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CEBB0BC15D4CE4B96C619A11F62E60">
    <w:name w:val="48CEBB0BC15D4CE4B96C619A11F62E6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B55019A9884320AF4214BC6B05670C">
    <w:name w:val="44B55019A9884320AF4214BC6B05670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58DABE1E174928BD999B0AEBF6D73C">
    <w:name w:val="9658DABE1E174928BD999B0AEBF6D73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050A9DD30E4C0BB8EF0E4D3B01D1E8">
    <w:name w:val="62050A9DD30E4C0BB8EF0E4D3B01D1E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7B525A9A174CA1B85F150B34238E7A">
    <w:name w:val="3C7B525A9A174CA1B85F150B34238E7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2B7D8066DA4FF29E8C48BE1AC666C1">
    <w:name w:val="D92B7D8066DA4FF29E8C48BE1AC666C1"/>
    <w:rsid w:val="007042C8"/>
    <w:pPr>
      <w:keepNext/>
      <w:spacing w:after="0" w:line="240" w:lineRule="auto"/>
      <w:jc w:val="both"/>
      <w:outlineLvl w:val="2"/>
    </w:pPr>
    <w:rPr>
      <w:rFonts w:ascii="Arial" w:eastAsia="Calibri" w:hAnsi="Arial" w:cs="Times New Roman"/>
      <w:b/>
      <w:bCs/>
      <w:u w:val="single"/>
    </w:rPr>
  </w:style>
  <w:style w:type="paragraph" w:customStyle="1" w:styleId="119671F1FB39495983773190A4E8B422">
    <w:name w:val="119671F1FB39495983773190A4E8B422"/>
    <w:rsid w:val="007042C8"/>
    <w:pPr>
      <w:keepNext/>
      <w:spacing w:after="0" w:line="240" w:lineRule="auto"/>
      <w:jc w:val="both"/>
      <w:outlineLvl w:val="2"/>
    </w:pPr>
    <w:rPr>
      <w:rFonts w:ascii="Arial" w:eastAsia="Calibri" w:hAnsi="Arial" w:cs="Times New Roman"/>
      <w:b/>
      <w:bCs/>
      <w:u w:val="single"/>
    </w:rPr>
  </w:style>
  <w:style w:type="paragraph" w:customStyle="1" w:styleId="E4D9DE060DF74412A4D3DA9083246226">
    <w:name w:val="E4D9DE060DF74412A4D3DA908324622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1CBBCE55FE4E77B3A03F3602A7AD04">
    <w:name w:val="7E1CBBCE55FE4E77B3A03F3602A7AD0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B0A1BB724C45ABBA6C9DDF76F75238">
    <w:name w:val="B5B0A1BB724C45ABBA6C9DDF76F7523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EAE0E97BC14457B3CAC323F89FD62F">
    <w:name w:val="38EAE0E97BC14457B3CAC323F89FD62F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25B8B494DD4CB08CF6AB90172E084B">
    <w:name w:val="F525B8B494DD4CB08CF6AB90172E084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DBAD9FE89748E0BE46BD2E4D7A7964">
    <w:name w:val="62DBAD9FE89748E0BE46BD2E4D7A796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E6133B321B4B9CB8F22700D57F2ADD">
    <w:name w:val="EDE6133B321B4B9CB8F22700D57F2AD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20EEAAA12A47BA95B4754756D86B6E">
    <w:name w:val="3120EEAAA12A47BA95B4754756D86B6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F148183D9C45209267250055B5285E">
    <w:name w:val="6FF148183D9C45209267250055B5285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899889375749FA80B13D8868539116">
    <w:name w:val="18899889375749FA80B13D886853911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395E098BEDD468A8DFC7925E232A01A">
    <w:name w:val="0395E098BEDD468A8DFC7925E232A01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13996372C244A488E18F82C2E85AF0">
    <w:name w:val="8E13996372C244A488E18F82C2E85AF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55D6CBCA7C44F1884653120BB1CF2C">
    <w:name w:val="9155D6CBCA7C44F1884653120BB1CF2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A33FED4E8A49BAA04B623DEA59A2E3">
    <w:name w:val="EFA33FED4E8A49BAA04B623DEA59A2E3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B99C0F98E7A4E91A80613ECC8F38B53">
    <w:name w:val="3B99C0F98E7A4E91A80613ECC8F38B53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9153BD647A4CF4B0B649DE413FC66E">
    <w:name w:val="129153BD647A4CF4B0B649DE413FC66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2A76E69EF049B3B91E62673584AD88">
    <w:name w:val="F62A76E69EF049B3B91E62673584AD8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EA1364648E421089B7D8F578641F14">
    <w:name w:val="88EA1364648E421089B7D8F578641F1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56C3E2B4E04268B9D87F0834B12EBA">
    <w:name w:val="D656C3E2B4E04268B9D87F0834B12EB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947BAB9B404A1486B7537308D71F58">
    <w:name w:val="BB947BAB9B404A1486B7537308D71F5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A72AC40DC44662947222A71A7E0436">
    <w:name w:val="D2A72AC40DC44662947222A71A7E043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95084DAF81427DB6780BFB2B96916C">
    <w:name w:val="9A95084DAF81427DB6780BFB2B96916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8D0B93078C48C6B72B78E57BE62BC2">
    <w:name w:val="618D0B93078C48C6B72B78E57BE62BC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E15127F3D14E879F71772B490CDE1B">
    <w:name w:val="31E15127F3D14E879F71772B490CDE1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E080FDAD3F47779FB2A3B8E97F4D17">
    <w:name w:val="CFE080FDAD3F47779FB2A3B8E97F4D1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B332E8FF48491EB1D11A7F7CE2362D">
    <w:name w:val="63B332E8FF48491EB1D11A7F7CE2362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21C89E4B0A4BA2B507002801BE0821">
    <w:name w:val="AD21C89E4B0A4BA2B507002801BE08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B81E748F1A4FD78DB949237BF551DB">
    <w:name w:val="B3B81E748F1A4FD78DB949237BF551D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BDEC2C97DF484C80683BF3D9686C86">
    <w:name w:val="0DBDEC2C97DF484C80683BF3D9686C8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CC7D6960E446E094FB7B66E56A73D9">
    <w:name w:val="62CC7D6960E446E094FB7B66E56A73D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A7872EBE324B93960DA9D3E792FBBF">
    <w:name w:val="0CA7872EBE324B93960DA9D3E792FBBF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2CEBFB9F1E423FA840C60D2F65FEE0">
    <w:name w:val="2F2CEBFB9F1E423FA840C60D2F65FEE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46D2A075114D50A42D2DD133625A1D">
    <w:name w:val="6D46D2A075114D50A42D2DD133625A1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D36E8B6A280490C98E6AA9D3595495D">
    <w:name w:val="5D36E8B6A280490C98E6AA9D3595495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A853677B02474D95C078BDBC3733B0">
    <w:name w:val="E3A853677B02474D95C078BDBC3733B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75F9B821E64CC99643E270A4053766">
    <w:name w:val="7A75F9B821E64CC99643E270A405376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777E32A18C41C5B8FA24324521AEE2">
    <w:name w:val="C1777E32A18C41C5B8FA24324521AEE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CD06D862B841DF870D53FC7F8E1CA1">
    <w:name w:val="7CCD06D862B841DF870D53FC7F8E1C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C7E3D63AF5846FE9513516E73C1839B">
    <w:name w:val="1C7E3D63AF5846FE9513516E73C1839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956B40EABB4AAEA0CFF1124A1DE3D6">
    <w:name w:val="85956B40EABB4AAEA0CFF1124A1DE3D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7CA4E0A01E41A5B2B5012292FAA112">
    <w:name w:val="DD7CA4E0A01E41A5B2B5012292FAA11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D76769A84E4C9D9ACBC72372EDDBAB">
    <w:name w:val="CAD76769A84E4C9D9ACBC72372EDDBA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EE1AC792404FE489230E2A7FA2CCCC">
    <w:name w:val="19EE1AC792404FE489230E2A7FA2CCC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A8EB5662E44C2CA56D5D2540FD6C8B">
    <w:name w:val="12A8EB5662E44C2CA56D5D2540FD6C8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9A89E39B3F4A0093606222EA6A43EC">
    <w:name w:val="459A89E39B3F4A0093606222EA6A43E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BF33E77FBB48C4BE198AFBF6AC22BE">
    <w:name w:val="2EBF33E77FBB48C4BE198AFBF6AC22B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F75503B2134146BFA36BB3B515CA14">
    <w:name w:val="FAF75503B2134146BFA36BB3B515CA1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090AEB18A0E4A30849B23BBFE4FC9B2">
    <w:name w:val="E090AEB18A0E4A30849B23BBFE4FC9B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F3879FDA474AA399DE5015631972FC">
    <w:name w:val="6AF3879FDA474AA399DE5015631972F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D07E02567641E887DEB6862E344567">
    <w:name w:val="FDD07E02567641E887DEB6862E34456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57EB2542E3E4E5083E14AEAD6599A55">
    <w:name w:val="F57EB2542E3E4E5083E14AEAD6599A55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5B121DC3C64BC8910CA9E04F79D8E5">
    <w:name w:val="285B121DC3C64BC8910CA9E04F79D8E5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6D85BE78394F5F811852A43EEA08BB">
    <w:name w:val="586D85BE78394F5F811852A43EEA08B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8EC8307AE24E61BF08880E1B78D8F9">
    <w:name w:val="AE8EC8307AE24E61BF08880E1B78D8F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1E7202AB1C46F2835F011C58857481">
    <w:name w:val="491E7202AB1C46F2835F011C588574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F0624F17FB425C8E267D15095D83F9">
    <w:name w:val="3CF0624F17FB425C8E267D15095D83F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85AB6E638B4B60ADB240BDCEBC32B1">
    <w:name w:val="D485AB6E638B4B60ADB240BDCEBC32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8036126EA5457A8D457FD40BF6D778">
    <w:name w:val="308036126EA5457A8D457FD40BF6D77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39E9CDB3D7148C1B30CA3FC53E073821">
    <w:name w:val="939E9CDB3D7148C1B30CA3FC53E0738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9154CA42EB413C8C81C56A5AA4BA5F1">
    <w:name w:val="FB9154CA42EB413C8C81C56A5AA4BA5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442F05A76749EF8DA907DAEC0FE0F11">
    <w:name w:val="77442F05A76749EF8DA907DAEC0FE0F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82EB4D57AF4B5B89A403A664EF45951">
    <w:name w:val="8F82EB4D57AF4B5B89A403A664EF459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B4AAB4BF6549498C17784AD0BD01F41">
    <w:name w:val="21B4AAB4BF6549498C17784AD0BD01F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67F743A77C43B59B00498F40C16F701">
    <w:name w:val="8B67F743A77C43B59B00498F40C16F7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E2310EF5834083BC926FD7535CFC5E1">
    <w:name w:val="97E2310EF5834083BC926FD7535CFC5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6FD375FB114698A39F47EBD00122C71">
    <w:name w:val="0F6FD375FB114698A39F47EBD00122C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0FFABDC3B64C5DBC3B9E6AC1E3867C1">
    <w:name w:val="9A0FFABDC3B64C5DBC3B9E6AC1E3867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E84DEA551C41F8ACF52ABA9D2861AA1">
    <w:name w:val="6DE84DEA551C41F8ACF52ABA9D2861A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D343CA3B68409FA0F10955DEF7EF871">
    <w:name w:val="4DD343CA3B68409FA0F10955DEF7EF8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FC72B3503374CE4827C517190E385EE1">
    <w:name w:val="CFC72B3503374CE4827C517190E385E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DF03427001245C7BA4C72D9C5A3EA7A1">
    <w:name w:val="FDF03427001245C7BA4C72D9C5A3EA7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CD81480B164D4C8DCC7CB1F33A87D11">
    <w:name w:val="89CD81480B164D4C8DCC7CB1F33A87D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34168785E54E399F1EF7F4A55DC4991">
    <w:name w:val="3434168785E54E399F1EF7F4A55DC49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49FBEE37E34134B4078D18AA612C081">
    <w:name w:val="A049FBEE37E34134B4078D18AA612C0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E8EF55918D46ABAB7BE02D1AE8F1DF1">
    <w:name w:val="68E8EF55918D46ABAB7BE02D1AE8F1D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6E71B412014B158F58A4983A2E9BFD1">
    <w:name w:val="A46E71B412014B158F58A4983A2E9BF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769D33B925497BBD05492A13E620BF1">
    <w:name w:val="35769D33B925497BBD05492A13E620B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7DB26DA3D84D3E87EFCFF8F5E2FADA1">
    <w:name w:val="8D7DB26DA3D84D3E87EFCFF8F5E2FAD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71133753164209969EB6CAC96420CD1">
    <w:name w:val="E571133753164209969EB6CAC96420C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862ECB993B4BB398D98D222D99DD551">
    <w:name w:val="75862ECB993B4BB398D98D222D99DD5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FA0FDB9E654455BAC8EFBB6A560C901">
    <w:name w:val="22FA0FDB9E654455BAC8EFBB6A560C9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3255595D7C45319D60575A773949AC1">
    <w:name w:val="5A3255595D7C45319D60575A773949A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82DF8CF22E452F8911794BA2CB18D71">
    <w:name w:val="6082DF8CF22E452F8911794BA2CB18D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6BA841C8624CD39F637EBB70913CD31">
    <w:name w:val="B56BA841C8624CD39F637EBB70913CD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3708F6945064B73AD5AAACA01BDF70D1">
    <w:name w:val="E3708F6945064B73AD5AAACA01BDF70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36C124A09F4424AD0F7E0F3362C3E41">
    <w:name w:val="1936C124A09F4424AD0F7E0F3362C3E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0A99418A6C4C4A8160C3F744FC71981">
    <w:name w:val="820A99418A6C4C4A8160C3F744FC719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F1F20F390A489DA9DA39B218567C201">
    <w:name w:val="60F1F20F390A489DA9DA39B218567C2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25CEFD01AE411E91C887089238D4291">
    <w:name w:val="0925CEFD01AE411E91C887089238D42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ECD3908CFB474AB9F431D6DD2A3BF11">
    <w:name w:val="64ECD3908CFB474AB9F431D6DD2A3BF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3192D4794D46239EC73BF3766D7A741">
    <w:name w:val="BD3192D4794D46239EC73BF3766D7A7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7D7299D60A4C5D92B6E0E42915BF701">
    <w:name w:val="597D7299D60A4C5D92B6E0E42915BF7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F554A6CFDD422C901B3F020D3F13801">
    <w:name w:val="ABF554A6CFDD422C901B3F020D3F138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04DCD250A44C94B96CBCB7CE7A77401">
    <w:name w:val="DF04DCD250A44C94B96CBCB7CE7A774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508E57D06294AB8963E3931233D63901">
    <w:name w:val="0508E57D06294AB8963E3931233D639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7364B2E3FB458A9D1B24474CEA874E1">
    <w:name w:val="307364B2E3FB458A9D1B24474CEA874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B911A9D011418B86EC146B638A19E41">
    <w:name w:val="28B911A9D011418B86EC146B638A19E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8882D644B94160B1496756127261D41">
    <w:name w:val="6D8882D644B94160B1496756127261D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E85D5D8DCD4891834E72884B64E4591">
    <w:name w:val="26E85D5D8DCD4891834E72884B64E45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8722F88F5349C39ED48E8B718DDC6B1">
    <w:name w:val="B58722F88F5349C39ED48E8B718DDC6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8C7D79362B49E3B2D461444C089BFE1">
    <w:name w:val="8B8C7D79362B49E3B2D461444C089BF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2C7BB17B91417DA9A1D5106972247A1">
    <w:name w:val="BB2C7BB17B91417DA9A1D5106972247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685E0346E447CDAA8F9DE8491725501">
    <w:name w:val="65685E0346E447CDAA8F9DE84917255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DB0B65728C24505BFB03517252AC4F01">
    <w:name w:val="3DB0B65728C24505BFB03517252AC4F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04ACC26B074B78AD73D856806750991">
    <w:name w:val="6B04ACC26B074B78AD73D8568067509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A2C558F67D42C6B50B199971D1D8321">
    <w:name w:val="29A2C558F67D42C6B50B199971D1D83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4EF5DC922F4044960B8225ED21BFD01">
    <w:name w:val="214EF5DC922F4044960B8225ED21BFD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26EB697A8E45C49A8EBB770C2336691">
    <w:name w:val="0B26EB697A8E45C49A8EBB770C23366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7E1641C1728406ABC831AF5B10C0AC91">
    <w:name w:val="87E1641C1728406ABC831AF5B10C0AC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7B337B108A48E0A7494B804B21F8701">
    <w:name w:val="537B337B108A48E0A7494B804B21F87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998CFCD22649D29D2C2013565464091">
    <w:name w:val="96998CFCD22649D29D2C20135654640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B3B304606E43A79BB41B22B04F81641">
    <w:name w:val="75B3B304606E43A79BB41B22B04F816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51B62707CA4DFB8B0342DA449D4B551">
    <w:name w:val="F951B62707CA4DFB8B0342DA449D4B5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F45E9A1784424E840F4D9F3DD4089A1">
    <w:name w:val="4FF45E9A1784424E840F4D9F3DD4089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4113284E364E37AD017711E80511BA1">
    <w:name w:val="164113284E364E37AD017711E80511B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89361BEBD74EC9BA89ED12998DA2511">
    <w:name w:val="7789361BEBD74EC9BA89ED12998DA25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DA2CA59249491B9559EEBCC70115F71">
    <w:name w:val="6BDA2CA59249491B9559EEBCC70115F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1CE917C6C34571AF2CFFAE65AEEFFA1">
    <w:name w:val="C91CE917C6C34571AF2CFFAE65AEEFF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8CC5EF536A47669E4A5C2703DBCC651">
    <w:name w:val="B98CC5EF536A47669E4A5C2703DBCC6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6484125CDB4454B722FDD46F405BE21">
    <w:name w:val="2A6484125CDB4454B722FDD46F405BE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EB02D640A64140A2123A97E69C5C181">
    <w:name w:val="77EB02D640A64140A2123A97E69C5C1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C50FB532C9646EDB17714ED197AB5101">
    <w:name w:val="9C50FB532C9646EDB17714ED197AB51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BBA0D31C0D4CF4A062869BD061F24D1">
    <w:name w:val="6BBBA0D31C0D4CF4A062869BD061F24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314AA95A8E74B37A09C7A67838A53931">
    <w:name w:val="7314AA95A8E74B37A09C7A67838A539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7F148A5AC84E25AE23B5AD9C2634E51">
    <w:name w:val="247F148A5AC84E25AE23B5AD9C2634E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90767AC32445F7AB1F52720D8428B41">
    <w:name w:val="4590767AC32445F7AB1F52720D8428B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14D25DE947945C1A75696AF7E0AC17F1">
    <w:name w:val="514D25DE947945C1A75696AF7E0AC17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EDF1C5091DC47868386F8B4694B7D3D1">
    <w:name w:val="9EDF1C5091DC47868386F8B4694B7D3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E5EDB3E86A4922AA79F66B4F4C4DB61">
    <w:name w:val="79E5EDB3E86A4922AA79F66B4F4C4DB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E12449779C4D2ABB1A564CD780836D1">
    <w:name w:val="40E12449779C4D2ABB1A564CD780836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3E2D987A9745969B60F278D32AE0761">
    <w:name w:val="133E2D987A9745969B60F278D32AE07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2B5F77FFA02412595F71B659DAB62631">
    <w:name w:val="82B5F77FFA02412595F71B659DAB626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7176A805F04B749010F772143A281F1">
    <w:name w:val="FA7176A805F04B749010F772143A281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3A808CEB4B4635B819412CE81C4B851">
    <w:name w:val="2D3A808CEB4B4635B819412CE81C4B8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27D417C8464110AC228876BC61BBC41">
    <w:name w:val="4F27D417C8464110AC228876BC61BBC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3D4B705A594BAC83D8A0F778DCCE0E1">
    <w:name w:val="FB3D4B705A594BAC83D8A0F778DCCE0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3BA4D1818F43BEBC36944FED2D17891">
    <w:name w:val="233BA4D1818F43BEBC36944FED2D178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58BBD0D408405E8C81CD9A8A8DFB9D1">
    <w:name w:val="AB58BBD0D408405E8C81CD9A8A8DFB9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C0D583C83A4AE79AFCC3CEB6A2AF9C1">
    <w:name w:val="A3C0D583C83A4AE79AFCC3CEB6A2AF9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970B6F229704B5C91BE0A1C6E28FB0A1">
    <w:name w:val="D970B6F229704B5C91BE0A1C6E28FB0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30F36D1CE8445A9E03BAAC86BE49F91">
    <w:name w:val="3330F36D1CE8445A9E03BAAC86BE49F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8EA683C420479E9EFD9D88EDE59C841">
    <w:name w:val="688EA683C420479E9EFD9D88EDE59C8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20A211EB7B4C2AA37C8983063113BF1">
    <w:name w:val="4520A211EB7B4C2AA37C8983063113B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8F853000C04DE38C061D40261020E01">
    <w:name w:val="4B8F853000C04DE38C061D40261020E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7E64CE403264A2F9520481BD7ABFDA81">
    <w:name w:val="27E64CE403264A2F9520481BD7ABFDA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32D3EE6976465490BB56F4DA65E3CF1">
    <w:name w:val="4632D3EE6976465490BB56F4DA65E3C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2CF76C160A4DFF9F9132ED24F64E9D1">
    <w:name w:val="6E2CF76C160A4DFF9F9132ED24F64E9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6BA29EBA1647A99985C7DE11638E5A1">
    <w:name w:val="A06BA29EBA1647A99985C7DE11638E5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52793ED7F546FB8E62D17B9292780F1">
    <w:name w:val="D252793ED7F546FB8E62D17B9292780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E671D9F0BC4F71A5B0F954FEF773321">
    <w:name w:val="B8E671D9F0BC4F71A5B0F954FEF7733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95280D87C8B405AB25234F705494F661">
    <w:name w:val="395280D87C8B405AB25234F705494F6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7AA09EEA1041FB8F1DB3041463FB22">
    <w:name w:val="A67AA09EEA1041FB8F1DB3041463FB2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BBE47CDE9141FEA834C1008452124C">
    <w:name w:val="EFBBE47CDE9141FEA834C1008452124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25DEC55FBE44C989A694BC5C4C1FC0">
    <w:name w:val="A125DEC55FBE44C989A694BC5C4C1FC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4B6844676340228F92A886C99E5BB7">
    <w:name w:val="404B6844676340228F92A886C99E5BB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522A56F0894063A4463EF639D890FB">
    <w:name w:val="D7522A56F0894063A4463EF639D890F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A1D608D3C8492F8217AF972CE00F9C">
    <w:name w:val="69A1D608D3C8492F8217AF972CE00F9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DC2FCC34AF42E7B855D802AA9D5902">
    <w:name w:val="ABDC2FCC34AF42E7B855D802AA9D590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23DED785B744E7A31D49C84C781A25">
    <w:name w:val="4723DED785B744E7A31D49C84C781A25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040F37441E435DB309A293EF4DC00C">
    <w:name w:val="8C040F37441E435DB309A293EF4DC00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634BA09A20480DA425682218100E2E">
    <w:name w:val="36634BA09A20480DA425682218100E2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A3A67AB5574D92BE6EC959A796ACE1">
    <w:name w:val="F2A3A67AB5574D92BE6EC959A796AC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0A2092B2F8D41D8B1239C79E753FD01">
    <w:name w:val="00A2092B2F8D41D8B1239C79E753FD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53ACADE0DE458EB5BEAD8F3D427F31">
    <w:name w:val="5753ACADE0DE458EB5BEAD8F3D427F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1B6DB49630546F3A2A344311ADD1667">
    <w:name w:val="E1B6DB49630546F3A2A344311ADD166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8F2D1D071645D297055708EF8B7169">
    <w:name w:val="AD8F2D1D071645D297055708EF8B716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B21DF1C7584411A6AC303F3F79E7B7">
    <w:name w:val="29B21DF1C7584411A6AC303F3F79E7B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396888658349DCA3236EB0DC5EF862">
    <w:name w:val="33396888658349DCA3236EB0DC5EF86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FC8CC493C44BEF88D46A644E25FCC2">
    <w:name w:val="1BFC8CC493C44BEF88D46A644E25FCC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A13471907134D798B2271B51D7F11BB">
    <w:name w:val="0A13471907134D798B2271B51D7F11B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4D2DCBEE004C779EC648CB5922C20E">
    <w:name w:val="594D2DCBEE004C779EC648CB5922C20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59A8ED4EE849959419B9348A1C33C8">
    <w:name w:val="1B59A8ED4EE849959419B9348A1C33C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F5F0CBB8974409BC1B137D60198592">
    <w:name w:val="7CF5F0CBB8974409BC1B137D6019859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74D0E850C34C43BB09197708E2BB61">
    <w:name w:val="7974D0E850C34C43BB09197708E2BB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52630487EB460AB60AEF11B60D1D7E">
    <w:name w:val="3E52630487EB460AB60AEF11B60D1D7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8D6D8F7F0C4DD4BA969B06591B2006">
    <w:name w:val="488D6D8F7F0C4DD4BA969B06591B200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5F29B7362141658B6122AFE5D9F9D01">
    <w:name w:val="755F29B7362141658B6122AFE5D9F9D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E83DA10EA9435D900C2635AB5864C11">
    <w:name w:val="DEE83DA10EA9435D900C2635AB5864C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F716F315264B6FBC5D457F1A6BCEAD1">
    <w:name w:val="DEF716F315264B6FBC5D457F1A6BCEA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99062E13BF4B7E851A7379FCA7EA451">
    <w:name w:val="B199062E13BF4B7E851A7379FCA7EA4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4A2BEE88F0459A9BF5E559E45CE5171">
    <w:name w:val="C04A2BEE88F0459A9BF5E559E45CE51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F1B22CC5C447EC869C3E2B0E2081201">
    <w:name w:val="9AF1B22CC5C447EC869C3E2B0E20812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5E2F05F52045528172E93E8A07BC511">
    <w:name w:val="B25E2F05F52045528172E93E8A07BC5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B697BD72F2F4BA1AB6BBA68A3D053D51">
    <w:name w:val="DB697BD72F2F4BA1AB6BBA68A3D053D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FE9878C7E348AAB0D96872E9623B531">
    <w:name w:val="64FE9878C7E348AAB0D96872E9623B5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EC8332521543A393AF1A8A661D3BC01">
    <w:name w:val="35EC8332521543A393AF1A8A661D3BC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314C463E1D4EFB8A824E21686BBCDF1">
    <w:name w:val="22314C463E1D4EFB8A824E21686BBCD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E35C451BD04A088CA8ED482E14550C1">
    <w:name w:val="DCE35C451BD04A088CA8ED482E14550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2B9F7F009D44134BAFD51AADF7F77081">
    <w:name w:val="02B9F7F009D44134BAFD51AADF7F770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7D2F869FB141D0BFFC09B66211E4D81">
    <w:name w:val="267D2F869FB141D0BFFC09B66211E4D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DE191F74C34F9E8CDBF7CAB66E68A61">
    <w:name w:val="7FDE191F74C34F9E8CDBF7CAB66E68A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FFB867DBAB460EAF5CDEBE1472113C1">
    <w:name w:val="B7FFB867DBAB460EAF5CDEBE1472113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7D2211EC08405AADE57A0C709918B31">
    <w:name w:val="207D2211EC08405AADE57A0C709918B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55B0219488463E93708398FA7853A41">
    <w:name w:val="0D55B0219488463E93708398FA7853A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A6205B2A3E4C4B82F01871E36625B91">
    <w:name w:val="11A6205B2A3E4C4B82F01871E36625B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ED3F80125D24A3BB865004B97C1906A1">
    <w:name w:val="EED3F80125D24A3BB865004B97C1906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C1E183FAA147CDBD3F05ED5BC00CF21">
    <w:name w:val="7FC1E183FAA147CDBD3F05ED5BC00CF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376DE7378340B6B927D26758F7D60A1">
    <w:name w:val="72376DE7378340B6B927D26758F7D60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3DCDBE93224329A2B06EDD2F41DB241">
    <w:name w:val="8C3DCDBE93224329A2B06EDD2F41DB2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2BBA68AE7ED48F9A31E1AA0C54402551">
    <w:name w:val="22BBA68AE7ED48F9A31E1AA0C544025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61E76A3C294FF3ABBFBC7F74A4DF611">
    <w:name w:val="AD61E76A3C294FF3ABBFBC7F74A4DF6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F4612FC6CE4A059A66E2695F1526D41">
    <w:name w:val="F9F4612FC6CE4A059A66E2695F1526D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2B0115EABF4AE1801041C7C1345AC01">
    <w:name w:val="492B0115EABF4AE1801041C7C1345AC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368ACEA30E40A49F9855FF1E1A682E1">
    <w:name w:val="78368ACEA30E40A49F9855FF1E1A682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1442AAD8A04AFD82005D3241AB0BD91">
    <w:name w:val="CC1442AAD8A04AFD82005D3241AB0BD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C57D0CF866448BB543DB5A8C72B0F81">
    <w:name w:val="B4C57D0CF866448BB543DB5A8C72B0F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7E2DEBEFF94DBCA03D2508CCAEF98F1">
    <w:name w:val="ED7E2DEBEFF94DBCA03D2508CCAEF98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F39D0038744DB48260A4590BA1F76D1">
    <w:name w:val="65F39D0038744DB48260A4590BA1F76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D2A7D41EAA41E29373398E87E5ABCF1">
    <w:name w:val="6AD2A7D41EAA41E29373398E87E5ABC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95B672C1EA47F7AC39EBD758F659471">
    <w:name w:val="FB95B672C1EA47F7AC39EBD758F6594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2D33FDC3CB4EF6BF7899E3C09ACFC31">
    <w:name w:val="662D33FDC3CB4EF6BF7899E3C09ACFC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1B6110E49FC4325A6D2126FF19146B91">
    <w:name w:val="81B6110E49FC4325A6D2126FF19146B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37580D7D84418F90BBA0D3D3C1F1261">
    <w:name w:val="2F37580D7D84418F90BBA0D3D3C1F12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1F19CF46F9456AA8131C70000BF5861">
    <w:name w:val="1D1F19CF46F9456AA8131C70000BF58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239915EAE448DB8805DA2C8E2C13A21">
    <w:name w:val="5A239915EAE448DB8805DA2C8E2C13A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93E3A3DA7C148EABDC4E3D070FF768B1">
    <w:name w:val="F93E3A3DA7C148EABDC4E3D070FF768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8109F83A11F4E30AA03CDF3344B34D81">
    <w:name w:val="28109F83A11F4E30AA03CDF3344B34D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E66C570BE745C9BB76C8D003811F481">
    <w:name w:val="38E66C570BE745C9BB76C8D003811F4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C9632628414185A6437A54381A507C1">
    <w:name w:val="D4C9632628414185A6437A54381A507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9DAF7E381054C5FBF35FB427B3973D41">
    <w:name w:val="89DAF7E381054C5FBF35FB427B3973D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27A943C67B420396112F7E4C52B1E01">
    <w:name w:val="1F27A943C67B420396112F7E4C52B1E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E9E42554084B9993911E667F58A2701">
    <w:name w:val="65E9E42554084B9993911E667F58A27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5CE036970240C5916B5B3801FCA2BB">
    <w:name w:val="5C5CE036970240C5916B5B3801FCA2B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6E023EBE9847F8A366BF3FC1A10967">
    <w:name w:val="956E023EBE9847F8A366BF3FC1A1096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B3B17F92C04FCAB5D59C5BB4F50E241">
    <w:name w:val="2BB3B17F92C04FCAB5D59C5BB4F50E2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9340CCABC74A469EF721374422709D1">
    <w:name w:val="DA9340CCABC74A469EF721374422709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EC3491D47E4325833D4805A5A1E1DB1">
    <w:name w:val="EFEC3491D47E4325833D4805A5A1E1D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DB2BD3CFE146A49B951B94EC1B8C9C1">
    <w:name w:val="12DB2BD3CFE146A49B951B94EC1B8C9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E3CB46F66A44DABC925220C2292A6A1">
    <w:name w:val="57E3CB46F66A44DABC925220C2292A6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67890F1E134493BA111D348A6A224E1">
    <w:name w:val="6F67890F1E134493BA111D348A6A224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43922C85BA4781B83EFFABB936F4741">
    <w:name w:val="F143922C85BA4781B83EFFABB936F47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476AB6DB4C43CDA2BF36926049F0CB1">
    <w:name w:val="F8476AB6DB4C43CDA2BF36926049F0C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C42EBBC48C4CFF94C92C16BAF4A7B6">
    <w:name w:val="D6C42EBBC48C4CFF94C92C16BAF4A7B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8BFE046DDB34E5F80E9EF5032EADC8B">
    <w:name w:val="D8BFE046DDB34E5F80E9EF5032EADC8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1B4EDB649842E891FD7C10147A33FC">
    <w:name w:val="BC1B4EDB649842E891FD7C10147A33F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FEDBFD972C451CBE5AF8BAED023D66">
    <w:name w:val="25FEDBFD972C451CBE5AF8BAED023D6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7F8AC6FBF2445F39C2754DC86FC88EF">
    <w:name w:val="17F8AC6FBF2445F39C2754DC86FC88EF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CE17D478724D27856A85F5845CFDF5">
    <w:name w:val="58CE17D478724D27856A85F5845CFDF5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D60EEEF54CBB4C67A45F25163D215F06">
    <w:name w:val="D60EEEF54CBB4C67A45F25163D215F0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C4E6F0529C41E887D1A23D9C832334">
    <w:name w:val="69C4E6F0529C41E887D1A23D9C83233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BA4246241346AD8C568791DB620F0B">
    <w:name w:val="23BA4246241346AD8C568791DB620F0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D95F4BF25A47EAB6CE4FE04EE69686">
    <w:name w:val="6AD95F4BF25A47EAB6CE4FE04EE6968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3EE1E59FB1423F909BD697C92C5705">
    <w:name w:val="DD3EE1E59FB1423F909BD697C92C5705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F426F65B734AF49F14D4F1F4A497A1">
    <w:name w:val="6CF426F65B734AF49F14D4F1F4A497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B7C44F89724C479DD0FA27B7AFC837">
    <w:name w:val="C7B7C44F89724C479DD0FA27B7AFC837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5ECE4079CE9B4298B8D4666BABED3565">
    <w:name w:val="5ECE4079CE9B4298B8D4666BABED3565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36E4B0C85146DDA00891F707555369">
    <w:name w:val="BE36E4B0C85146DDA00891F70755536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A5B7FBDDB846E996FEC9633040E216">
    <w:name w:val="FAA5B7FBDDB846E996FEC9633040E21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893D1BDE7D48F0A6D055767A436BE4">
    <w:name w:val="D6893D1BDE7D48F0A6D055767A436BE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4F785D3ACEA41819D1651958B9A0116">
    <w:name w:val="24F785D3ACEA41819D1651958B9A011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33542E15DD4B4986725226E959BAE9">
    <w:name w:val="2033542E15DD4B4986725226E959BAE9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E98AFA56410F4CC38D157BC9B162ADDE">
    <w:name w:val="E98AFA56410F4CC38D157BC9B162ADD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492BD45202947D98B30D92880393D1D">
    <w:name w:val="C492BD45202947D98B30D92880393D1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32FF83781444ACC82112C3999B56AFB">
    <w:name w:val="A32FF83781444ACC82112C3999B56AF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A5792FD95841FCBEF3838108A0F24A">
    <w:name w:val="76A5792FD95841FCBEF3838108A0F24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05A310E87FB4BB99AE434BD813FB9D9">
    <w:name w:val="205A310E87FB4BB99AE434BD813FB9D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A1F519234543E8B5A4CF4DFD5F3915">
    <w:name w:val="F2A1F519234543E8B5A4CF4DFD5F3915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1BA642B64BB4A32B2451498E6BF1DEC">
    <w:name w:val="C1BA642B64BB4A32B2451498E6BF1DE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020A4B05C0487F9FECECE8E009464B">
    <w:name w:val="47020A4B05C0487F9FECECE8E009464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2B1C3476294E0AA149EEDE5CD23FD7">
    <w:name w:val="2E2B1C3476294E0AA149EEDE5CD23FD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D6F75BD9F54A7785D95AA54C302A70">
    <w:name w:val="7FD6F75BD9F54A7785D95AA54C302A7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B0FD45DA414E11A90C4411D5DDDB19">
    <w:name w:val="53B0FD45DA414E11A90C4411D5DDDB1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CB6D82E58684944AAC2556B45EBE5BC">
    <w:name w:val="5CB6D82E58684944AAC2556B45EBE5BC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62AB3A7B74945408040C8886FB3904C">
    <w:name w:val="662AB3A7B74945408040C8886FB3904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C86FAA6F5C4480AFC1BCA850547B3C">
    <w:name w:val="4EC86FAA6F5C4480AFC1BCA850547B3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775DEAC3494F1E859C1ABB6BD7CA98">
    <w:name w:val="83775DEAC3494F1E859C1ABB6BD7CA9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56657056BE4A0294398252F59529C9">
    <w:name w:val="3A56657056BE4A0294398252F59529C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F61FD48E1842928E10D03387CF3074">
    <w:name w:val="23F61FD48E1842928E10D03387CF307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FA91477C6FB428FB01592E09D8EC207">
    <w:name w:val="1FA91477C6FB428FB01592E09D8EC207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8E103B70EDF4D31B2F8C8289639D593">
    <w:name w:val="68E103B70EDF4D31B2F8C8289639D593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CAF4739CA244588B2B48320932CFF4">
    <w:name w:val="6BCAF4739CA244588B2B48320932CFF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CB23FEC9DE4352AC6CF0CB09C3AB8F">
    <w:name w:val="26CB23FEC9DE4352AC6CF0CB09C3AB8F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07A145918634D209046E9CC160B3D12">
    <w:name w:val="407A145918634D209046E9CC160B3D1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BA80BE2AFB4D1AA462D4F589A23386">
    <w:name w:val="F0BA80BE2AFB4D1AA462D4F589A2338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B3B002480E40E79320449F5BE6619C">
    <w:name w:val="DEB3B002480E40E79320449F5BE6619C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E2B1CFDB5E7410FA37712B77F09974D">
    <w:name w:val="9E2B1CFDB5E7410FA37712B77F09974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CE1B30ED8574E9EB3F484735C282651">
    <w:name w:val="ECE1B30ED8574E9EB3F484735C2826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FB707F516447189082E8156CA5F9A">
    <w:name w:val="C70FB707F516447189082E8156CA5F9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5EFA7A94DA4944BE0FF2400606FC79">
    <w:name w:val="B35EFA7A94DA4944BE0FF2400606FC7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BA56B0DBB449A2855ACCE278374545">
    <w:name w:val="69BA56B0DBB449A2855ACCE278374545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BA95862F1D4B018510478BF29A7354">
    <w:name w:val="2BBA95862F1D4B018510478BF29A7354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7EF557973224653AD17AB2020AAC3AA">
    <w:name w:val="77EF557973224653AD17AB2020AAC3A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857F76D57F14A90BBE00DA0E32D501B">
    <w:name w:val="9857F76D57F14A90BBE00DA0E32D501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D95D84900B54A058789B3F1E7DDECBB">
    <w:name w:val="7D95D84900B54A058789B3F1E7DDECB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3CDF4024014508B91841C82A4DDCEF">
    <w:name w:val="443CDF4024014508B91841C82A4DDCEF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3C45A1BD6141538D4658DD3101849F">
    <w:name w:val="4D3C45A1BD6141538D4658DD3101849F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F997EF8F634A2391BD50B05C8E4E05">
    <w:name w:val="7FF997EF8F634A2391BD50B05C8E4E05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3D6A7BF901A461D996533BD83557678">
    <w:name w:val="33D6A7BF901A461D996533BD8355767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F88D51EB854F7B8D5354427515B72D">
    <w:name w:val="75F88D51EB854F7B8D5354427515B72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97A8415E9534A1892034892E15CDAEF">
    <w:name w:val="797A8415E9534A1892034892E15CDAEF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B090759B0C4267B652D65A286AE34C">
    <w:name w:val="36B090759B0C4267B652D65A286AE34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6172D296AE4A0283DE77A88A891BA6">
    <w:name w:val="F76172D296AE4A0283DE77A88A891BA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619B1CE55E455C84F83DDFBEB8DC76">
    <w:name w:val="4E619B1CE55E455C84F83DDFBEB8DC7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42C43516CA4F869661C94D0295C5BD">
    <w:name w:val="2342C43516CA4F869661C94D0295C5BD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6DF78CDD0808402F90CAA7D58F8F48F9">
    <w:name w:val="6DF78CDD0808402F90CAA7D58F8F48F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08F26A3E0448FB976C3F35C8A85EB3">
    <w:name w:val="B108F26A3E0448FB976C3F35C8A85EB3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4504EBDC204E1CB87170C62B8B9AC9">
    <w:name w:val="A04504EBDC204E1CB87170C62B8B9AC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B1229734D748698368867A380E762C">
    <w:name w:val="1DB1229734D748698368867A380E762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426AAA83BDB49B38799DBA16AE38771">
    <w:name w:val="4426AAA83BDB49B38799DBA16AE387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728ED16D5647B78771FDB151EBE57A">
    <w:name w:val="38728ED16D5647B78771FDB151EBE57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8C6808FF3A4579AD65A6A88B70A84B">
    <w:name w:val="388C6808FF3A4579AD65A6A88B70A84B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3AC4BDC4F15E419A9F3190A4665A2D8D">
    <w:name w:val="3AC4BDC4F15E419A9F3190A4665A2D8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E7F412FB9194468A21C4A775CDAC8A5">
    <w:name w:val="0E7F412FB9194468A21C4A775CDAC8A5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6CA87ED14B420B898A17B92A7BFFB6">
    <w:name w:val="776CA87ED14B420B898A17B92A7BFFB6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9E3CACCB4F41799A7B9ECEFFBFC85F">
    <w:name w:val="8C9E3CACCB4F41799A7B9ECEFFBFC85F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A432B59B1D45529DB327C23CA82D3D">
    <w:name w:val="21A432B59B1D45529DB327C23CA82D3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D61A2AFBEF491E9BA15D42E3116A1E">
    <w:name w:val="A1D61A2AFBEF491E9BA15D42E3116A1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B3BC26015C49A59A1AC2255F94D76F">
    <w:name w:val="12B3BC26015C49A59A1AC2255F94D76F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F176D97318943C989D7E975BA2381EC">
    <w:name w:val="1F176D97318943C989D7E975BA2381E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732BB899B2B4ADC9BFA4E703B1306B1">
    <w:name w:val="A732BB899B2B4ADC9BFA4E703B1306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9879C262F3E4542A2A12B10954BDD70">
    <w:name w:val="29879C262F3E4542A2A12B10954BDD7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6A38AA682548AFAD8A0A0DE2D7505E">
    <w:name w:val="086A38AA682548AFAD8A0A0DE2D7505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2688B325514813A3C7CBA7D8241CC0">
    <w:name w:val="612688B325514813A3C7CBA7D8241CC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F21A433CBA41FBA70AB465B2CF8E20">
    <w:name w:val="DAF21A433CBA41FBA70AB465B2CF8E20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945EA885AD44BEAAD67317799B36960">
    <w:name w:val="6945EA885AD44BEAAD67317799B36960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9FA76DEE1B654E84BBB1131C28372852">
    <w:name w:val="9FA76DEE1B654E84BBB1131C2837285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E14012852C473CBB13A20D85BC5331">
    <w:name w:val="45E14012852C473CBB13A20D85BC53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EE75BB15864DD7BE742B73FE51D96D">
    <w:name w:val="2CEE75BB15864DD7BE742B73FE51D96D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A30185FF3A44519D4FB67F97B737EE">
    <w:name w:val="74A30185FF3A44519D4FB67F97B737E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69FE1B15BB49F380559217E1D7044A">
    <w:name w:val="5A69FE1B15BB49F380559217E1D7044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9B6AB0A3D9429E9DB7D5F0B451F81C">
    <w:name w:val="789B6AB0A3D9429E9DB7D5F0B451F81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8CDB11B65A4716B3A7AC6893FA132A">
    <w:name w:val="0C8CDB11B65A4716B3A7AC6893FA132A"/>
    <w:rsid w:val="007042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7EE4938E27034B64BF342D741A39104C">
    <w:name w:val="7EE4938E27034B64BF342D741A39104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C64DB654C54E5D97DBD690E60BC597">
    <w:name w:val="F4C64DB654C54E5D97DBD690E60BC59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A8580B44E0427E94927FA3D56EF9C8">
    <w:name w:val="1AA8580B44E0427E94927FA3D56EF9C8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6BC3E71A3F249B38AD46888549015B2">
    <w:name w:val="D6BC3E71A3F249B38AD46888549015B2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8842E5174E4B83B6F956D49C398584">
    <w:name w:val="658842E5174E4B83B6F956D49C398584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12ED8EEFA034938A8C3BE5B5F3339B9">
    <w:name w:val="912ED8EEFA034938A8C3BE5B5F3339B9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1C805EED3F458A970397F7ACAD262F1">
    <w:name w:val="B81C805EED3F458A970397F7ACAD262F1"/>
    <w:rsid w:val="007042C8"/>
    <w:pPr>
      <w:spacing w:after="0" w:line="240" w:lineRule="auto"/>
      <w:ind w:left="720"/>
    </w:pPr>
    <w:rPr>
      <w:rFonts w:ascii="Arial" w:eastAsia="Calibri" w:hAnsi="Arial" w:cs="Times New Roman"/>
    </w:rPr>
  </w:style>
  <w:style w:type="paragraph" w:customStyle="1" w:styleId="112F9282A9CB4DE991AC0369D37929801">
    <w:name w:val="112F9282A9CB4DE991AC0369D379298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8E6201E5704CED8B75711BC470F1061">
    <w:name w:val="F88E6201E5704CED8B75711BC470F10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1C55D08E9C04A978AC353DBBB3991311">
    <w:name w:val="A1C55D08E9C04A978AC353DBBB39913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62E7B368E604303BE38FE74D894C08D1">
    <w:name w:val="F62E7B368E604303BE38FE74D894C08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63C4CADC33A4BCA9C792315A3FA6FD31">
    <w:name w:val="463C4CADC33A4BCA9C792315A3FA6FD31"/>
    <w:rsid w:val="007042C8"/>
    <w:pPr>
      <w:spacing w:after="0" w:line="240" w:lineRule="auto"/>
      <w:ind w:left="720"/>
    </w:pPr>
    <w:rPr>
      <w:rFonts w:ascii="Arial" w:eastAsia="Calibri" w:hAnsi="Arial" w:cs="Times New Roman"/>
    </w:rPr>
  </w:style>
  <w:style w:type="paragraph" w:customStyle="1" w:styleId="24E065038E304D99925FC07514A5BCB41">
    <w:name w:val="24E065038E304D99925FC07514A5BCB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8852C269B5344D5BCF0BD9691720BF71">
    <w:name w:val="B8852C269B5344D5BCF0BD9691720BF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001605FC33459BBC2143E6DE7733F81">
    <w:name w:val="74001605FC33459BBC2143E6DE7733F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A3BAA09A37A449E998089F19B0342F01">
    <w:name w:val="4A3BAA09A37A449E998089F19B0342F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69580A16594B349EAB916A632328E81">
    <w:name w:val="5269580A16594B349EAB916A632328E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16013F6D7449C6A0A452648BB429141">
    <w:name w:val="0816013F6D7449C6A0A452648BB4291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1F227864FE46B2B4E52883302B897F1">
    <w:name w:val="A51F227864FE46B2B4E52883302B897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57220890134617B853DC3E4FB2B0201">
    <w:name w:val="D457220890134617B853DC3E4FB2B02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19E7DAB6764D4A9340352800A9D1501">
    <w:name w:val="7B19E7DAB6764D4A9340352800A9D15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10DCD0CBA143B39780C12BF1D5E1331">
    <w:name w:val="CD10DCD0CBA143B39780C12BF1D5E13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B2EB4C885E45EF9731644BA260946B1">
    <w:name w:val="36B2EB4C885E45EF9731644BA260946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D1FEF7E48045A28C76001104DABA4F1">
    <w:name w:val="70D1FEF7E48045A28C76001104DABA4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A72EACE7E148208EF42F9567AA088C1">
    <w:name w:val="AAA72EACE7E148208EF42F9567AA088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420050331C84589B26205F3FFC4C0061">
    <w:name w:val="E420050331C84589B26205F3FFC4C00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3539F218884445B1E1413384BA0BD61">
    <w:name w:val="DF3539F218884445B1E1413384BA0BD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D3719E0CB44A249E53382BC43689201">
    <w:name w:val="3FD3719E0CB44A249E53382BC436892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1B0A9A049C34F28B0961D5BB2A1F8911">
    <w:name w:val="B1B0A9A049C34F28B0961D5BB2A1F89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D8FA05D9054335A5392CEE005C0E5B1">
    <w:name w:val="F1D8FA05D9054335A5392CEE005C0E5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8105AEB35F343CAB03DAC84025F588C1">
    <w:name w:val="68105AEB35F343CAB03DAC84025F588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AEF048AEDFD458DA3FCE2C5448EE26C1">
    <w:name w:val="1AEF048AEDFD458DA3FCE2C5448EE26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134F8BA29243BBB6AA4A6123A6B76A1">
    <w:name w:val="E7134F8BA29243BBB6AA4A6123A6B76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C5095ABBB5444AA6894E6E77B8B8841">
    <w:name w:val="6FC5095ABBB5444AA6894E6E77B8B88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86C2AE3D2BF4E0D9D8A967AAF1FECA41">
    <w:name w:val="886C2AE3D2BF4E0D9D8A967AAF1FECA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DC257BBADB4E209EE461F56313F5BF1">
    <w:name w:val="49DC257BBADB4E209EE461F56313F5B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361A264E89847E7B6B32EDEA5198B7A1">
    <w:name w:val="1361A264E89847E7B6B32EDEA5198B7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B8779E466F4BC78B9FA02C7F5002DC1">
    <w:name w:val="76B8779E466F4BC78B9FA02C7F5002D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B81EAFB928C412DBF44D4DB2716643F1">
    <w:name w:val="0B81EAFB928C412DBF44D4DB2716643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7242863146F47FA8F4395A18CACDA1F1">
    <w:name w:val="47242863146F47FA8F4395A18CACDA1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F8784B6AFC04A788A496E198F0ADF921">
    <w:name w:val="5F8784B6AFC04A788A496E198F0ADF9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F8A88F3D4D4A139F6761AA6ACDBBC91">
    <w:name w:val="E9F8A88F3D4D4A139F6761AA6ACDBBC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FCF0BBA9DB8493A90B333A6798E1C381">
    <w:name w:val="4FCF0BBA9DB8493A90B333A6798E1C3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F751C260BD74209A5D63CB7B9A2AFE91">
    <w:name w:val="2F751C260BD74209A5D63CB7B9A2AFE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0C298B24CD14E3E9D7121B4FBD372811">
    <w:name w:val="A0C298B24CD14E3E9D7121B4FBD3728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E22D6739C34B27ADADF1D75FE0A3941">
    <w:name w:val="E9E22D6739C34B27ADADF1D75FE0A39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4DC8A32932848D2A33E3FC4AB93B85D1">
    <w:name w:val="94DC8A32932848D2A33E3FC4AB93B85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47BBC90E51417CBA818B0662DD5E731">
    <w:name w:val="CA47BBC90E51417CBA818B0662DD5E7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2E6D3F0E5B4554BEE192AA7CDFD1EB1">
    <w:name w:val="1D2E6D3F0E5B4554BEE192AA7CDFD1E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E271BFC6604514AFB766168C85C9011">
    <w:name w:val="2EE271BFC6604514AFB766168C85C90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996C274F7274389BDC2FAD64174D97E1">
    <w:name w:val="4996C274F7274389BDC2FAD64174D97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DD195B19184A3194227475F0BED1631">
    <w:name w:val="B4DD195B19184A3194227475F0BED16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9A543461E054F199A376BF9BA5E28B01">
    <w:name w:val="B9A543461E054F199A376BF9BA5E28B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9DA74030064091A5EC1B9AF32995531">
    <w:name w:val="6B9DA74030064091A5EC1B9AF329955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E1B906B3A89404499C609A5DAF54EAE1">
    <w:name w:val="DE1B906B3A89404499C609A5DAF54EA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7CAEA9CE8B4E61B53D6F9069408A911">
    <w:name w:val="617CAEA9CE8B4E61B53D6F9069408A9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4FAE1974024E4B9F86EB446643B8731">
    <w:name w:val="2C4FAE1974024E4B9F86EB446643B87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606663D361642F085A3C020752E489D1">
    <w:name w:val="8606663D361642F085A3C020752E489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837535F2B44AB8A7D18611C0106E301">
    <w:name w:val="B4837535F2B44AB8A7D18611C0106E30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7171355C1544569B335F71AC56AFD711">
    <w:name w:val="07171355C1544569B335F71AC56AFD7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CE06FCE94F14D88901D72A00F76FF1C1">
    <w:name w:val="6CE06FCE94F14D88901D72A00F76FF1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010B80163854638B6863460FE40540E1">
    <w:name w:val="3010B80163854638B6863460FE40540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F86000D95C4530BCB1A45228E7D2751">
    <w:name w:val="58F86000D95C4530BCB1A45228E7D27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81A47BD10E446B481875AA41FCD379F1">
    <w:name w:val="481A47BD10E446B481875AA41FCD379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B3FB3C39424B54BB03CF19E62F5A6D1">
    <w:name w:val="0FB3FB3C39424B54BB03CF19E62F5A6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764A729B8045ACB8DC4A22145E4F771">
    <w:name w:val="2D764A729B8045ACB8DC4A22145E4F7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9F40D1E4FB34CD5BDD19DE0C566147E1">
    <w:name w:val="C9F40D1E4FB34CD5BDD19DE0C566147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31ACD68A654258975D93B917A568641">
    <w:name w:val="9531ACD68A654258975D93B917A5686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3083DC79EF44D08E54E0F7FB85CC8C1">
    <w:name w:val="5A3083DC79EF44D08E54E0F7FB85CC8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CD877850994FCC8544951A1F4BFC6C1">
    <w:name w:val="77CD877850994FCC8544951A1F4BFC6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F7812BF09A480A9D1FBA9A9FD1C42A1">
    <w:name w:val="FFF7812BF09A480A9D1FBA9A9FD1C42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0B6B76FBF1414DA292A1104C9E3DD31">
    <w:name w:val="2E0B6B76FBF1414DA292A1104C9E3DD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6C405BDD7E34AB0ADB6BA2503016E281">
    <w:name w:val="56C405BDD7E34AB0ADB6BA2503016E2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BF624C8A62E46F08782109D2B1BAD931">
    <w:name w:val="7BF624C8A62E46F08782109D2B1BAD93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4A2D353C3347F69CE5945BFED2DF9E1">
    <w:name w:val="AC4A2D353C3347F69CE5945BFED2DF9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2F6AE7C3D224165BE15DAE77449E63F1">
    <w:name w:val="D2F6AE7C3D224165BE15DAE77449E63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41BDE5AD1A4348B8E611511EB3F4561">
    <w:name w:val="DD41BDE5AD1A4348B8E611511EB3F45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1F36AE5A3E4BE7BB0568B63ED3E7ED1">
    <w:name w:val="A91F36AE5A3E4BE7BB0568B63ED3E7E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77208B9DDD478C8C44D08EA143411E1">
    <w:name w:val="2C77208B9DDD478C8C44D08EA143411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F2C44D056B4D47B35474544120C4F11">
    <w:name w:val="99F2C44D056B4D47B35474544120C4F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A3E8957BB8240D49FFCFF0B64EEEB8E1">
    <w:name w:val="BA3E8957BB8240D49FFCFF0B64EEEB8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3EFE044A854651A48952215B6699071">
    <w:name w:val="853EFE044A854651A48952215B66990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BF7C02F944C4574BA4173E79F8D605C1">
    <w:name w:val="9BF7C02F944C4574BA4173E79F8D605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F98A41EC1E04FC69EDD2858BBC159541">
    <w:name w:val="FF98A41EC1E04FC69EDD2858BBC1595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38FA7CCCD0E477DABC9D224EDB1EEED1">
    <w:name w:val="F38FA7CCCD0E477DABC9D224EDB1EEED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35F3D6A9344415D98EE9DE9B6A85CEE1">
    <w:name w:val="235F3D6A9344415D98EE9DE9B6A85CE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E9A9982CEC42D3B929A745EF42EF761">
    <w:name w:val="80E9A9982CEC42D3B929A745EF42EF7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106917FC0DA4C6DB03E7E45072B386A1">
    <w:name w:val="4106917FC0DA4C6DB03E7E45072B386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0BC50CDB9B4DB1A968E66931F57B041">
    <w:name w:val="1B0BC50CDB9B4DB1A968E66931F57B0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ED642B1FCB04381900E54386FD306AC1">
    <w:name w:val="BED642B1FCB04381900E54386FD306A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EB75B40AF8477596384EC6622BA28F1">
    <w:name w:val="D3EB75B40AF8477596384EC6622BA28F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295DCD6954C47D99577DF760A5073271">
    <w:name w:val="E295DCD6954C47D99577DF760A507327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A9C4BC3FDF84F87BD80E63FA890915C1">
    <w:name w:val="8A9C4BC3FDF84F87BD80E63FA890915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383CF386AAF4CE7B21B75B15A2991DA1">
    <w:name w:val="D383CF386AAF4CE7B21B75B15A2991D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F6C7697B824EDB8821BC3C6FE9ABAB1">
    <w:name w:val="4EF6C7697B824EDB8821BC3C6FE9ABA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F9BF02CDCB14CA7A485DF8809E2275C1">
    <w:name w:val="7F9BF02CDCB14CA7A485DF8809E2275C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29AA0DBD7C46489C3F8947114264CA1">
    <w:name w:val="0C29AA0DBD7C46489C3F8947114264CA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A7E741D9F14ACE896F47A630AE46C61">
    <w:name w:val="45A7E741D9F14ACE896F47A630AE46C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17E6BCB0584FC88CA080D8C615C9681">
    <w:name w:val="8D17E6BCB0584FC88CA080D8C615C96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B86A3F71D54DC38923B6685D4C82351">
    <w:name w:val="A5B86A3F71D54DC38923B6685D4C823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BEA47EEF4941D3895E3EFF7927C9781">
    <w:name w:val="62BEA47EEF4941D3895E3EFF7927C97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D847F8F7BE4BE4854766A658D630021">
    <w:name w:val="BCD847F8F7BE4BE4854766A658D6300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AFC7D0AB27485FB0E8E742BDBA70211">
    <w:name w:val="E6AFC7D0AB27485FB0E8E742BDBA702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5072F6EA587430F851203970E03FE8E1">
    <w:name w:val="45072F6EA587430F851203970E03FE8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9BE7BD97FB467B89984C0C2E3092741">
    <w:name w:val="AA9BE7BD97FB467B89984C0C2E30927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9F37809CFBD4E0FBD3A39DADC39C0161">
    <w:name w:val="A9F37809CFBD4E0FBD3A39DADC39C01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1BD4CC40982462C816BF848DF4FF5251">
    <w:name w:val="01BD4CC40982462C816BF848DF4FF52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B2C844396445CCB6E9291F9F2A02FB1">
    <w:name w:val="D1B2C844396445CCB6E9291F9F2A02FB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6022629D204D4F9561983BED5CF1041">
    <w:name w:val="DF6022629D204D4F9561983BED5CF10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DBBA638E0E64867B5E1F8FBB68B807E1">
    <w:name w:val="ADBBA638E0E64867B5E1F8FBB68B807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9873AD669D43FBB89E5D6AE43AC1CC">
    <w:name w:val="8E9873AD669D43FBB89E5D6AE43AC1CC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4B52E108584F43B2C18F89821B1D3E">
    <w:name w:val="7E4B52E108584F43B2C18F89821B1D3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437DCCD74941BBABDC9906DA90AEFB">
    <w:name w:val="5A437DCCD74941BBABDC9906DA90AEFB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A5456CC3A9540BEAC56351A227BD917">
    <w:name w:val="2A5456CC3A9540BEAC56351A227BD91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B8E12EE7E7C4F5F8EADA7D03B3011141">
    <w:name w:val="8B8E12EE7E7C4F5F8EADA7D03B30111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7489299CDF44A02A799ACE01A8AB05E1">
    <w:name w:val="67489299CDF44A02A799ACE01A8AB05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6C94CD356F4E978C32FA9882B5CA181">
    <w:name w:val="556C94CD356F4E978C32FA9882B5CA1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77FF550DC446BCAFB72B4EC301EE451">
    <w:name w:val="1977FF550DC446BCAFB72B4EC301EE4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A21CA112804849B3FC7128D946EF761">
    <w:name w:val="F7A21CA112804849B3FC7128D946EF7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57B5104499454BA0682466119ED5621">
    <w:name w:val="6F57B5104499454BA0682466119ED562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44AC149757445DBF2B1933649133451">
    <w:name w:val="1144AC149757445DBF2B19336491334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080ED3CE8E4C70953C194BD0FE45111">
    <w:name w:val="08080ED3CE8E4C70953C194BD0FE451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274AC5D656B407C97DBA956B72713E61">
    <w:name w:val="6274AC5D656B407C97DBA956B72713E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4D1CA73A7E645B4B4A40DA02CD977211">
    <w:name w:val="B4D1CA73A7E645B4B4A40DA02CD97721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DAD83E01DE646B1A36A2AFDCB71D6341">
    <w:name w:val="BDAD83E01DE646B1A36A2AFDCB71D634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B2920BE4E9489DB0A6F069223487B81">
    <w:name w:val="10B2920BE4E9489DB0A6F069223487B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51A3AB5EF64EB4B949FD6AE117180E1">
    <w:name w:val="8F51A3AB5EF64EB4B949FD6AE117180E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FCBA264FD24016815D26B3452D98691">
    <w:name w:val="63FCBA264FD24016815D26B3452D9869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4ECECAC567D43C18D26DB8D301134061">
    <w:name w:val="D4ECECAC567D43C18D26DB8D30113406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7C569B7602C459E92F03996608CFD781">
    <w:name w:val="57C569B7602C459E92F03996608CFD78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3D3EB75EF774F29BC4EF1C925CE53551">
    <w:name w:val="53D3EB75EF774F29BC4EF1C925CE53551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922CD02F43D4997BFC851410A842637">
    <w:name w:val="1922CD02F43D4997BFC851410A842637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3B36D7EE6F4A59BEC09362272B409E">
    <w:name w:val="3A3B36D7EE6F4A59BEC09362272B409E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EDB087C512A4DECA5EA0915808AC28A">
    <w:name w:val="2EDB087C512A4DECA5EA0915808AC28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A1B3071A061472C83CB8C186867C0AA">
    <w:name w:val="7A1B3071A061472C83CB8C186867C0AA"/>
    <w:rsid w:val="007042C8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CD10813D073436EB33B2D859D670F663">
    <w:name w:val="ACD10813D073436EB33B2D859D670F663"/>
    <w:rsid w:val="007042C8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EffectiveEndDate xmlns="a9c5a02b-a5b5-4199-a1d8-9a5eabb836ed" xsi:nil="true"/>
    <EffectiveStartDate xmlns="a9c5a02b-a5b5-4199-a1d8-9a5eabb836ed" xsi:nil="true"/>
    <RevisionType xmlns="a9c5a02b-a5b5-4199-a1d8-9a5eabb836ed" xsi:nil="true"/>
    <Reviewed xmlns="a9c5a02b-a5b5-4199-a1d8-9a5eabb836ed">false</Reviewed>
    <UpdateStatus xmlns="a9c5a02b-a5b5-4199-a1d8-9a5eabb836e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26584-CBBA-4115-9B95-BBBF43CCF2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E49CB-3B5C-4F42-BA78-7E6C4D2323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A15D6-D685-48C2-90AB-27FF445621BE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4.xml><?xml version="1.0" encoding="utf-8"?>
<ds:datastoreItem xmlns:ds="http://schemas.openxmlformats.org/officeDocument/2006/customXml" ds:itemID="{B925080F-3503-42BE-9430-3F4F20990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20989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2017-04-24T16:46:00Z</cp:lastPrinted>
  <dcterms:created xsi:type="dcterms:W3CDTF">2025-03-06T17:35:00Z</dcterms:created>
  <dcterms:modified xsi:type="dcterms:W3CDTF">2025-03-06T17:35:00Z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